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63" w:rsidRPr="00DF5468" w:rsidRDefault="008C6463" w:rsidP="008C6463">
      <w:pPr>
        <w:tabs>
          <w:tab w:val="left" w:pos="0"/>
          <w:tab w:val="left" w:pos="3402"/>
        </w:tabs>
        <w:spacing w:before="60" w:line="240" w:lineRule="auto"/>
        <w:ind w:firstLine="0"/>
        <w:jc w:val="center"/>
        <w:rPr>
          <w:color w:val="000000"/>
          <w:sz w:val="32"/>
          <w:szCs w:val="32"/>
        </w:rPr>
      </w:pPr>
      <w:r w:rsidRPr="00DF5468">
        <w:rPr>
          <w:b/>
          <w:color w:val="000000"/>
          <w:sz w:val="32"/>
          <w:szCs w:val="32"/>
        </w:rPr>
        <w:t>MYKOLO ROMERIO UNIVERSITETAS</w:t>
      </w:r>
    </w:p>
    <w:p w:rsidR="008C6463" w:rsidRPr="00DF5468" w:rsidRDefault="008C6463" w:rsidP="008C6463">
      <w:pPr>
        <w:tabs>
          <w:tab w:val="left" w:pos="0"/>
          <w:tab w:val="left" w:pos="3402"/>
        </w:tabs>
        <w:spacing w:before="60" w:line="240" w:lineRule="auto"/>
        <w:ind w:firstLine="0"/>
        <w:jc w:val="center"/>
        <w:rPr>
          <w:b/>
          <w:bCs/>
          <w:color w:val="000000"/>
          <w:sz w:val="28"/>
          <w:szCs w:val="28"/>
        </w:rPr>
      </w:pPr>
      <w:r w:rsidRPr="00DF5468">
        <w:rPr>
          <w:b/>
          <w:bCs/>
          <w:color w:val="000000"/>
          <w:sz w:val="28"/>
          <w:szCs w:val="28"/>
        </w:rPr>
        <w:t>EKONOMIKOS IR FINANSŲ VALDYMO FAKULTETAS</w:t>
      </w:r>
    </w:p>
    <w:p w:rsidR="008C6463" w:rsidRPr="00DF5468" w:rsidRDefault="008C6463" w:rsidP="008C6463">
      <w:pPr>
        <w:tabs>
          <w:tab w:val="left" w:pos="0"/>
          <w:tab w:val="left" w:pos="3402"/>
        </w:tabs>
        <w:spacing w:before="60" w:line="240" w:lineRule="auto"/>
        <w:ind w:firstLine="0"/>
        <w:jc w:val="center"/>
        <w:rPr>
          <w:b/>
          <w:color w:val="000000"/>
          <w:szCs w:val="24"/>
        </w:rPr>
      </w:pPr>
      <w:r w:rsidRPr="00DF5468">
        <w:rPr>
          <w:b/>
          <w:color w:val="000000"/>
          <w:szCs w:val="24"/>
        </w:rPr>
        <w:t>BANKININKYSTĖS IR INVESTICIJŲ KATEDRA</w:t>
      </w:r>
    </w:p>
    <w:p w:rsidR="008C6463" w:rsidRPr="00DF5468" w:rsidRDefault="008C6463" w:rsidP="008C6463">
      <w:pPr>
        <w:tabs>
          <w:tab w:val="left" w:pos="0"/>
          <w:tab w:val="left" w:pos="3402"/>
        </w:tabs>
        <w:spacing w:line="240" w:lineRule="auto"/>
        <w:ind w:firstLine="0"/>
        <w:jc w:val="center"/>
        <w:rPr>
          <w:b/>
          <w:color w:val="000000"/>
          <w:sz w:val="22"/>
        </w:rPr>
      </w:pPr>
    </w:p>
    <w:p w:rsidR="008C6463" w:rsidRPr="00DF5468" w:rsidRDefault="008C6463" w:rsidP="008C6463">
      <w:pPr>
        <w:tabs>
          <w:tab w:val="left" w:pos="0"/>
          <w:tab w:val="left" w:pos="3402"/>
        </w:tabs>
        <w:spacing w:line="240" w:lineRule="auto"/>
        <w:ind w:firstLine="0"/>
        <w:jc w:val="center"/>
        <w:rPr>
          <w:b/>
          <w:color w:val="000000"/>
          <w:sz w:val="2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rPr>
      </w:pPr>
    </w:p>
    <w:p w:rsidR="008C6463" w:rsidRPr="00DF5468" w:rsidRDefault="008C6463" w:rsidP="008C6463">
      <w:pPr>
        <w:tabs>
          <w:tab w:val="left" w:pos="0"/>
          <w:tab w:val="left" w:pos="3402"/>
        </w:tabs>
        <w:spacing w:line="240" w:lineRule="auto"/>
        <w:ind w:firstLine="0"/>
        <w:jc w:val="center"/>
        <w:rPr>
          <w:b/>
          <w:color w:val="000000"/>
          <w:sz w:val="32"/>
          <w:szCs w:val="32"/>
        </w:rPr>
      </w:pPr>
      <w:r w:rsidRPr="00DF5468">
        <w:rPr>
          <w:b/>
          <w:color w:val="000000"/>
          <w:sz w:val="32"/>
          <w:szCs w:val="32"/>
        </w:rPr>
        <w:t>LAURA VERBALYTĖ</w:t>
      </w:r>
    </w:p>
    <w:p w:rsidR="008C6463" w:rsidRPr="008570E1" w:rsidRDefault="008C6463" w:rsidP="008C6463">
      <w:pPr>
        <w:tabs>
          <w:tab w:val="left" w:pos="0"/>
          <w:tab w:val="left" w:pos="3402"/>
        </w:tabs>
        <w:spacing w:line="240" w:lineRule="auto"/>
        <w:ind w:firstLine="0"/>
        <w:jc w:val="center"/>
        <w:rPr>
          <w:b/>
          <w:color w:val="000000"/>
        </w:rPr>
      </w:pPr>
      <w:r w:rsidRPr="008570E1">
        <w:rPr>
          <w:b/>
          <w:color w:val="000000"/>
        </w:rPr>
        <w:t>FRmns9-01 gr. stud.</w:t>
      </w:r>
    </w:p>
    <w:p w:rsidR="008C6463" w:rsidRPr="00DF5468" w:rsidRDefault="008C6463" w:rsidP="008C6463">
      <w:pPr>
        <w:tabs>
          <w:tab w:val="left" w:pos="0"/>
          <w:tab w:val="left" w:pos="3402"/>
        </w:tabs>
        <w:spacing w:line="240" w:lineRule="auto"/>
        <w:ind w:firstLine="0"/>
        <w:jc w:val="center"/>
        <w:rPr>
          <w:b/>
          <w:color w:val="000000"/>
          <w:sz w:val="22"/>
        </w:rPr>
      </w:pPr>
    </w:p>
    <w:p w:rsidR="008C6463" w:rsidRPr="00DF5468" w:rsidRDefault="008C6463" w:rsidP="008C6463">
      <w:pPr>
        <w:tabs>
          <w:tab w:val="left" w:pos="0"/>
          <w:tab w:val="left" w:pos="3402"/>
        </w:tabs>
        <w:spacing w:line="240" w:lineRule="auto"/>
        <w:ind w:firstLine="0"/>
        <w:jc w:val="center"/>
        <w:rPr>
          <w:b/>
          <w:color w:val="000000"/>
          <w:sz w:val="22"/>
        </w:rPr>
      </w:pPr>
    </w:p>
    <w:p w:rsidR="008C6463" w:rsidRPr="00DF5468" w:rsidRDefault="008C6463" w:rsidP="008C6463">
      <w:pPr>
        <w:tabs>
          <w:tab w:val="left" w:pos="0"/>
          <w:tab w:val="left" w:pos="3402"/>
        </w:tabs>
        <w:spacing w:line="240" w:lineRule="auto"/>
        <w:ind w:firstLine="0"/>
        <w:jc w:val="center"/>
        <w:rPr>
          <w:b/>
          <w:color w:val="000000"/>
          <w:sz w:val="22"/>
        </w:rPr>
      </w:pPr>
    </w:p>
    <w:p w:rsidR="008C6463" w:rsidRPr="00DF5468" w:rsidRDefault="00086A5B" w:rsidP="00086A5B">
      <w:pPr>
        <w:tabs>
          <w:tab w:val="left" w:pos="0"/>
          <w:tab w:val="left" w:pos="3402"/>
        </w:tabs>
        <w:spacing w:line="240" w:lineRule="auto"/>
        <w:ind w:right="-567" w:firstLine="0"/>
        <w:jc w:val="center"/>
        <w:rPr>
          <w:b/>
          <w:color w:val="000000"/>
          <w:sz w:val="40"/>
          <w:szCs w:val="40"/>
        </w:rPr>
      </w:pPr>
      <w:r w:rsidRPr="00DF5468">
        <w:rPr>
          <w:b/>
          <w:color w:val="000000"/>
          <w:sz w:val="40"/>
          <w:szCs w:val="40"/>
        </w:rPr>
        <w:t xml:space="preserve">LIETUVOS </w:t>
      </w:r>
      <w:r w:rsidR="008C6463" w:rsidRPr="00DF5468">
        <w:rPr>
          <w:b/>
          <w:color w:val="000000"/>
          <w:sz w:val="40"/>
          <w:szCs w:val="40"/>
        </w:rPr>
        <w:t>SMULKAUS IR VIDUTINIO VERSLO ĮMONĖS</w:t>
      </w:r>
      <w:r w:rsidRPr="00DF5468">
        <w:rPr>
          <w:b/>
          <w:color w:val="000000"/>
          <w:sz w:val="40"/>
          <w:szCs w:val="40"/>
        </w:rPr>
        <w:t xml:space="preserve"> </w:t>
      </w:r>
      <w:r w:rsidR="008C6463" w:rsidRPr="00DF5468">
        <w:rPr>
          <w:b/>
          <w:color w:val="000000"/>
          <w:sz w:val="40"/>
          <w:szCs w:val="40"/>
        </w:rPr>
        <w:t>SĖKMĖS VEIKSNIŲ VERTINIMAS</w:t>
      </w:r>
    </w:p>
    <w:p w:rsidR="008C6463" w:rsidRPr="00DF5468" w:rsidRDefault="008C6463" w:rsidP="008C6463">
      <w:pPr>
        <w:tabs>
          <w:tab w:val="left" w:pos="0"/>
          <w:tab w:val="left" w:pos="3402"/>
        </w:tabs>
        <w:spacing w:line="240" w:lineRule="auto"/>
        <w:ind w:firstLine="0"/>
        <w:jc w:val="center"/>
        <w:rPr>
          <w:b/>
          <w:color w:val="000000"/>
          <w:sz w:val="28"/>
          <w:szCs w:val="28"/>
        </w:rPr>
      </w:pPr>
      <w:r w:rsidRPr="00DF5468">
        <w:rPr>
          <w:b/>
          <w:color w:val="000000"/>
          <w:sz w:val="28"/>
          <w:szCs w:val="28"/>
        </w:rPr>
        <w:t>Mag</w:t>
      </w:r>
      <w:r w:rsidR="000A6440" w:rsidRPr="00DF5468">
        <w:rPr>
          <w:b/>
          <w:color w:val="000000"/>
          <w:sz w:val="28"/>
          <w:szCs w:val="28"/>
        </w:rPr>
        <w:t>istro baigiamasis</w:t>
      </w:r>
      <w:r w:rsidR="00FE6D8E" w:rsidRPr="00DF5468">
        <w:rPr>
          <w:b/>
          <w:color w:val="000000"/>
          <w:sz w:val="28"/>
          <w:szCs w:val="28"/>
        </w:rPr>
        <w:t xml:space="preserve"> darbas</w:t>
      </w: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r w:rsidRPr="00DF5468">
        <w:rPr>
          <w:b/>
          <w:color w:val="000000"/>
          <w:sz w:val="22"/>
        </w:rPr>
        <w:tab/>
      </w:r>
      <w:r w:rsidRPr="00DF5468">
        <w:rPr>
          <w:b/>
          <w:color w:val="000000"/>
          <w:sz w:val="22"/>
        </w:rPr>
        <w:tab/>
      </w:r>
      <w:r w:rsidRPr="00DF5468">
        <w:rPr>
          <w:b/>
          <w:color w:val="000000"/>
          <w:sz w:val="22"/>
        </w:rPr>
        <w:tab/>
      </w:r>
    </w:p>
    <w:p w:rsidR="008C6463" w:rsidRPr="00DF5468" w:rsidRDefault="008C6463" w:rsidP="008C6463">
      <w:pPr>
        <w:tabs>
          <w:tab w:val="left" w:pos="0"/>
        </w:tabs>
        <w:spacing w:line="240" w:lineRule="auto"/>
        <w:ind w:firstLine="4536"/>
        <w:rPr>
          <w:b/>
          <w:color w:val="FF0000"/>
          <w:sz w:val="22"/>
        </w:rPr>
      </w:pPr>
    </w:p>
    <w:p w:rsidR="008C6463" w:rsidRPr="00DF5468" w:rsidRDefault="008C6463" w:rsidP="008C6463">
      <w:pPr>
        <w:tabs>
          <w:tab w:val="left" w:pos="0"/>
        </w:tabs>
        <w:spacing w:line="240" w:lineRule="auto"/>
        <w:ind w:firstLine="4536"/>
        <w:rPr>
          <w:b/>
          <w:color w:val="FF0000"/>
          <w:sz w:val="22"/>
        </w:rPr>
      </w:pPr>
    </w:p>
    <w:p w:rsidR="008C6463" w:rsidRPr="00DF5468" w:rsidRDefault="008C6463" w:rsidP="008C6463">
      <w:pPr>
        <w:tabs>
          <w:tab w:val="left" w:pos="0"/>
        </w:tabs>
        <w:spacing w:line="240" w:lineRule="auto"/>
        <w:ind w:firstLine="4536"/>
        <w:rPr>
          <w:b/>
          <w:color w:val="FF0000"/>
          <w:sz w:val="22"/>
        </w:rPr>
      </w:pPr>
    </w:p>
    <w:p w:rsidR="008C6463" w:rsidRPr="00DF5468" w:rsidRDefault="008C6463" w:rsidP="008C6463">
      <w:pPr>
        <w:tabs>
          <w:tab w:val="left" w:pos="0"/>
        </w:tabs>
        <w:spacing w:line="240" w:lineRule="auto"/>
        <w:ind w:firstLine="4536"/>
        <w:rPr>
          <w:b/>
          <w:color w:val="FF0000"/>
          <w:sz w:val="22"/>
        </w:rPr>
      </w:pPr>
    </w:p>
    <w:p w:rsidR="008C6463" w:rsidRPr="00DF5468" w:rsidRDefault="008C6463" w:rsidP="008C6463">
      <w:pPr>
        <w:tabs>
          <w:tab w:val="left" w:pos="0"/>
        </w:tabs>
        <w:spacing w:line="240" w:lineRule="auto"/>
        <w:ind w:firstLine="4536"/>
        <w:rPr>
          <w:b/>
          <w:color w:val="FF0000"/>
          <w:sz w:val="22"/>
        </w:rPr>
      </w:pPr>
    </w:p>
    <w:p w:rsidR="008C6463" w:rsidRPr="00DF5468" w:rsidRDefault="008C6463" w:rsidP="008C6463">
      <w:pPr>
        <w:tabs>
          <w:tab w:val="left" w:pos="0"/>
        </w:tabs>
        <w:spacing w:line="240" w:lineRule="auto"/>
        <w:ind w:firstLine="4536"/>
        <w:rPr>
          <w:b/>
          <w:color w:val="FF0000"/>
          <w:sz w:val="22"/>
        </w:rPr>
      </w:pPr>
    </w:p>
    <w:p w:rsidR="008C6463" w:rsidRPr="008570E1" w:rsidRDefault="008C6463" w:rsidP="008C6463">
      <w:pPr>
        <w:tabs>
          <w:tab w:val="left" w:pos="0"/>
        </w:tabs>
        <w:spacing w:line="240" w:lineRule="auto"/>
        <w:ind w:firstLine="6840"/>
        <w:rPr>
          <w:b/>
          <w:color w:val="000000"/>
        </w:rPr>
      </w:pPr>
      <w:r w:rsidRPr="008570E1">
        <w:rPr>
          <w:b/>
          <w:color w:val="000000"/>
        </w:rPr>
        <w:t>Vadovė</w:t>
      </w:r>
    </w:p>
    <w:p w:rsidR="008C6463" w:rsidRPr="008570E1" w:rsidRDefault="008C6463" w:rsidP="008C6463">
      <w:pPr>
        <w:tabs>
          <w:tab w:val="left" w:pos="0"/>
        </w:tabs>
        <w:spacing w:line="240" w:lineRule="auto"/>
        <w:ind w:right="28" w:firstLine="6840"/>
        <w:rPr>
          <w:b/>
          <w:color w:val="000000"/>
        </w:rPr>
      </w:pPr>
      <w:r w:rsidRPr="008570E1">
        <w:rPr>
          <w:b/>
          <w:color w:val="000000"/>
        </w:rPr>
        <w:t>prof.</w:t>
      </w:r>
      <w:r w:rsidR="008570E1" w:rsidRPr="008570E1">
        <w:rPr>
          <w:b/>
          <w:color w:val="000000"/>
        </w:rPr>
        <w:t xml:space="preserve"> dr.</w:t>
      </w:r>
      <w:r w:rsidRPr="008570E1">
        <w:rPr>
          <w:b/>
          <w:color w:val="000000"/>
        </w:rPr>
        <w:t xml:space="preserve"> I. Mačerinskienė</w:t>
      </w:r>
    </w:p>
    <w:p w:rsidR="008C6463" w:rsidRPr="008570E1" w:rsidRDefault="008C6463" w:rsidP="008C6463">
      <w:pPr>
        <w:tabs>
          <w:tab w:val="left" w:pos="0"/>
        </w:tabs>
        <w:spacing w:line="240" w:lineRule="auto"/>
        <w:ind w:right="28" w:firstLine="6840"/>
        <w:rPr>
          <w:b/>
          <w:color w:val="000000"/>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 w:val="left" w:pos="6165"/>
        </w:tabs>
        <w:spacing w:line="240" w:lineRule="auto"/>
        <w:jc w:val="left"/>
        <w:rPr>
          <w:b/>
          <w:color w:val="000000"/>
          <w:sz w:val="22"/>
        </w:rPr>
      </w:pPr>
      <w:r w:rsidRPr="00DF5468">
        <w:rPr>
          <w:b/>
          <w:color w:val="000000"/>
          <w:sz w:val="22"/>
        </w:rPr>
        <w:tab/>
      </w:r>
    </w:p>
    <w:p w:rsidR="008C6463" w:rsidRPr="00DF5468" w:rsidRDefault="008C6463" w:rsidP="008C6463">
      <w:pPr>
        <w:tabs>
          <w:tab w:val="left" w:pos="0"/>
          <w:tab w:val="left" w:pos="6165"/>
        </w:tabs>
        <w:spacing w:line="240" w:lineRule="auto"/>
        <w:jc w:val="left"/>
        <w:rPr>
          <w:b/>
          <w:color w:val="000000"/>
          <w:sz w:val="22"/>
        </w:rPr>
      </w:pPr>
    </w:p>
    <w:p w:rsidR="008C6463" w:rsidRPr="00DF5468" w:rsidRDefault="008C6463" w:rsidP="008C6463">
      <w:pPr>
        <w:tabs>
          <w:tab w:val="left" w:pos="0"/>
          <w:tab w:val="left" w:pos="6165"/>
        </w:tabs>
        <w:spacing w:line="240" w:lineRule="auto"/>
        <w:jc w:val="left"/>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8C6463" w:rsidRPr="00DF5468" w:rsidRDefault="008C6463" w:rsidP="008C6463">
      <w:pPr>
        <w:tabs>
          <w:tab w:val="left" w:pos="0"/>
        </w:tabs>
        <w:spacing w:line="240" w:lineRule="auto"/>
        <w:jc w:val="center"/>
        <w:rPr>
          <w:b/>
          <w:color w:val="000000"/>
          <w:sz w:val="22"/>
        </w:rPr>
      </w:pPr>
    </w:p>
    <w:p w:rsidR="000617AC" w:rsidRDefault="008C6463" w:rsidP="00F1418F">
      <w:pPr>
        <w:tabs>
          <w:tab w:val="left" w:pos="0"/>
        </w:tabs>
        <w:spacing w:line="240" w:lineRule="auto"/>
        <w:jc w:val="center"/>
        <w:sectPr w:rsidR="000617AC" w:rsidSect="000617AC">
          <w:headerReference w:type="even" r:id="rId8"/>
          <w:headerReference w:type="default" r:id="rId9"/>
          <w:footerReference w:type="even" r:id="rId10"/>
          <w:footerReference w:type="default" r:id="rId11"/>
          <w:pgSz w:w="11906" w:h="16838"/>
          <w:pgMar w:top="1134" w:right="567" w:bottom="1134" w:left="1418" w:header="567" w:footer="567" w:gutter="0"/>
          <w:cols w:space="1296"/>
          <w:titlePg/>
          <w:docGrid w:linePitch="360"/>
        </w:sectPr>
      </w:pPr>
      <w:r w:rsidRPr="00DF5468">
        <w:rPr>
          <w:b/>
          <w:color w:val="000000"/>
          <w:sz w:val="28"/>
          <w:szCs w:val="28"/>
        </w:rPr>
        <w:t>VILNIUS, 2010</w:t>
      </w:r>
      <w:r w:rsidR="00F1418F">
        <w:br w:type="page"/>
      </w:r>
    </w:p>
    <w:p w:rsidR="00F1418F" w:rsidRPr="00DF5468" w:rsidRDefault="00F1418F" w:rsidP="00F1418F">
      <w:pPr>
        <w:tabs>
          <w:tab w:val="left" w:pos="0"/>
          <w:tab w:val="left" w:pos="3402"/>
        </w:tabs>
        <w:spacing w:before="60" w:line="240" w:lineRule="auto"/>
        <w:ind w:firstLine="0"/>
        <w:jc w:val="center"/>
        <w:rPr>
          <w:color w:val="000000"/>
          <w:sz w:val="32"/>
          <w:szCs w:val="32"/>
        </w:rPr>
      </w:pPr>
      <w:r w:rsidRPr="00DF5468">
        <w:rPr>
          <w:b/>
          <w:color w:val="000000"/>
          <w:sz w:val="32"/>
          <w:szCs w:val="32"/>
        </w:rPr>
        <w:lastRenderedPageBreak/>
        <w:t>MYKOLO ROMERIO UNIVERSITETAS</w:t>
      </w:r>
    </w:p>
    <w:p w:rsidR="00F1418F" w:rsidRPr="00DF5468" w:rsidRDefault="00F1418F" w:rsidP="00F1418F">
      <w:pPr>
        <w:tabs>
          <w:tab w:val="left" w:pos="0"/>
          <w:tab w:val="left" w:pos="3402"/>
        </w:tabs>
        <w:spacing w:before="60" w:line="240" w:lineRule="auto"/>
        <w:ind w:firstLine="0"/>
        <w:jc w:val="center"/>
        <w:rPr>
          <w:b/>
          <w:bCs/>
          <w:color w:val="000000"/>
          <w:sz w:val="28"/>
          <w:szCs w:val="28"/>
        </w:rPr>
      </w:pPr>
      <w:r w:rsidRPr="00DF5468">
        <w:rPr>
          <w:b/>
          <w:bCs/>
          <w:color w:val="000000"/>
          <w:sz w:val="28"/>
          <w:szCs w:val="28"/>
        </w:rPr>
        <w:t>EKONOMIKOS IR FINANSŲ VALDYMO FAKULTETAS</w:t>
      </w:r>
    </w:p>
    <w:p w:rsidR="00F1418F" w:rsidRPr="00DF5468" w:rsidRDefault="00F1418F" w:rsidP="00F1418F">
      <w:pPr>
        <w:tabs>
          <w:tab w:val="left" w:pos="0"/>
          <w:tab w:val="left" w:pos="3402"/>
        </w:tabs>
        <w:spacing w:before="60" w:line="240" w:lineRule="auto"/>
        <w:ind w:firstLine="0"/>
        <w:jc w:val="center"/>
        <w:rPr>
          <w:b/>
          <w:color w:val="000000"/>
          <w:szCs w:val="24"/>
        </w:rPr>
      </w:pPr>
      <w:r w:rsidRPr="00DF5468">
        <w:rPr>
          <w:b/>
          <w:color w:val="000000"/>
          <w:szCs w:val="24"/>
        </w:rPr>
        <w:t>BANKININKYSTĖS IR INVESTICIJŲ KATEDRA</w:t>
      </w:r>
    </w:p>
    <w:p w:rsidR="00F1418F" w:rsidRPr="00DF5468"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firstLine="0"/>
        <w:jc w:val="center"/>
        <w:rPr>
          <w:b/>
          <w:color w:val="000000"/>
          <w:sz w:val="32"/>
        </w:rPr>
      </w:pPr>
    </w:p>
    <w:p w:rsidR="00F1418F" w:rsidRPr="00DF5468" w:rsidRDefault="00F1418F" w:rsidP="00F1418F">
      <w:pPr>
        <w:tabs>
          <w:tab w:val="left" w:pos="0"/>
          <w:tab w:val="left" w:pos="3402"/>
        </w:tabs>
        <w:spacing w:line="240" w:lineRule="auto"/>
        <w:ind w:firstLine="0"/>
        <w:jc w:val="center"/>
        <w:rPr>
          <w:b/>
          <w:color w:val="000000"/>
          <w:sz w:val="32"/>
        </w:rPr>
      </w:pPr>
    </w:p>
    <w:p w:rsidR="00F1418F" w:rsidRDefault="00F1418F" w:rsidP="00F1418F">
      <w:pPr>
        <w:tabs>
          <w:tab w:val="left" w:pos="0"/>
          <w:tab w:val="left" w:pos="3402"/>
        </w:tabs>
        <w:spacing w:line="240" w:lineRule="auto"/>
        <w:ind w:firstLine="0"/>
        <w:jc w:val="center"/>
        <w:rPr>
          <w:b/>
          <w:color w:val="000000"/>
          <w:sz w:val="32"/>
        </w:rPr>
      </w:pPr>
    </w:p>
    <w:p w:rsidR="00F1418F" w:rsidRPr="00DF5468" w:rsidRDefault="00F1418F" w:rsidP="00F1418F">
      <w:pPr>
        <w:tabs>
          <w:tab w:val="left" w:pos="0"/>
          <w:tab w:val="left" w:pos="3402"/>
        </w:tabs>
        <w:spacing w:line="240" w:lineRule="auto"/>
        <w:ind w:firstLine="0"/>
        <w:jc w:val="center"/>
        <w:rPr>
          <w:b/>
          <w:color w:val="000000"/>
          <w:sz w:val="32"/>
        </w:rPr>
      </w:pPr>
    </w:p>
    <w:p w:rsidR="00F1418F"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firstLine="0"/>
        <w:jc w:val="center"/>
        <w:rPr>
          <w:b/>
          <w:color w:val="000000"/>
          <w:sz w:val="22"/>
        </w:rPr>
      </w:pPr>
    </w:p>
    <w:p w:rsidR="00F1418F"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firstLine="0"/>
        <w:jc w:val="center"/>
        <w:rPr>
          <w:b/>
          <w:color w:val="000000"/>
          <w:sz w:val="22"/>
        </w:rPr>
      </w:pPr>
    </w:p>
    <w:p w:rsidR="00F1418F" w:rsidRPr="00DF5468" w:rsidRDefault="00F1418F" w:rsidP="00F1418F">
      <w:pPr>
        <w:tabs>
          <w:tab w:val="left" w:pos="0"/>
          <w:tab w:val="left" w:pos="3402"/>
        </w:tabs>
        <w:spacing w:line="240" w:lineRule="auto"/>
        <w:ind w:right="-567" w:firstLine="0"/>
        <w:jc w:val="center"/>
        <w:rPr>
          <w:b/>
          <w:color w:val="000000"/>
          <w:sz w:val="40"/>
          <w:szCs w:val="40"/>
        </w:rPr>
      </w:pPr>
      <w:r w:rsidRPr="00DF5468">
        <w:rPr>
          <w:b/>
          <w:color w:val="000000"/>
          <w:sz w:val="40"/>
          <w:szCs w:val="40"/>
        </w:rPr>
        <w:t>LIETUVOS SMULKAUS IR VIDUTINIO VERSLO ĮMONĖS SĖKMĖS VEIKSNIŲ VERTINIMAS</w:t>
      </w:r>
    </w:p>
    <w:p w:rsidR="00F1418F" w:rsidRPr="00995092" w:rsidRDefault="00F1418F" w:rsidP="00F1418F">
      <w:pPr>
        <w:spacing w:line="240" w:lineRule="auto"/>
        <w:jc w:val="center"/>
        <w:rPr>
          <w:sz w:val="28"/>
          <w:szCs w:val="28"/>
        </w:rPr>
      </w:pPr>
      <w:r w:rsidRPr="00995092">
        <w:rPr>
          <w:sz w:val="28"/>
          <w:szCs w:val="28"/>
        </w:rPr>
        <w:t>Finansų rinkų magistro baigiamasis darbas</w:t>
      </w:r>
    </w:p>
    <w:p w:rsidR="00F1418F" w:rsidRPr="00995092" w:rsidRDefault="00F1418F" w:rsidP="00F1418F">
      <w:pPr>
        <w:spacing w:line="240" w:lineRule="auto"/>
        <w:jc w:val="center"/>
        <w:rPr>
          <w:sz w:val="28"/>
          <w:szCs w:val="28"/>
        </w:rPr>
      </w:pPr>
      <w:r w:rsidRPr="00995092">
        <w:rPr>
          <w:sz w:val="28"/>
          <w:szCs w:val="28"/>
        </w:rPr>
        <w:t>Studijų programa 62404S110</w:t>
      </w: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r w:rsidRPr="00DF5468">
        <w:rPr>
          <w:b/>
          <w:color w:val="000000"/>
          <w:sz w:val="22"/>
        </w:rPr>
        <w:tab/>
      </w:r>
      <w:r w:rsidRPr="00DF5468">
        <w:rPr>
          <w:b/>
          <w:color w:val="000000"/>
          <w:sz w:val="22"/>
        </w:rPr>
        <w:tab/>
      </w:r>
      <w:r w:rsidRPr="00DF5468">
        <w:rPr>
          <w:b/>
          <w:color w:val="000000"/>
          <w:sz w:val="22"/>
        </w:rPr>
        <w:tab/>
      </w:r>
    </w:p>
    <w:p w:rsidR="00F1418F" w:rsidRPr="00DF5468" w:rsidRDefault="00F1418F" w:rsidP="00F1418F">
      <w:pPr>
        <w:tabs>
          <w:tab w:val="left" w:pos="0"/>
        </w:tabs>
        <w:spacing w:line="240" w:lineRule="auto"/>
        <w:ind w:firstLine="4536"/>
        <w:rPr>
          <w:b/>
          <w:color w:val="FF0000"/>
          <w:sz w:val="22"/>
        </w:rPr>
      </w:pPr>
    </w:p>
    <w:p w:rsidR="00F1418F" w:rsidRPr="00DF5468" w:rsidRDefault="00F1418F" w:rsidP="00F1418F">
      <w:pPr>
        <w:tabs>
          <w:tab w:val="left" w:pos="0"/>
        </w:tabs>
        <w:spacing w:line="240" w:lineRule="auto"/>
        <w:ind w:firstLine="4536"/>
        <w:rPr>
          <w:b/>
          <w:color w:val="FF0000"/>
          <w:sz w:val="22"/>
        </w:rPr>
      </w:pPr>
    </w:p>
    <w:p w:rsidR="00F1418F" w:rsidRDefault="00F1418F" w:rsidP="00F1418F">
      <w:pPr>
        <w:tabs>
          <w:tab w:val="left" w:pos="0"/>
        </w:tabs>
        <w:spacing w:line="240" w:lineRule="auto"/>
        <w:ind w:firstLine="4536"/>
        <w:rPr>
          <w:b/>
          <w:color w:val="FF0000"/>
          <w:sz w:val="22"/>
        </w:rPr>
      </w:pPr>
    </w:p>
    <w:p w:rsidR="00F1418F" w:rsidRDefault="00F1418F" w:rsidP="00F1418F">
      <w:pPr>
        <w:tabs>
          <w:tab w:val="left" w:pos="0"/>
        </w:tabs>
        <w:spacing w:line="240" w:lineRule="auto"/>
        <w:ind w:firstLine="4536"/>
        <w:rPr>
          <w:b/>
          <w:color w:val="FF0000"/>
          <w:sz w:val="22"/>
        </w:rPr>
      </w:pPr>
    </w:p>
    <w:p w:rsidR="00F1418F" w:rsidRDefault="00F1418F" w:rsidP="00F1418F">
      <w:pPr>
        <w:tabs>
          <w:tab w:val="left" w:pos="0"/>
        </w:tabs>
        <w:spacing w:line="240" w:lineRule="auto"/>
        <w:ind w:firstLine="4536"/>
        <w:rPr>
          <w:b/>
          <w:color w:val="FF0000"/>
          <w:sz w:val="22"/>
        </w:rPr>
      </w:pPr>
    </w:p>
    <w:p w:rsidR="00F1418F" w:rsidRPr="00DF5468" w:rsidRDefault="00F1418F" w:rsidP="00F1418F">
      <w:pPr>
        <w:tabs>
          <w:tab w:val="left" w:pos="0"/>
        </w:tabs>
        <w:spacing w:line="240" w:lineRule="auto"/>
        <w:ind w:firstLine="4536"/>
        <w:rPr>
          <w:b/>
          <w:color w:val="FF0000"/>
          <w:sz w:val="22"/>
        </w:rPr>
      </w:pPr>
    </w:p>
    <w:p w:rsidR="00F1418F" w:rsidRPr="00DF5468" w:rsidRDefault="00F1418F" w:rsidP="00F1418F">
      <w:pPr>
        <w:tabs>
          <w:tab w:val="left" w:pos="0"/>
        </w:tabs>
        <w:spacing w:line="240" w:lineRule="auto"/>
        <w:ind w:firstLine="4536"/>
        <w:rPr>
          <w:b/>
          <w:color w:val="FF0000"/>
          <w:sz w:val="22"/>
        </w:rPr>
      </w:pPr>
    </w:p>
    <w:tbl>
      <w:tblPr>
        <w:tblpPr w:leftFromText="180" w:rightFromText="180" w:vertAnchor="text" w:horzAnchor="margin" w:tblpX="216" w:tblpY="155"/>
        <w:tblW w:w="0" w:type="auto"/>
        <w:tblLook w:val="01E0"/>
      </w:tblPr>
      <w:tblGrid>
        <w:gridCol w:w="5652"/>
        <w:gridCol w:w="4269"/>
      </w:tblGrid>
      <w:tr w:rsidR="00F1418F" w:rsidRPr="00C633B4" w:rsidTr="00806BCB">
        <w:tc>
          <w:tcPr>
            <w:tcW w:w="5652" w:type="dxa"/>
          </w:tcPr>
          <w:p w:rsidR="00F1418F" w:rsidRPr="00C633B4" w:rsidRDefault="00F1418F" w:rsidP="00F1418F">
            <w:pPr>
              <w:spacing w:line="240" w:lineRule="auto"/>
              <w:ind w:firstLine="0"/>
              <w:rPr>
                <w:b/>
                <w:bCs/>
                <w:sz w:val="28"/>
                <w:szCs w:val="28"/>
              </w:rPr>
            </w:pPr>
          </w:p>
          <w:p w:rsidR="00F1418F" w:rsidRPr="00C633B4" w:rsidRDefault="00F1418F" w:rsidP="00F1418F">
            <w:pPr>
              <w:spacing w:line="240" w:lineRule="auto"/>
              <w:ind w:firstLine="0"/>
              <w:rPr>
                <w:b/>
                <w:bCs/>
                <w:sz w:val="28"/>
                <w:szCs w:val="28"/>
              </w:rPr>
            </w:pPr>
          </w:p>
          <w:p w:rsidR="00F1418F" w:rsidRPr="00C633B4" w:rsidRDefault="00F1418F" w:rsidP="00F1418F">
            <w:pPr>
              <w:spacing w:line="240" w:lineRule="auto"/>
              <w:ind w:firstLine="0"/>
              <w:rPr>
                <w:b/>
                <w:bCs/>
                <w:sz w:val="28"/>
                <w:szCs w:val="28"/>
              </w:rPr>
            </w:pPr>
          </w:p>
        </w:tc>
        <w:tc>
          <w:tcPr>
            <w:tcW w:w="4269" w:type="dxa"/>
          </w:tcPr>
          <w:p w:rsidR="00F1418F" w:rsidRPr="00C633B4" w:rsidRDefault="00F1418F" w:rsidP="00F1418F">
            <w:pPr>
              <w:spacing w:line="240" w:lineRule="auto"/>
              <w:ind w:firstLine="0"/>
              <w:rPr>
                <w:b/>
                <w:bCs/>
              </w:rPr>
            </w:pPr>
            <w:r w:rsidRPr="00C633B4">
              <w:rPr>
                <w:b/>
                <w:bCs/>
              </w:rPr>
              <w:t>Vadovas</w:t>
            </w:r>
          </w:p>
          <w:p w:rsidR="00F1418F" w:rsidRPr="00C633B4" w:rsidRDefault="00F1418F" w:rsidP="00F1418F">
            <w:pPr>
              <w:spacing w:line="240" w:lineRule="auto"/>
              <w:ind w:firstLine="0"/>
              <w:rPr>
                <w:b/>
                <w:bCs/>
              </w:rPr>
            </w:pPr>
            <w:r w:rsidRPr="00C633B4">
              <w:rPr>
                <w:b/>
                <w:bCs/>
              </w:rPr>
              <w:t xml:space="preserve">             prof.</w:t>
            </w:r>
            <w:r w:rsidR="008570E1">
              <w:rPr>
                <w:b/>
                <w:bCs/>
              </w:rPr>
              <w:t xml:space="preserve"> dr.</w:t>
            </w:r>
            <w:r w:rsidRPr="00C633B4">
              <w:rPr>
                <w:b/>
                <w:bCs/>
              </w:rPr>
              <w:t xml:space="preserve"> </w:t>
            </w:r>
            <w:r>
              <w:rPr>
                <w:b/>
                <w:bCs/>
              </w:rPr>
              <w:t>I. Mačerinskienė</w:t>
            </w:r>
          </w:p>
          <w:p w:rsidR="00F1418F" w:rsidRPr="00C633B4" w:rsidRDefault="00F1418F" w:rsidP="00F1418F">
            <w:pPr>
              <w:spacing w:line="240" w:lineRule="auto"/>
              <w:ind w:firstLine="0"/>
              <w:rPr>
                <w:b/>
                <w:bCs/>
              </w:rPr>
            </w:pPr>
            <w:r>
              <w:rPr>
                <w:b/>
                <w:bCs/>
              </w:rPr>
              <w:t>2010 12</w:t>
            </w:r>
          </w:p>
        </w:tc>
      </w:tr>
      <w:tr w:rsidR="00F1418F" w:rsidRPr="00C633B4" w:rsidTr="00806BCB">
        <w:tc>
          <w:tcPr>
            <w:tcW w:w="5652" w:type="dxa"/>
          </w:tcPr>
          <w:p w:rsidR="00F1418F" w:rsidRPr="00C633B4" w:rsidRDefault="00F1418F" w:rsidP="00F1418F">
            <w:pPr>
              <w:spacing w:line="240" w:lineRule="auto"/>
              <w:ind w:firstLine="0"/>
              <w:rPr>
                <w:b/>
                <w:bCs/>
              </w:rPr>
            </w:pPr>
          </w:p>
          <w:p w:rsidR="00F1418F" w:rsidRPr="00C633B4" w:rsidRDefault="00F1418F" w:rsidP="00F1418F">
            <w:pPr>
              <w:spacing w:line="240" w:lineRule="auto"/>
              <w:ind w:firstLine="0"/>
              <w:rPr>
                <w:b/>
                <w:bCs/>
              </w:rPr>
            </w:pPr>
          </w:p>
          <w:p w:rsidR="00F1418F" w:rsidRPr="00C633B4" w:rsidRDefault="00F1418F" w:rsidP="00F1418F">
            <w:pPr>
              <w:spacing w:line="240" w:lineRule="auto"/>
              <w:ind w:firstLine="0"/>
              <w:rPr>
                <w:b/>
                <w:bCs/>
              </w:rPr>
            </w:pPr>
            <w:r w:rsidRPr="00C633B4">
              <w:rPr>
                <w:b/>
                <w:bCs/>
              </w:rPr>
              <w:t>Recenzentas</w:t>
            </w:r>
          </w:p>
          <w:p w:rsidR="00F1418F" w:rsidRPr="00C633B4" w:rsidRDefault="00F1418F" w:rsidP="00F1418F">
            <w:pPr>
              <w:spacing w:line="240" w:lineRule="auto"/>
              <w:ind w:firstLine="0"/>
              <w:rPr>
                <w:b/>
                <w:bCs/>
              </w:rPr>
            </w:pPr>
            <w:r w:rsidRPr="00C633B4">
              <w:rPr>
                <w:b/>
                <w:bCs/>
              </w:rPr>
              <w:t xml:space="preserve">                   </w:t>
            </w:r>
          </w:p>
          <w:p w:rsidR="00F1418F" w:rsidRPr="00C633B4" w:rsidRDefault="003E7486" w:rsidP="00F1418F">
            <w:pPr>
              <w:spacing w:line="240" w:lineRule="auto"/>
              <w:ind w:firstLine="0"/>
              <w:rPr>
                <w:b/>
                <w:bCs/>
              </w:rPr>
            </w:pPr>
            <w:r>
              <w:rPr>
                <w:b/>
                <w:bCs/>
              </w:rPr>
              <w:t>2010</w:t>
            </w:r>
            <w:r w:rsidR="00F1418F" w:rsidRPr="00C633B4">
              <w:rPr>
                <w:b/>
                <w:bCs/>
              </w:rPr>
              <w:t xml:space="preserve"> 12</w:t>
            </w:r>
          </w:p>
        </w:tc>
        <w:tc>
          <w:tcPr>
            <w:tcW w:w="4269" w:type="dxa"/>
          </w:tcPr>
          <w:p w:rsidR="00F1418F" w:rsidRPr="00C633B4" w:rsidRDefault="00F1418F" w:rsidP="00F1418F">
            <w:pPr>
              <w:spacing w:line="240" w:lineRule="auto"/>
              <w:ind w:firstLine="0"/>
              <w:rPr>
                <w:b/>
                <w:bCs/>
              </w:rPr>
            </w:pPr>
          </w:p>
          <w:p w:rsidR="00F1418F" w:rsidRPr="00C633B4" w:rsidRDefault="00F1418F" w:rsidP="00F1418F">
            <w:pPr>
              <w:spacing w:line="240" w:lineRule="auto"/>
              <w:ind w:firstLine="0"/>
              <w:rPr>
                <w:b/>
                <w:bCs/>
              </w:rPr>
            </w:pPr>
          </w:p>
          <w:p w:rsidR="00F1418F" w:rsidRPr="00C633B4" w:rsidRDefault="00F1418F" w:rsidP="00F1418F">
            <w:pPr>
              <w:spacing w:line="240" w:lineRule="auto"/>
              <w:ind w:firstLine="0"/>
              <w:rPr>
                <w:b/>
                <w:bCs/>
              </w:rPr>
            </w:pPr>
            <w:r w:rsidRPr="00C633B4">
              <w:rPr>
                <w:b/>
                <w:bCs/>
              </w:rPr>
              <w:t>Atliko</w:t>
            </w:r>
          </w:p>
          <w:p w:rsidR="00F1418F" w:rsidRPr="00C633B4" w:rsidRDefault="00F1418F" w:rsidP="00F1418F">
            <w:pPr>
              <w:spacing w:line="240" w:lineRule="auto"/>
              <w:ind w:firstLine="0"/>
              <w:rPr>
                <w:b/>
                <w:bCs/>
              </w:rPr>
            </w:pPr>
            <w:r>
              <w:rPr>
                <w:b/>
                <w:bCs/>
              </w:rPr>
              <w:t>Frmns-09</w:t>
            </w:r>
            <w:r w:rsidRPr="00C633B4">
              <w:rPr>
                <w:b/>
                <w:bCs/>
              </w:rPr>
              <w:t xml:space="preserve"> gr. stud.</w:t>
            </w:r>
          </w:p>
          <w:p w:rsidR="00F1418F" w:rsidRPr="00C633B4" w:rsidRDefault="00F1418F" w:rsidP="00F1418F">
            <w:pPr>
              <w:spacing w:line="240" w:lineRule="auto"/>
              <w:ind w:firstLine="0"/>
              <w:rPr>
                <w:b/>
                <w:bCs/>
              </w:rPr>
            </w:pPr>
            <w:r w:rsidRPr="00C633B4">
              <w:rPr>
                <w:b/>
                <w:bCs/>
              </w:rPr>
              <w:t xml:space="preserve">              </w:t>
            </w:r>
            <w:r>
              <w:rPr>
                <w:b/>
                <w:bCs/>
              </w:rPr>
              <w:t>L. Verbalytė</w:t>
            </w:r>
          </w:p>
          <w:p w:rsidR="00F1418F" w:rsidRPr="00C633B4" w:rsidRDefault="00F1418F" w:rsidP="00F1418F">
            <w:pPr>
              <w:spacing w:line="240" w:lineRule="auto"/>
              <w:ind w:firstLine="0"/>
              <w:rPr>
                <w:b/>
                <w:bCs/>
              </w:rPr>
            </w:pPr>
            <w:r w:rsidRPr="00C633B4">
              <w:rPr>
                <w:b/>
                <w:bCs/>
              </w:rPr>
              <w:t>20</w:t>
            </w:r>
            <w:r>
              <w:rPr>
                <w:b/>
                <w:bCs/>
              </w:rPr>
              <w:t>10 12 23</w:t>
            </w:r>
          </w:p>
        </w:tc>
      </w:tr>
    </w:tbl>
    <w:p w:rsidR="00F1418F" w:rsidRPr="00DF5468" w:rsidRDefault="00F1418F" w:rsidP="00F1418F">
      <w:pPr>
        <w:tabs>
          <w:tab w:val="left" w:pos="0"/>
        </w:tabs>
        <w:spacing w:line="240" w:lineRule="auto"/>
        <w:ind w:firstLine="4536"/>
        <w:rPr>
          <w:b/>
          <w:color w:val="FF0000"/>
          <w:sz w:val="22"/>
        </w:rPr>
      </w:pPr>
    </w:p>
    <w:p w:rsidR="00F1418F" w:rsidRPr="00DF5468" w:rsidRDefault="00F1418F" w:rsidP="00F1418F">
      <w:pPr>
        <w:tabs>
          <w:tab w:val="left" w:pos="0"/>
        </w:tabs>
        <w:spacing w:line="240" w:lineRule="auto"/>
        <w:ind w:firstLine="4536"/>
        <w:rPr>
          <w:b/>
          <w:color w:val="FF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 w:val="left" w:pos="6165"/>
        </w:tabs>
        <w:spacing w:line="240" w:lineRule="auto"/>
        <w:jc w:val="left"/>
        <w:rPr>
          <w:b/>
          <w:color w:val="000000"/>
          <w:sz w:val="22"/>
        </w:rPr>
      </w:pPr>
    </w:p>
    <w:p w:rsidR="00F1418F" w:rsidRPr="00DF5468" w:rsidRDefault="00F1418F" w:rsidP="00F1418F">
      <w:pPr>
        <w:tabs>
          <w:tab w:val="left" w:pos="0"/>
          <w:tab w:val="left" w:pos="6165"/>
        </w:tabs>
        <w:spacing w:line="240" w:lineRule="auto"/>
        <w:jc w:val="left"/>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F1418F" w:rsidRPr="00DF5468" w:rsidRDefault="00F1418F" w:rsidP="00F1418F">
      <w:pPr>
        <w:tabs>
          <w:tab w:val="left" w:pos="0"/>
        </w:tabs>
        <w:spacing w:line="240" w:lineRule="auto"/>
        <w:jc w:val="center"/>
        <w:rPr>
          <w:b/>
          <w:color w:val="000000"/>
          <w:sz w:val="22"/>
        </w:rPr>
      </w:pPr>
    </w:p>
    <w:p w:rsidR="000617AC" w:rsidRDefault="00F1418F" w:rsidP="00F1418F">
      <w:pPr>
        <w:tabs>
          <w:tab w:val="left" w:pos="0"/>
        </w:tabs>
        <w:spacing w:line="240" w:lineRule="auto"/>
        <w:jc w:val="center"/>
        <w:rPr>
          <w:b/>
          <w:color w:val="000000"/>
          <w:sz w:val="28"/>
          <w:szCs w:val="28"/>
        </w:rPr>
        <w:sectPr w:rsidR="000617AC" w:rsidSect="000617AC">
          <w:pgSz w:w="11906" w:h="16838"/>
          <w:pgMar w:top="1134" w:right="567" w:bottom="1134" w:left="1418" w:header="567" w:footer="567" w:gutter="0"/>
          <w:cols w:space="1296"/>
          <w:titlePg/>
          <w:docGrid w:linePitch="360"/>
        </w:sectPr>
      </w:pPr>
      <w:r w:rsidRPr="00DF5468">
        <w:rPr>
          <w:b/>
          <w:color w:val="000000"/>
          <w:sz w:val="28"/>
          <w:szCs w:val="28"/>
        </w:rPr>
        <w:t>VILNIUS, 2010</w:t>
      </w:r>
    </w:p>
    <w:p w:rsidR="008C6463" w:rsidRPr="00DF5468" w:rsidRDefault="008C6463" w:rsidP="00F1418F">
      <w:pPr>
        <w:tabs>
          <w:tab w:val="left" w:pos="0"/>
        </w:tabs>
        <w:spacing w:line="240" w:lineRule="auto"/>
        <w:jc w:val="center"/>
        <w:rPr>
          <w:b/>
        </w:rPr>
      </w:pPr>
      <w:bookmarkStart w:id="0" w:name="_Toc264308801"/>
      <w:r w:rsidRPr="00F1418F">
        <w:rPr>
          <w:rStyle w:val="BookTitle"/>
          <w:b w:val="0"/>
          <w:sz w:val="32"/>
          <w:szCs w:val="32"/>
        </w:rPr>
        <w:lastRenderedPageBreak/>
        <w:t>TURINYS</w:t>
      </w:r>
      <w:bookmarkEnd w:id="0"/>
    </w:p>
    <w:p w:rsidR="00C10725" w:rsidRPr="00974369" w:rsidRDefault="00494843">
      <w:pPr>
        <w:pStyle w:val="TOC1"/>
        <w:rPr>
          <w:rFonts w:ascii="Times New Roman" w:eastAsiaTheme="minorEastAsia" w:hAnsi="Times New Roman"/>
          <w:b w:val="0"/>
          <w:bCs w:val="0"/>
          <w:caps w:val="0"/>
          <w:noProof/>
          <w:sz w:val="22"/>
          <w:szCs w:val="22"/>
          <w:lang w:eastAsia="lt-LT"/>
        </w:rPr>
      </w:pPr>
      <w:r w:rsidRPr="00974369">
        <w:rPr>
          <w:rFonts w:ascii="Times New Roman" w:hAnsi="Times New Roman"/>
        </w:rPr>
        <w:fldChar w:fldCharType="begin"/>
      </w:r>
      <w:r w:rsidR="00CA60EB" w:rsidRPr="00974369">
        <w:rPr>
          <w:rFonts w:ascii="Times New Roman" w:hAnsi="Times New Roman"/>
        </w:rPr>
        <w:instrText xml:space="preserve"> TOC \h \z \t "skyrius;1;poskyris;2;Skyrelis;3;ivadas;1" </w:instrText>
      </w:r>
      <w:r w:rsidRPr="00974369">
        <w:rPr>
          <w:rFonts w:ascii="Times New Roman" w:hAnsi="Times New Roman"/>
        </w:rPr>
        <w:fldChar w:fldCharType="separate"/>
      </w:r>
      <w:hyperlink w:anchor="_Toc280867837" w:history="1">
        <w:r w:rsidR="00C10725" w:rsidRPr="00974369">
          <w:rPr>
            <w:rStyle w:val="Hyperlink"/>
            <w:rFonts w:ascii="Times New Roman" w:hAnsi="Times New Roman"/>
            <w:noProof/>
          </w:rPr>
          <w:t>ĮVADAS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_Toc280867837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5</w:t>
        </w:r>
        <w:r w:rsidRPr="00974369">
          <w:rPr>
            <w:rFonts w:ascii="Times New Roman" w:hAnsi="Times New Roman"/>
            <w:noProof/>
            <w:webHidden/>
          </w:rPr>
          <w:fldChar w:fldCharType="end"/>
        </w:r>
      </w:hyperlink>
    </w:p>
    <w:p w:rsidR="00C10725" w:rsidRPr="00974369" w:rsidRDefault="00494843">
      <w:pPr>
        <w:pStyle w:val="TOC1"/>
        <w:tabs>
          <w:tab w:val="left" w:pos="1000"/>
        </w:tabs>
        <w:rPr>
          <w:rFonts w:ascii="Times New Roman" w:eastAsiaTheme="minorEastAsia" w:hAnsi="Times New Roman"/>
          <w:b w:val="0"/>
          <w:bCs w:val="0"/>
          <w:caps w:val="0"/>
          <w:noProof/>
          <w:sz w:val="22"/>
          <w:szCs w:val="22"/>
          <w:lang w:eastAsia="lt-LT"/>
        </w:rPr>
      </w:pPr>
      <w:hyperlink w:anchor="_Toc280867838" w:history="1">
        <w:r w:rsidR="00C10725" w:rsidRPr="00974369">
          <w:rPr>
            <w:rStyle w:val="Hyperlink"/>
            <w:rFonts w:ascii="Times New Roman" w:hAnsi="Times New Roman"/>
            <w:noProof/>
          </w:rPr>
          <w:t>1.</w:t>
        </w:r>
        <w:r w:rsidR="00C10725" w:rsidRPr="00974369">
          <w:rPr>
            <w:rFonts w:ascii="Times New Roman" w:eastAsiaTheme="minorEastAsia" w:hAnsi="Times New Roman"/>
            <w:b w:val="0"/>
            <w:bCs w:val="0"/>
            <w:caps w:val="0"/>
            <w:noProof/>
            <w:sz w:val="22"/>
            <w:szCs w:val="22"/>
            <w:lang w:eastAsia="lt-LT"/>
          </w:rPr>
          <w:tab/>
        </w:r>
        <w:r w:rsidR="00C10725" w:rsidRPr="00974369">
          <w:rPr>
            <w:rStyle w:val="Hyperlink"/>
            <w:rFonts w:ascii="Times New Roman" w:hAnsi="Times New Roman"/>
            <w:noProof/>
            <w:kern w:val="32"/>
          </w:rPr>
          <w:t>Teoriniai smulkaus ir vidutinio verslo sėkmės veiksnių vertinimo aspektai</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_Toc280867838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9</w:t>
        </w:r>
        <w:r w:rsidRPr="00974369">
          <w:rPr>
            <w:rFonts w:ascii="Times New Roman" w:hAnsi="Times New Roman"/>
            <w:noProof/>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39" w:history="1">
        <w:r w:rsidR="00C10725" w:rsidRPr="00974369">
          <w:rPr>
            <w:rStyle w:val="Hyperlink"/>
            <w:rFonts w:ascii="Times New Roman" w:hAnsi="Times New Roman"/>
          </w:rPr>
          <w:t>1.1.</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Smulkaus ir vidutinio verslo apibrėžimas,  klasifikavimas, vieta ekonomikoje</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_Toc280867839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9</w:t>
        </w:r>
        <w:r w:rsidRPr="00974369">
          <w:rPr>
            <w:rFonts w:ascii="Times New Roman" w:hAnsi="Times New Roman"/>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0" w:history="1">
        <w:r w:rsidR="00C10725" w:rsidRPr="00974369">
          <w:rPr>
            <w:rStyle w:val="Hyperlink"/>
            <w:rFonts w:ascii="Times New Roman" w:hAnsi="Times New Roman"/>
            <w:noProof/>
          </w:rPr>
          <w:t>1.1.1.</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Smulkaus ir vidutinio verslo apibrėžimas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_Toc280867840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9</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1" w:history="1">
        <w:r w:rsidR="00C10725" w:rsidRPr="00974369">
          <w:rPr>
            <w:rStyle w:val="Hyperlink"/>
            <w:rFonts w:ascii="Times New Roman" w:hAnsi="Times New Roman"/>
            <w:noProof/>
          </w:rPr>
          <w:t>1.1.2.</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Smulkaus ir vidutinio verslo vieta Lietuvos ir Europos Sąjungos kontekste</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_Toc280867841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11</w:t>
        </w:r>
        <w:r w:rsidRPr="00974369">
          <w:rPr>
            <w:rFonts w:ascii="Times New Roman" w:hAnsi="Times New Roman"/>
            <w:noProof/>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42" w:history="1">
        <w:r w:rsidR="00C10725" w:rsidRPr="00974369">
          <w:rPr>
            <w:rStyle w:val="Hyperlink"/>
            <w:rFonts w:ascii="Times New Roman" w:hAnsi="Times New Roman"/>
          </w:rPr>
          <w:t>1.2.</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Verslo sėkmės samprata ir pagrindiniai įmonės sėkmės vertinimo principai</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_Toc280867842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12</w:t>
        </w:r>
        <w:r w:rsidRPr="00974369">
          <w:rPr>
            <w:rFonts w:ascii="Times New Roman" w:hAnsi="Times New Roman"/>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43" w:history="1">
        <w:r w:rsidR="00C10725" w:rsidRPr="00974369">
          <w:rPr>
            <w:rStyle w:val="Hyperlink"/>
            <w:rFonts w:ascii="Times New Roman" w:hAnsi="Times New Roman"/>
          </w:rPr>
          <w:t>1.3.</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Smulkaus ir vidutinio verslo įmonės sėkmės veiksnių teorinis pagrindimas</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_Toc280867843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15</w:t>
        </w:r>
        <w:r w:rsidRPr="00974369">
          <w:rPr>
            <w:rFonts w:ascii="Times New Roman" w:hAnsi="Times New Roman"/>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4" w:history="1">
        <w:r w:rsidR="00C10725" w:rsidRPr="00974369">
          <w:rPr>
            <w:rStyle w:val="Hyperlink"/>
            <w:rFonts w:ascii="Times New Roman" w:hAnsi="Times New Roman"/>
            <w:noProof/>
          </w:rPr>
          <w:t>1.3.1.</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Bendrieji smulkaus ir vidutinio verslo sėkmę lemiantys veiksniai ir jų skirstymas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_Toc280867844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15</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5" w:history="1">
        <w:r w:rsidR="00C10725" w:rsidRPr="00974369">
          <w:rPr>
            <w:rStyle w:val="Hyperlink"/>
            <w:rFonts w:ascii="Times New Roman" w:hAnsi="Times New Roman"/>
            <w:noProof/>
          </w:rPr>
          <w:t>1.3.2.</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Įmonės vidinės aplinkos veiksnių kaip sėkmės faktorių vertinimas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_Toc280867845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18</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6" w:history="1">
        <w:r w:rsidR="00C10725" w:rsidRPr="00974369">
          <w:rPr>
            <w:rStyle w:val="Hyperlink"/>
            <w:rFonts w:ascii="Times New Roman" w:hAnsi="Times New Roman"/>
            <w:noProof/>
          </w:rPr>
          <w:t>1.3.3.</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Įmonės išorinės aplinkos veiksnių kaip sėkmės faktorių vertinimas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_Toc280867846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23</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47" w:history="1">
        <w:r w:rsidR="00C10725" w:rsidRPr="00974369">
          <w:rPr>
            <w:rStyle w:val="Hyperlink"/>
            <w:rFonts w:ascii="Times New Roman" w:hAnsi="Times New Roman"/>
            <w:noProof/>
          </w:rPr>
          <w:t>1.3.4.</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Smulkaus ir vidutinio verslo sėkmės veiksnių struktūrinio modelio sudarymas ir tyrimo hipotezių formulavimas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_Toc280867847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26</w:t>
        </w:r>
        <w:r w:rsidRPr="00974369">
          <w:rPr>
            <w:rFonts w:ascii="Times New Roman" w:hAnsi="Times New Roman"/>
            <w:noProof/>
            <w:webHidden/>
          </w:rPr>
          <w:fldChar w:fldCharType="end"/>
        </w:r>
      </w:hyperlink>
    </w:p>
    <w:p w:rsidR="00C10725" w:rsidRPr="00974369" w:rsidRDefault="00494843">
      <w:pPr>
        <w:pStyle w:val="TOC1"/>
        <w:tabs>
          <w:tab w:val="left" w:pos="1000"/>
        </w:tabs>
        <w:rPr>
          <w:rFonts w:ascii="Times New Roman" w:eastAsiaTheme="minorEastAsia" w:hAnsi="Times New Roman"/>
          <w:b w:val="0"/>
          <w:bCs w:val="0"/>
          <w:caps w:val="0"/>
          <w:noProof/>
          <w:sz w:val="22"/>
          <w:szCs w:val="22"/>
          <w:lang w:eastAsia="lt-LT"/>
        </w:rPr>
      </w:pPr>
      <w:hyperlink w:anchor="_Toc280867848" w:history="1">
        <w:r w:rsidR="00C10725" w:rsidRPr="00974369">
          <w:rPr>
            <w:rStyle w:val="Hyperlink"/>
            <w:rFonts w:ascii="Times New Roman" w:hAnsi="Times New Roman"/>
            <w:noProof/>
          </w:rPr>
          <w:t>2.</w:t>
        </w:r>
        <w:r w:rsidR="00C10725" w:rsidRPr="00974369">
          <w:rPr>
            <w:rFonts w:ascii="Times New Roman" w:eastAsiaTheme="minorEastAsia" w:hAnsi="Times New Roman"/>
            <w:b w:val="0"/>
            <w:bCs w:val="0"/>
            <w:caps w:val="0"/>
            <w:noProof/>
            <w:sz w:val="22"/>
            <w:szCs w:val="22"/>
            <w:lang w:eastAsia="lt-LT"/>
          </w:rPr>
          <w:tab/>
        </w:r>
        <w:r w:rsidR="00C10725" w:rsidRPr="00974369">
          <w:rPr>
            <w:rStyle w:val="Hyperlink"/>
            <w:rFonts w:ascii="Times New Roman" w:hAnsi="Times New Roman"/>
            <w:noProof/>
          </w:rPr>
          <w:t>Lietuvos smulkaus ir vidutinio verslo sėkmės veiksnių tyrimo metodologijos pagrindimas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_Toc280867848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28</w:t>
        </w:r>
        <w:r w:rsidRPr="00974369">
          <w:rPr>
            <w:rFonts w:ascii="Times New Roman" w:hAnsi="Times New Roman"/>
            <w:noProof/>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49" w:history="1">
        <w:r w:rsidR="00C10725" w:rsidRPr="00974369">
          <w:rPr>
            <w:rStyle w:val="Hyperlink"/>
            <w:rFonts w:ascii="Times New Roman" w:hAnsi="Times New Roman"/>
          </w:rPr>
          <w:t>2.1.</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Verslo sėkmės veiksnių tyrimo bei vertinimo metodų analizė</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_Toc280867849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28</w:t>
        </w:r>
        <w:r w:rsidRPr="00974369">
          <w:rPr>
            <w:rFonts w:ascii="Times New Roman" w:hAnsi="Times New Roman"/>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50" w:history="1">
        <w:r w:rsidR="00C10725" w:rsidRPr="00974369">
          <w:rPr>
            <w:rStyle w:val="Hyperlink"/>
            <w:rFonts w:ascii="Times New Roman" w:hAnsi="Times New Roman"/>
          </w:rPr>
          <w:t>2.2.</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Lietuvos smulkaus ir vidutinio verslo sėkmės veiksnių tyrimo ir vertinimo metodika</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_Toc280867850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30</w:t>
        </w:r>
        <w:r w:rsidRPr="00974369">
          <w:rPr>
            <w:rFonts w:ascii="Times New Roman" w:hAnsi="Times New Roman"/>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1" w:history="1">
        <w:r w:rsidR="00C10725" w:rsidRPr="00974369">
          <w:rPr>
            <w:rStyle w:val="Hyperlink"/>
            <w:rFonts w:ascii="Times New Roman" w:hAnsi="Times New Roman"/>
            <w:noProof/>
          </w:rPr>
          <w:t>2.2.1.</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Teorinių sėkmės veiksnių operacionalizacija</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_Toc280867851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33</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2" w:history="1">
        <w:r w:rsidR="00C10725" w:rsidRPr="00974369">
          <w:rPr>
            <w:rStyle w:val="Hyperlink"/>
            <w:rFonts w:ascii="Times New Roman" w:hAnsi="Times New Roman"/>
            <w:noProof/>
          </w:rPr>
          <w:t>2.2.2.</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Logistinės regresijos metodo taikymo pagrindimas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_Toc280867852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37</w:t>
        </w:r>
        <w:r w:rsidRPr="00974369">
          <w:rPr>
            <w:rFonts w:ascii="Times New Roman" w:hAnsi="Times New Roman"/>
            <w:noProof/>
            <w:webHidden/>
          </w:rPr>
          <w:fldChar w:fldCharType="end"/>
        </w:r>
      </w:hyperlink>
    </w:p>
    <w:p w:rsidR="00C10725" w:rsidRPr="00974369" w:rsidRDefault="00494843">
      <w:pPr>
        <w:pStyle w:val="TOC1"/>
        <w:tabs>
          <w:tab w:val="left" w:pos="1000"/>
        </w:tabs>
        <w:rPr>
          <w:rFonts w:ascii="Times New Roman" w:eastAsiaTheme="minorEastAsia" w:hAnsi="Times New Roman"/>
          <w:b w:val="0"/>
          <w:bCs w:val="0"/>
          <w:caps w:val="0"/>
          <w:noProof/>
          <w:sz w:val="22"/>
          <w:szCs w:val="22"/>
          <w:lang w:eastAsia="lt-LT"/>
        </w:rPr>
      </w:pPr>
      <w:hyperlink w:anchor="_Toc280867853" w:history="1">
        <w:r w:rsidR="00C10725" w:rsidRPr="00974369">
          <w:rPr>
            <w:rStyle w:val="Hyperlink"/>
            <w:rFonts w:ascii="Times New Roman" w:hAnsi="Times New Roman"/>
            <w:noProof/>
          </w:rPr>
          <w:t>3.</w:t>
        </w:r>
        <w:r w:rsidR="00C10725" w:rsidRPr="00974369">
          <w:rPr>
            <w:rFonts w:ascii="Times New Roman" w:eastAsiaTheme="minorEastAsia" w:hAnsi="Times New Roman"/>
            <w:b w:val="0"/>
            <w:bCs w:val="0"/>
            <w:caps w:val="0"/>
            <w:noProof/>
            <w:sz w:val="22"/>
            <w:szCs w:val="22"/>
            <w:lang w:eastAsia="lt-LT"/>
          </w:rPr>
          <w:tab/>
        </w:r>
        <w:r w:rsidR="00C10725" w:rsidRPr="00974369">
          <w:rPr>
            <w:rStyle w:val="Hyperlink"/>
            <w:rFonts w:ascii="Times New Roman" w:hAnsi="Times New Roman"/>
            <w:noProof/>
          </w:rPr>
          <w:t>Lietuvos smulkaus ir vidutinio verslo sėkmės veiksnių tyrimas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_Toc280867853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39</w:t>
        </w:r>
        <w:r w:rsidRPr="00974369">
          <w:rPr>
            <w:rFonts w:ascii="Times New Roman" w:hAnsi="Times New Roman"/>
            <w:noProof/>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54" w:history="1">
        <w:r w:rsidR="00C10725" w:rsidRPr="00974369">
          <w:rPr>
            <w:rStyle w:val="Hyperlink"/>
            <w:rFonts w:ascii="Times New Roman" w:hAnsi="Times New Roman"/>
          </w:rPr>
          <w:t>3.1.</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Sėkmės veiksnių kaip modelio kintamųjų vertinimas</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_Toc280867854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39</w:t>
        </w:r>
        <w:r w:rsidRPr="00974369">
          <w:rPr>
            <w:rFonts w:ascii="Times New Roman" w:hAnsi="Times New Roman"/>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5" w:history="1">
        <w:r w:rsidR="00C10725" w:rsidRPr="00974369">
          <w:rPr>
            <w:rStyle w:val="Hyperlink"/>
            <w:rFonts w:ascii="Times New Roman" w:hAnsi="Times New Roman"/>
            <w:noProof/>
          </w:rPr>
          <w:t>3.1.1.</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Įmonės dydžio ir  ekonominės veiklos reikšmingumo vertinimas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_Toc280867855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39</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6" w:history="1">
        <w:r w:rsidR="00C10725" w:rsidRPr="00974369">
          <w:rPr>
            <w:rStyle w:val="Hyperlink"/>
            <w:rFonts w:ascii="Times New Roman" w:hAnsi="Times New Roman"/>
            <w:noProof/>
          </w:rPr>
          <w:t>3.1.2.</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Sėkmės veiksnių tarpusavio ryšių ir sąveikų analizė</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_Toc280867856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46</w:t>
        </w:r>
        <w:r w:rsidRPr="00974369">
          <w:rPr>
            <w:rFonts w:ascii="Times New Roman" w:hAnsi="Times New Roman"/>
            <w:noProof/>
            <w:webHidden/>
          </w:rPr>
          <w:fldChar w:fldCharType="end"/>
        </w:r>
      </w:hyperlink>
    </w:p>
    <w:p w:rsidR="00C10725" w:rsidRPr="00974369" w:rsidRDefault="00494843">
      <w:pPr>
        <w:pStyle w:val="TOC2"/>
        <w:rPr>
          <w:rFonts w:ascii="Times New Roman" w:eastAsiaTheme="minorEastAsia" w:hAnsi="Times New Roman"/>
          <w:bCs w:val="0"/>
          <w:sz w:val="22"/>
          <w:szCs w:val="22"/>
          <w:lang w:eastAsia="lt-LT"/>
        </w:rPr>
      </w:pPr>
      <w:hyperlink w:anchor="_Toc280867857" w:history="1">
        <w:r w:rsidR="00C10725" w:rsidRPr="00974369">
          <w:rPr>
            <w:rStyle w:val="Hyperlink"/>
            <w:rFonts w:ascii="Times New Roman" w:hAnsi="Times New Roman"/>
          </w:rPr>
          <w:t>3.2.</w:t>
        </w:r>
        <w:r w:rsidR="00C10725" w:rsidRPr="00974369">
          <w:rPr>
            <w:rFonts w:ascii="Times New Roman" w:eastAsiaTheme="minorEastAsia" w:hAnsi="Times New Roman"/>
            <w:bCs w:val="0"/>
            <w:sz w:val="22"/>
            <w:szCs w:val="22"/>
            <w:lang w:eastAsia="lt-LT"/>
          </w:rPr>
          <w:tab/>
        </w:r>
        <w:r w:rsidR="00C10725" w:rsidRPr="00974369">
          <w:rPr>
            <w:rStyle w:val="Hyperlink"/>
            <w:rFonts w:ascii="Times New Roman" w:hAnsi="Times New Roman"/>
          </w:rPr>
          <w:t>Lietuvos smulkaus ir vidutinio verslo sėkmę lemiančių veiksnių rinkinio formavimas</w:t>
        </w:r>
        <w:r w:rsidR="00C10725" w:rsidRPr="00974369">
          <w:rPr>
            <w:rFonts w:ascii="Times New Roman" w:hAnsi="Times New Roman"/>
            <w:webHidden/>
          </w:rPr>
          <w:tab/>
        </w:r>
        <w:r w:rsidRPr="00974369">
          <w:rPr>
            <w:rFonts w:ascii="Times New Roman" w:hAnsi="Times New Roman"/>
            <w:webHidden/>
          </w:rPr>
          <w:fldChar w:fldCharType="begin"/>
        </w:r>
        <w:r w:rsidR="00C10725" w:rsidRPr="00974369">
          <w:rPr>
            <w:rFonts w:ascii="Times New Roman" w:hAnsi="Times New Roman"/>
            <w:webHidden/>
          </w:rPr>
          <w:instrText xml:space="preserve"> PAGEREF _Toc280867857 \h </w:instrText>
        </w:r>
        <w:r w:rsidRPr="00974369">
          <w:rPr>
            <w:rFonts w:ascii="Times New Roman" w:hAnsi="Times New Roman"/>
            <w:webHidden/>
          </w:rPr>
        </w:r>
        <w:r w:rsidRPr="00974369">
          <w:rPr>
            <w:rFonts w:ascii="Times New Roman" w:hAnsi="Times New Roman"/>
            <w:webHidden/>
          </w:rPr>
          <w:fldChar w:fldCharType="separate"/>
        </w:r>
        <w:r w:rsidR="001E01D0">
          <w:rPr>
            <w:rFonts w:ascii="Times New Roman" w:hAnsi="Times New Roman"/>
            <w:webHidden/>
          </w:rPr>
          <w:t>49</w:t>
        </w:r>
        <w:r w:rsidRPr="00974369">
          <w:rPr>
            <w:rFonts w:ascii="Times New Roman" w:hAnsi="Times New Roman"/>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8" w:history="1">
        <w:r w:rsidR="00C10725" w:rsidRPr="00974369">
          <w:rPr>
            <w:rStyle w:val="Hyperlink"/>
            <w:rFonts w:ascii="Times New Roman" w:hAnsi="Times New Roman"/>
            <w:noProof/>
          </w:rPr>
          <w:t>3.2.1.</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Sėkmės veiksnių reikšmingumo vertinimas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_Toc280867858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49</w:t>
        </w:r>
        <w:r w:rsidRPr="00974369">
          <w:rPr>
            <w:rFonts w:ascii="Times New Roman" w:hAnsi="Times New Roman"/>
            <w:noProof/>
            <w:webHidden/>
          </w:rPr>
          <w:fldChar w:fldCharType="end"/>
        </w:r>
      </w:hyperlink>
    </w:p>
    <w:p w:rsidR="00C10725" w:rsidRPr="00974369" w:rsidRDefault="00494843">
      <w:pPr>
        <w:pStyle w:val="TOC3"/>
        <w:tabs>
          <w:tab w:val="left" w:pos="1534"/>
          <w:tab w:val="right" w:leader="dot" w:pos="9911"/>
        </w:tabs>
        <w:rPr>
          <w:rFonts w:ascii="Times New Roman" w:eastAsiaTheme="minorEastAsia" w:hAnsi="Times New Roman"/>
          <w:noProof/>
          <w:sz w:val="22"/>
          <w:szCs w:val="22"/>
          <w:lang w:eastAsia="lt-LT"/>
        </w:rPr>
      </w:pPr>
      <w:hyperlink w:anchor="_Toc280867859" w:history="1">
        <w:r w:rsidR="00C10725" w:rsidRPr="00974369">
          <w:rPr>
            <w:rStyle w:val="Hyperlink"/>
            <w:rFonts w:ascii="Times New Roman" w:hAnsi="Times New Roman"/>
            <w:noProof/>
          </w:rPr>
          <w:t>3.2.2.</w:t>
        </w:r>
        <w:r w:rsidR="00C10725" w:rsidRPr="00974369">
          <w:rPr>
            <w:rFonts w:ascii="Times New Roman" w:eastAsiaTheme="minorEastAsia" w:hAnsi="Times New Roman"/>
            <w:noProof/>
            <w:sz w:val="22"/>
            <w:szCs w:val="22"/>
            <w:lang w:eastAsia="lt-LT"/>
          </w:rPr>
          <w:tab/>
        </w:r>
        <w:r w:rsidR="00C10725" w:rsidRPr="00974369">
          <w:rPr>
            <w:rStyle w:val="Hyperlink"/>
            <w:rFonts w:ascii="Times New Roman" w:hAnsi="Times New Roman"/>
            <w:noProof/>
          </w:rPr>
          <w:t>Sėkmės veiksnių regresijos modeliavimas ir hipotezių tikrinimas</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_Toc280867859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52</w:t>
        </w:r>
        <w:r w:rsidRPr="00974369">
          <w:rPr>
            <w:rFonts w:ascii="Times New Roman" w:hAnsi="Times New Roman"/>
            <w:noProof/>
            <w:webHidden/>
          </w:rPr>
          <w:fldChar w:fldCharType="end"/>
        </w:r>
      </w:hyperlink>
    </w:p>
    <w:p w:rsidR="00C36445" w:rsidRPr="00974369" w:rsidRDefault="00C36445">
      <w:pPr>
        <w:pStyle w:val="TOC1"/>
        <w:rPr>
          <w:rStyle w:val="Hyperlink"/>
          <w:rFonts w:ascii="Times New Roman" w:hAnsi="Times New Roman"/>
          <w:noProof/>
        </w:rPr>
        <w:sectPr w:rsidR="00C36445" w:rsidRPr="00974369" w:rsidSect="000617AC">
          <w:pgSz w:w="11906" w:h="16838"/>
          <w:pgMar w:top="1134" w:right="567" w:bottom="1134" w:left="1418" w:header="567" w:footer="567" w:gutter="0"/>
          <w:cols w:space="1296"/>
          <w:titlePg/>
          <w:docGrid w:linePitch="360"/>
        </w:sectPr>
      </w:pPr>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0" w:history="1">
        <w:r w:rsidR="00C10725" w:rsidRPr="00974369">
          <w:rPr>
            <w:rStyle w:val="Hyperlink"/>
            <w:rFonts w:ascii="Times New Roman" w:hAnsi="Times New Roman"/>
            <w:noProof/>
          </w:rPr>
          <w:t>IŠVADOS IR SIŪLYMAI</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_Toc280867860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59</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1" w:history="1">
        <w:r w:rsidR="00C10725" w:rsidRPr="00974369">
          <w:rPr>
            <w:rStyle w:val="Hyperlink"/>
            <w:rFonts w:ascii="Times New Roman" w:hAnsi="Times New Roman"/>
            <w:noProof/>
          </w:rPr>
          <w:t>LITERATŪRA</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_Toc280867861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62</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2" w:history="1">
        <w:r w:rsidR="00C10725" w:rsidRPr="00974369">
          <w:rPr>
            <w:rStyle w:val="Hyperlink"/>
            <w:rFonts w:ascii="Times New Roman" w:hAnsi="Times New Roman"/>
            <w:noProof/>
          </w:rPr>
          <w:t>ANOTACIJA</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_Toc280867862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71</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3" w:history="1">
        <w:r w:rsidR="00C10725" w:rsidRPr="00974369">
          <w:rPr>
            <w:rStyle w:val="Hyperlink"/>
            <w:rFonts w:ascii="Times New Roman" w:hAnsi="Times New Roman"/>
            <w:noProof/>
          </w:rPr>
          <w:t>ANOTATION</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_Toc280867863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72</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4" w:history="1">
        <w:r w:rsidR="00C10725" w:rsidRPr="00974369">
          <w:rPr>
            <w:rStyle w:val="Hyperlink"/>
            <w:rFonts w:ascii="Times New Roman" w:hAnsi="Times New Roman"/>
            <w:noProof/>
          </w:rPr>
          <w:t>SANTRAUKA</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_Toc280867864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73</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5" w:history="1">
        <w:r w:rsidR="00C10725" w:rsidRPr="00974369">
          <w:rPr>
            <w:rStyle w:val="Hyperlink"/>
            <w:rFonts w:ascii="Times New Roman" w:hAnsi="Times New Roman"/>
            <w:noProof/>
          </w:rPr>
          <w:t>SUMMARY</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_Toc280867865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75</w:t>
        </w:r>
        <w:r w:rsidRPr="00974369">
          <w:rPr>
            <w:rFonts w:ascii="Times New Roman" w:hAnsi="Times New Roman"/>
            <w:noProof/>
            <w:webHidden/>
          </w:rPr>
          <w:fldChar w:fldCharType="end"/>
        </w:r>
      </w:hyperlink>
    </w:p>
    <w:p w:rsidR="00C10725" w:rsidRPr="00974369" w:rsidRDefault="00494843">
      <w:pPr>
        <w:pStyle w:val="TOC1"/>
        <w:rPr>
          <w:rFonts w:ascii="Times New Roman" w:eastAsiaTheme="minorEastAsia" w:hAnsi="Times New Roman"/>
          <w:b w:val="0"/>
          <w:bCs w:val="0"/>
          <w:caps w:val="0"/>
          <w:noProof/>
          <w:sz w:val="22"/>
          <w:szCs w:val="22"/>
          <w:lang w:eastAsia="lt-LT"/>
        </w:rPr>
      </w:pPr>
      <w:hyperlink w:anchor="_Toc280867866" w:history="1">
        <w:r w:rsidR="00C10725" w:rsidRPr="00974369">
          <w:rPr>
            <w:rStyle w:val="Hyperlink"/>
            <w:rFonts w:ascii="Times New Roman" w:hAnsi="Times New Roman"/>
            <w:noProof/>
          </w:rPr>
          <w:t>PRIEDAI</w:t>
        </w:r>
        <w:r w:rsidR="00C10725" w:rsidRPr="00974369">
          <w:rPr>
            <w:rFonts w:ascii="Times New Roman" w:hAnsi="Times New Roman"/>
            <w:noProof/>
            <w:webHidden/>
          </w:rPr>
          <w:tab/>
        </w:r>
        <w:r w:rsidRPr="00974369">
          <w:rPr>
            <w:rFonts w:ascii="Times New Roman" w:hAnsi="Times New Roman"/>
            <w:noProof/>
            <w:webHidden/>
          </w:rPr>
          <w:fldChar w:fldCharType="begin"/>
        </w:r>
        <w:r w:rsidR="00C10725" w:rsidRPr="00974369">
          <w:rPr>
            <w:rFonts w:ascii="Times New Roman" w:hAnsi="Times New Roman"/>
            <w:noProof/>
            <w:webHidden/>
          </w:rPr>
          <w:instrText xml:space="preserve"> PAGEREF _Toc280867866 \h </w:instrText>
        </w:r>
        <w:r w:rsidRPr="00974369">
          <w:rPr>
            <w:rFonts w:ascii="Times New Roman" w:hAnsi="Times New Roman"/>
            <w:noProof/>
            <w:webHidden/>
          </w:rPr>
        </w:r>
        <w:r w:rsidRPr="00974369">
          <w:rPr>
            <w:rFonts w:ascii="Times New Roman" w:hAnsi="Times New Roman"/>
            <w:noProof/>
            <w:webHidden/>
          </w:rPr>
          <w:fldChar w:fldCharType="separate"/>
        </w:r>
        <w:r w:rsidR="001E01D0">
          <w:rPr>
            <w:rFonts w:ascii="Times New Roman" w:hAnsi="Times New Roman"/>
            <w:noProof/>
            <w:webHidden/>
          </w:rPr>
          <w:t>76</w:t>
        </w:r>
        <w:r w:rsidRPr="00974369">
          <w:rPr>
            <w:rFonts w:ascii="Times New Roman" w:hAnsi="Times New Roman"/>
            <w:noProof/>
            <w:webHidden/>
          </w:rPr>
          <w:fldChar w:fldCharType="end"/>
        </w:r>
      </w:hyperlink>
    </w:p>
    <w:p w:rsidR="007C09F2" w:rsidRPr="00DF5468" w:rsidRDefault="00494843" w:rsidP="000C7919">
      <w:pPr>
        <w:pStyle w:val="ivadas"/>
      </w:pPr>
      <w:r w:rsidRPr="00974369">
        <w:fldChar w:fldCharType="end"/>
      </w:r>
      <w:bookmarkStart w:id="1" w:name="_Toc264308802"/>
    </w:p>
    <w:p w:rsidR="00EF3319" w:rsidRDefault="00C10725" w:rsidP="00EF3319">
      <w:pPr>
        <w:tabs>
          <w:tab w:val="left" w:pos="0"/>
        </w:tabs>
        <w:spacing w:line="240" w:lineRule="auto"/>
        <w:jc w:val="center"/>
      </w:pPr>
      <w:bookmarkStart w:id="2" w:name="_Toc280867837"/>
      <w:r>
        <w:br w:type="page"/>
      </w:r>
    </w:p>
    <w:p w:rsidR="00EF3319" w:rsidRDefault="00EF3319" w:rsidP="00EF3319">
      <w:pPr>
        <w:tabs>
          <w:tab w:val="left" w:pos="0"/>
        </w:tabs>
        <w:spacing w:line="240" w:lineRule="auto"/>
        <w:jc w:val="center"/>
        <w:rPr>
          <w:rStyle w:val="BookTitle"/>
          <w:sz w:val="32"/>
          <w:szCs w:val="32"/>
        </w:rPr>
      </w:pPr>
      <w:r>
        <w:lastRenderedPageBreak/>
        <w:t xml:space="preserve"> </w:t>
      </w:r>
      <w:r w:rsidRPr="00EF3319">
        <w:rPr>
          <w:rStyle w:val="BookTitle"/>
          <w:sz w:val="32"/>
          <w:szCs w:val="32"/>
        </w:rPr>
        <w:t>LENTELĖS</w:t>
      </w:r>
    </w:p>
    <w:p w:rsidR="00EF3319" w:rsidRDefault="00EF3319" w:rsidP="00EF3319">
      <w:pPr>
        <w:tabs>
          <w:tab w:val="left" w:pos="0"/>
        </w:tabs>
        <w:spacing w:line="240" w:lineRule="auto"/>
        <w:jc w:val="center"/>
        <w:rPr>
          <w:rStyle w:val="BookTitle"/>
          <w:sz w:val="32"/>
          <w:szCs w:val="32"/>
        </w:rPr>
      </w:pPr>
    </w:p>
    <w:p w:rsidR="00EF3319" w:rsidRPr="0027669A" w:rsidRDefault="00EF3319" w:rsidP="00C36445">
      <w:pPr>
        <w:tabs>
          <w:tab w:val="left" w:pos="0"/>
        </w:tabs>
        <w:ind w:firstLine="0"/>
      </w:pPr>
      <w:r w:rsidRPr="00C36445">
        <w:rPr>
          <w:b/>
        </w:rPr>
        <w:t>1 lentelė</w:t>
      </w:r>
      <w:r>
        <w:t xml:space="preserve">. </w:t>
      </w:r>
      <w:r w:rsidRPr="0027669A">
        <w:rPr>
          <w:szCs w:val="24"/>
        </w:rPr>
        <w:t>Smulkaus ir vidutinio verslo apibrėžimas Lietuvoje palyginti su Europos Komisijos rekomendacijos apibrėžimu</w:t>
      </w:r>
      <w:r>
        <w:rPr>
          <w:szCs w:val="24"/>
        </w:rPr>
        <w:t>...........................................................................</w:t>
      </w:r>
      <w:r w:rsidR="00522D82">
        <w:rPr>
          <w:szCs w:val="24"/>
        </w:rPr>
        <w:t>.....................................</w:t>
      </w:r>
      <w:r>
        <w:rPr>
          <w:szCs w:val="24"/>
        </w:rPr>
        <w:t>....10</w:t>
      </w:r>
    </w:p>
    <w:p w:rsidR="00EF3319" w:rsidRPr="0027669A" w:rsidRDefault="00EF3319" w:rsidP="00C36445">
      <w:pPr>
        <w:tabs>
          <w:tab w:val="left" w:pos="0"/>
        </w:tabs>
        <w:ind w:firstLine="0"/>
      </w:pPr>
      <w:r w:rsidRPr="00C36445">
        <w:rPr>
          <w:b/>
        </w:rPr>
        <w:t>2 lentelė</w:t>
      </w:r>
      <w:r w:rsidRPr="0027669A">
        <w:t xml:space="preserve">. </w:t>
      </w:r>
      <w:r w:rsidRPr="0027669A">
        <w:rPr>
          <w:szCs w:val="24"/>
        </w:rPr>
        <w:t>SVV vaidmuo Lietuvos ir ES ekonomikoje</w:t>
      </w:r>
      <w:r>
        <w:rPr>
          <w:szCs w:val="24"/>
        </w:rPr>
        <w:t>........................................................</w:t>
      </w:r>
      <w:r w:rsidR="00522D82">
        <w:rPr>
          <w:szCs w:val="24"/>
        </w:rPr>
        <w:t>........</w:t>
      </w:r>
      <w:r>
        <w:rPr>
          <w:szCs w:val="24"/>
        </w:rPr>
        <w:t>............12</w:t>
      </w:r>
    </w:p>
    <w:p w:rsidR="00EF3319" w:rsidRPr="0027669A" w:rsidRDefault="00EF3319" w:rsidP="00C36445">
      <w:pPr>
        <w:tabs>
          <w:tab w:val="left" w:pos="0"/>
        </w:tabs>
        <w:ind w:firstLine="0"/>
      </w:pPr>
      <w:r w:rsidRPr="00C36445">
        <w:rPr>
          <w:b/>
        </w:rPr>
        <w:t>3 lentelė</w:t>
      </w:r>
      <w:r w:rsidRPr="0027669A">
        <w:t xml:space="preserve">. </w:t>
      </w:r>
      <w:r w:rsidRPr="0027669A">
        <w:rPr>
          <w:szCs w:val="24"/>
        </w:rPr>
        <w:t>Lietuvos SVV sėkmės veiksnių tyrimo kintamieji ir jų aprašymas</w:t>
      </w:r>
      <w:r>
        <w:rPr>
          <w:szCs w:val="24"/>
        </w:rPr>
        <w:t>......................</w:t>
      </w:r>
      <w:r w:rsidR="00522D82">
        <w:rPr>
          <w:szCs w:val="24"/>
        </w:rPr>
        <w:t>........</w:t>
      </w:r>
      <w:r>
        <w:rPr>
          <w:szCs w:val="24"/>
        </w:rPr>
        <w:t>..........35</w:t>
      </w:r>
    </w:p>
    <w:p w:rsidR="00EF3319" w:rsidRPr="0027669A" w:rsidRDefault="00EF3319" w:rsidP="00C36445">
      <w:pPr>
        <w:tabs>
          <w:tab w:val="left" w:pos="0"/>
        </w:tabs>
        <w:ind w:firstLine="0"/>
      </w:pPr>
      <w:r w:rsidRPr="00C36445">
        <w:rPr>
          <w:b/>
        </w:rPr>
        <w:t>4 lentelė</w:t>
      </w:r>
      <w:r w:rsidRPr="0027669A">
        <w:t xml:space="preserve">. </w:t>
      </w:r>
      <w:r w:rsidRPr="0027669A">
        <w:rPr>
          <w:szCs w:val="24"/>
        </w:rPr>
        <w:t>Kruskal-Vallis testo rezultatai trims nepriklausomoms imtims (pagal įmonės dydį)</w:t>
      </w:r>
      <w:r w:rsidR="00522D82">
        <w:rPr>
          <w:szCs w:val="24"/>
        </w:rPr>
        <w:t>......</w:t>
      </w:r>
      <w:r>
        <w:rPr>
          <w:szCs w:val="24"/>
        </w:rPr>
        <w:t>.......41</w:t>
      </w:r>
    </w:p>
    <w:p w:rsidR="00EF3319" w:rsidRPr="0027669A" w:rsidRDefault="00EF3319" w:rsidP="00C36445">
      <w:pPr>
        <w:tabs>
          <w:tab w:val="left" w:pos="0"/>
        </w:tabs>
        <w:ind w:firstLine="0"/>
      </w:pPr>
      <w:r w:rsidRPr="00C36445">
        <w:rPr>
          <w:b/>
        </w:rPr>
        <w:t>5 lentelė</w:t>
      </w:r>
      <w:r w:rsidRPr="0027669A">
        <w:t xml:space="preserve">. </w:t>
      </w:r>
      <w:r w:rsidRPr="0027669A">
        <w:rPr>
          <w:szCs w:val="24"/>
        </w:rPr>
        <w:t>Tyrime dalyvavusių įmonių pasiskirstymas pagal ekonominės veiklos rūšį</w:t>
      </w:r>
      <w:r>
        <w:rPr>
          <w:szCs w:val="24"/>
        </w:rPr>
        <w:t>..............</w:t>
      </w:r>
      <w:r w:rsidR="00522D82">
        <w:rPr>
          <w:szCs w:val="24"/>
        </w:rPr>
        <w:t>......</w:t>
      </w:r>
      <w:r>
        <w:rPr>
          <w:szCs w:val="24"/>
        </w:rPr>
        <w:t>......43</w:t>
      </w:r>
    </w:p>
    <w:p w:rsidR="00EF3319" w:rsidRPr="0027669A" w:rsidRDefault="00EF3319" w:rsidP="00C36445">
      <w:pPr>
        <w:tabs>
          <w:tab w:val="left" w:pos="0"/>
        </w:tabs>
        <w:ind w:firstLine="0"/>
      </w:pPr>
      <w:r w:rsidRPr="00C36445">
        <w:rPr>
          <w:b/>
        </w:rPr>
        <w:t>6 lentelė</w:t>
      </w:r>
      <w:r w:rsidRPr="0027669A">
        <w:t xml:space="preserve">. </w:t>
      </w:r>
      <w:r w:rsidRPr="0027669A">
        <w:rPr>
          <w:szCs w:val="24"/>
        </w:rPr>
        <w:t>Kruskal-Vallis testo rezultatai trims nepriklausomoms imtims (pagal įmonės ekonominę veiklą)</w:t>
      </w:r>
      <w:r>
        <w:rPr>
          <w:szCs w:val="24"/>
        </w:rPr>
        <w:t>..................................................................................................................................</w:t>
      </w:r>
      <w:r w:rsidR="00522D82">
        <w:rPr>
          <w:szCs w:val="24"/>
        </w:rPr>
        <w:t>...............</w:t>
      </w:r>
      <w:r>
        <w:rPr>
          <w:szCs w:val="24"/>
        </w:rPr>
        <w:t>.....44</w:t>
      </w:r>
    </w:p>
    <w:p w:rsidR="00EF3319" w:rsidRPr="0027669A" w:rsidRDefault="00EF3319" w:rsidP="00C36445">
      <w:pPr>
        <w:tabs>
          <w:tab w:val="left" w:pos="0"/>
        </w:tabs>
        <w:ind w:firstLine="0"/>
      </w:pPr>
      <w:r w:rsidRPr="00C36445">
        <w:rPr>
          <w:b/>
        </w:rPr>
        <w:t>7 lentelė</w:t>
      </w:r>
      <w:r w:rsidRPr="0027669A">
        <w:t xml:space="preserve">. </w:t>
      </w:r>
      <w:r w:rsidRPr="0027669A">
        <w:rPr>
          <w:szCs w:val="24"/>
        </w:rPr>
        <w:t>Kontrolinių kintamųjų multikolinearumo tikrinimas</w:t>
      </w:r>
      <w:r>
        <w:rPr>
          <w:szCs w:val="24"/>
        </w:rPr>
        <w:t>...............................................</w:t>
      </w:r>
      <w:r w:rsidR="00522D82">
        <w:rPr>
          <w:szCs w:val="24"/>
        </w:rPr>
        <w:t>..........</w:t>
      </w:r>
      <w:r>
        <w:rPr>
          <w:szCs w:val="24"/>
        </w:rPr>
        <w:t>.....48</w:t>
      </w:r>
    </w:p>
    <w:p w:rsidR="00EF3319" w:rsidRPr="0027669A" w:rsidRDefault="00EF3319" w:rsidP="00C36445">
      <w:pPr>
        <w:tabs>
          <w:tab w:val="left" w:pos="0"/>
        </w:tabs>
        <w:ind w:firstLine="0"/>
      </w:pPr>
      <w:r w:rsidRPr="00C36445">
        <w:rPr>
          <w:b/>
        </w:rPr>
        <w:t>8 lentelė.</w:t>
      </w:r>
      <w:r w:rsidRPr="0027669A">
        <w:t xml:space="preserve"> </w:t>
      </w:r>
      <w:r w:rsidRPr="0027669A">
        <w:rPr>
          <w:szCs w:val="24"/>
        </w:rPr>
        <w:t>Nepriklausomų kintamųjų skirstinių ir vidurkių lyginimas sėkmės grupėse</w:t>
      </w:r>
      <w:r>
        <w:rPr>
          <w:szCs w:val="24"/>
        </w:rPr>
        <w:t>..............</w:t>
      </w:r>
      <w:r w:rsidR="00522D82">
        <w:rPr>
          <w:szCs w:val="24"/>
        </w:rPr>
        <w:t>........</w:t>
      </w:r>
      <w:r>
        <w:rPr>
          <w:szCs w:val="24"/>
        </w:rPr>
        <w:t>....50</w:t>
      </w:r>
    </w:p>
    <w:p w:rsidR="00EF3319" w:rsidRPr="0027669A" w:rsidRDefault="00EF3319" w:rsidP="00C36445">
      <w:pPr>
        <w:tabs>
          <w:tab w:val="left" w:pos="0"/>
        </w:tabs>
        <w:ind w:firstLine="0"/>
      </w:pPr>
      <w:r w:rsidRPr="00C36445">
        <w:rPr>
          <w:b/>
        </w:rPr>
        <w:t>9 lentelė</w:t>
      </w:r>
      <w:r w:rsidRPr="0027669A">
        <w:t xml:space="preserve">. </w:t>
      </w:r>
      <w:r w:rsidRPr="0027669A">
        <w:rPr>
          <w:szCs w:val="24"/>
        </w:rPr>
        <w:t>Kontrolinių kintamųjų logistinės regresijos lygtis</w:t>
      </w:r>
      <w:r>
        <w:rPr>
          <w:szCs w:val="24"/>
        </w:rPr>
        <w:t>...................................................</w:t>
      </w:r>
      <w:r w:rsidR="00522D82">
        <w:rPr>
          <w:szCs w:val="24"/>
        </w:rPr>
        <w:t>............</w:t>
      </w:r>
      <w:r>
        <w:rPr>
          <w:szCs w:val="24"/>
        </w:rPr>
        <w:t>...52</w:t>
      </w:r>
    </w:p>
    <w:p w:rsidR="00EF3319" w:rsidRPr="0027669A" w:rsidRDefault="00EF3319" w:rsidP="00C36445">
      <w:pPr>
        <w:tabs>
          <w:tab w:val="left" w:pos="0"/>
        </w:tabs>
        <w:ind w:firstLine="0"/>
      </w:pPr>
      <w:r w:rsidRPr="00C36445">
        <w:rPr>
          <w:b/>
        </w:rPr>
        <w:t>10 lentelė</w:t>
      </w:r>
      <w:r w:rsidRPr="0027669A">
        <w:t xml:space="preserve">. </w:t>
      </w:r>
      <w:r w:rsidRPr="0027669A">
        <w:rPr>
          <w:szCs w:val="24"/>
        </w:rPr>
        <w:t>Sėkmės regresijos modelių išraiškos</w:t>
      </w:r>
      <w:r w:rsidR="00C36445">
        <w:rPr>
          <w:szCs w:val="24"/>
        </w:rPr>
        <w:t>.........................................................................</w:t>
      </w:r>
      <w:r w:rsidR="00522D82">
        <w:rPr>
          <w:szCs w:val="24"/>
        </w:rPr>
        <w:t>..........</w:t>
      </w:r>
      <w:r w:rsidR="00C36445">
        <w:rPr>
          <w:szCs w:val="24"/>
        </w:rPr>
        <w:t>..53</w:t>
      </w:r>
    </w:p>
    <w:p w:rsidR="00EF3319" w:rsidRPr="0027669A" w:rsidRDefault="00EF3319" w:rsidP="00C36445">
      <w:pPr>
        <w:tabs>
          <w:tab w:val="left" w:pos="0"/>
        </w:tabs>
        <w:ind w:firstLine="0"/>
      </w:pPr>
      <w:r w:rsidRPr="00C36445">
        <w:rPr>
          <w:b/>
        </w:rPr>
        <w:t>11 lentelė</w:t>
      </w:r>
      <w:r w:rsidRPr="0027669A">
        <w:t xml:space="preserve">. </w:t>
      </w:r>
      <w:r w:rsidRPr="0027669A">
        <w:rPr>
          <w:szCs w:val="24"/>
        </w:rPr>
        <w:t>Lietuvos SVV įmonės sėkmės modelio išraiška</w:t>
      </w:r>
      <w:r w:rsidR="00C36445">
        <w:rPr>
          <w:szCs w:val="24"/>
        </w:rPr>
        <w:t>........................................................</w:t>
      </w:r>
      <w:r w:rsidR="00522D82">
        <w:rPr>
          <w:szCs w:val="24"/>
        </w:rPr>
        <w:t>..........</w:t>
      </w:r>
      <w:r w:rsidR="00C36445">
        <w:rPr>
          <w:szCs w:val="24"/>
        </w:rPr>
        <w:t>55</w:t>
      </w:r>
    </w:p>
    <w:p w:rsidR="00EF3319" w:rsidRDefault="00EF3319" w:rsidP="00C36445">
      <w:pPr>
        <w:widowControl/>
        <w:spacing w:after="200"/>
        <w:ind w:firstLine="0"/>
        <w:jc w:val="left"/>
      </w:pPr>
      <w:r>
        <w:br w:type="page"/>
      </w:r>
    </w:p>
    <w:p w:rsidR="00C36445" w:rsidRDefault="00C36445" w:rsidP="00C36445">
      <w:pPr>
        <w:tabs>
          <w:tab w:val="left" w:pos="0"/>
        </w:tabs>
        <w:spacing w:line="240" w:lineRule="auto"/>
        <w:jc w:val="center"/>
        <w:rPr>
          <w:rStyle w:val="BookTitle"/>
          <w:sz w:val="32"/>
          <w:szCs w:val="32"/>
        </w:rPr>
      </w:pPr>
      <w:r>
        <w:rPr>
          <w:rStyle w:val="BookTitle"/>
          <w:sz w:val="32"/>
          <w:szCs w:val="32"/>
        </w:rPr>
        <w:lastRenderedPageBreak/>
        <w:t>PAVEIKSLAI</w:t>
      </w:r>
    </w:p>
    <w:p w:rsidR="00C36445" w:rsidRDefault="00C36445" w:rsidP="00C36445">
      <w:pPr>
        <w:tabs>
          <w:tab w:val="left" w:pos="0"/>
        </w:tabs>
        <w:spacing w:line="240" w:lineRule="auto"/>
        <w:jc w:val="center"/>
        <w:rPr>
          <w:rStyle w:val="BookTitle"/>
          <w:sz w:val="32"/>
          <w:szCs w:val="32"/>
        </w:rPr>
      </w:pPr>
    </w:p>
    <w:p w:rsidR="00C36445" w:rsidRDefault="00C36445" w:rsidP="00C36445">
      <w:pPr>
        <w:ind w:firstLine="0"/>
      </w:pPr>
      <w:r w:rsidRPr="0027669A">
        <w:rPr>
          <w:b/>
        </w:rPr>
        <w:t>1 pav</w:t>
      </w:r>
      <w:r>
        <w:t xml:space="preserve">. </w:t>
      </w:r>
      <w:r w:rsidRPr="0027669A">
        <w:rPr>
          <w:szCs w:val="24"/>
        </w:rPr>
        <w:t>Verslo sėkmės samprata atsižvelgiant į verslo dydį ir išorinės aplinkos sąlygas</w:t>
      </w:r>
      <w:r>
        <w:rPr>
          <w:szCs w:val="24"/>
        </w:rPr>
        <w:t>.................</w:t>
      </w:r>
      <w:r w:rsidR="00522D82">
        <w:rPr>
          <w:szCs w:val="24"/>
        </w:rPr>
        <w:t>......</w:t>
      </w:r>
      <w:r>
        <w:rPr>
          <w:szCs w:val="24"/>
        </w:rPr>
        <w:t>.14</w:t>
      </w:r>
    </w:p>
    <w:p w:rsidR="00C36445" w:rsidRPr="0027669A" w:rsidRDefault="00C36445" w:rsidP="00C36445">
      <w:pPr>
        <w:ind w:firstLine="0"/>
        <w:rPr>
          <w:b/>
        </w:rPr>
      </w:pPr>
      <w:r>
        <w:rPr>
          <w:b/>
        </w:rPr>
        <w:t>2</w:t>
      </w:r>
      <w:r w:rsidRPr="0027669A">
        <w:rPr>
          <w:b/>
        </w:rPr>
        <w:t xml:space="preserve"> pav</w:t>
      </w:r>
      <w:r>
        <w:rPr>
          <w:b/>
        </w:rPr>
        <w:t>.</w:t>
      </w:r>
      <w:r>
        <w:t xml:space="preserve"> </w:t>
      </w:r>
      <w:r w:rsidRPr="0027669A">
        <w:rPr>
          <w:szCs w:val="24"/>
        </w:rPr>
        <w:t>Smulkaus ir vidutinio verslo išorinės aplinkos elementai</w:t>
      </w:r>
      <w:r>
        <w:rPr>
          <w:szCs w:val="24"/>
        </w:rPr>
        <w:t>................................................</w:t>
      </w:r>
      <w:r w:rsidR="00522D82">
        <w:rPr>
          <w:szCs w:val="24"/>
        </w:rPr>
        <w:t>...........</w:t>
      </w:r>
      <w:r>
        <w:rPr>
          <w:szCs w:val="24"/>
        </w:rPr>
        <w:t>.24</w:t>
      </w:r>
    </w:p>
    <w:p w:rsidR="00C36445" w:rsidRDefault="00C36445" w:rsidP="00C36445">
      <w:pPr>
        <w:ind w:firstLine="0"/>
        <w:rPr>
          <w:b/>
        </w:rPr>
      </w:pPr>
      <w:r>
        <w:rPr>
          <w:b/>
        </w:rPr>
        <w:t>3</w:t>
      </w:r>
      <w:r w:rsidRPr="0027669A">
        <w:rPr>
          <w:b/>
        </w:rPr>
        <w:t xml:space="preserve"> pav</w:t>
      </w:r>
      <w:r>
        <w:rPr>
          <w:b/>
        </w:rPr>
        <w:t xml:space="preserve">. </w:t>
      </w:r>
      <w:r w:rsidRPr="0027669A">
        <w:rPr>
          <w:szCs w:val="24"/>
        </w:rPr>
        <w:t>Struktūrinis SVV sėkmės veiksnių modelis</w:t>
      </w:r>
      <w:r>
        <w:rPr>
          <w:szCs w:val="24"/>
        </w:rPr>
        <w:t>.....................................................................</w:t>
      </w:r>
      <w:r w:rsidR="00522D82">
        <w:rPr>
          <w:szCs w:val="24"/>
        </w:rPr>
        <w:t>............</w:t>
      </w:r>
      <w:r>
        <w:rPr>
          <w:szCs w:val="24"/>
        </w:rPr>
        <w:t>27</w:t>
      </w:r>
    </w:p>
    <w:p w:rsidR="00C36445" w:rsidRPr="0027669A" w:rsidRDefault="00C36445" w:rsidP="00C36445">
      <w:pPr>
        <w:ind w:firstLine="0"/>
      </w:pPr>
      <w:r>
        <w:rPr>
          <w:b/>
        </w:rPr>
        <w:t>4</w:t>
      </w:r>
      <w:r w:rsidRPr="0027669A">
        <w:rPr>
          <w:b/>
        </w:rPr>
        <w:t xml:space="preserve"> pav</w:t>
      </w:r>
      <w:r>
        <w:rPr>
          <w:b/>
        </w:rPr>
        <w:t xml:space="preserve">. </w:t>
      </w:r>
      <w:r w:rsidRPr="0027669A">
        <w:t>Apklausos dalyvių pasiskirstymas pagal vadovavimo pobūdį, amžių ir lytį</w:t>
      </w:r>
      <w:r>
        <w:t>.........................</w:t>
      </w:r>
      <w:r w:rsidR="00522D82">
        <w:t>......</w:t>
      </w:r>
      <w:r>
        <w:t>32</w:t>
      </w:r>
    </w:p>
    <w:p w:rsidR="00C36445" w:rsidRDefault="00C36445" w:rsidP="00C36445">
      <w:pPr>
        <w:ind w:firstLine="0"/>
        <w:rPr>
          <w:b/>
        </w:rPr>
      </w:pPr>
      <w:r>
        <w:rPr>
          <w:b/>
        </w:rPr>
        <w:t xml:space="preserve">5 </w:t>
      </w:r>
      <w:r w:rsidRPr="0027669A">
        <w:rPr>
          <w:b/>
        </w:rPr>
        <w:t>pav</w:t>
      </w:r>
      <w:r>
        <w:rPr>
          <w:b/>
        </w:rPr>
        <w:t xml:space="preserve">. </w:t>
      </w:r>
      <w:r w:rsidRPr="0027669A">
        <w:t>Tyrime dalyvavusių įmonių pasiskirstymas pagal dydį, amžių ir pagrindinės būstinės</w:t>
      </w:r>
      <w:r w:rsidRPr="00DF5468">
        <w:rPr>
          <w:b/>
        </w:rPr>
        <w:t xml:space="preserve"> </w:t>
      </w:r>
      <w:r w:rsidRPr="0027669A">
        <w:t>apskritį</w:t>
      </w:r>
      <w:r>
        <w:t>......................................................................................................................................</w:t>
      </w:r>
      <w:r w:rsidR="00522D82">
        <w:t>...............</w:t>
      </w:r>
      <w:r>
        <w:t>32</w:t>
      </w:r>
    </w:p>
    <w:p w:rsidR="00C36445" w:rsidRDefault="00C36445" w:rsidP="00C36445">
      <w:pPr>
        <w:ind w:firstLine="0"/>
        <w:rPr>
          <w:b/>
        </w:rPr>
      </w:pPr>
      <w:r>
        <w:rPr>
          <w:b/>
        </w:rPr>
        <w:t>6</w:t>
      </w:r>
      <w:r w:rsidRPr="0027669A">
        <w:rPr>
          <w:b/>
        </w:rPr>
        <w:t xml:space="preserve"> pav</w:t>
      </w:r>
      <w:r>
        <w:rPr>
          <w:b/>
        </w:rPr>
        <w:t xml:space="preserve">. </w:t>
      </w:r>
      <w:r w:rsidRPr="0027669A">
        <w:rPr>
          <w:szCs w:val="24"/>
        </w:rPr>
        <w:t>Tyrimo kintamųjų porinės koreliacijos matrica</w:t>
      </w:r>
      <w:r>
        <w:rPr>
          <w:szCs w:val="24"/>
        </w:rPr>
        <w:t>;..............................................................</w:t>
      </w:r>
      <w:r w:rsidR="00522D82">
        <w:rPr>
          <w:szCs w:val="24"/>
        </w:rPr>
        <w:t>............</w:t>
      </w:r>
      <w:r>
        <w:rPr>
          <w:szCs w:val="24"/>
        </w:rPr>
        <w:t>46</w:t>
      </w:r>
    </w:p>
    <w:p w:rsidR="00C36445" w:rsidRDefault="00C36445" w:rsidP="00C36445">
      <w:pPr>
        <w:ind w:firstLine="0"/>
        <w:rPr>
          <w:b/>
        </w:rPr>
      </w:pPr>
      <w:r>
        <w:rPr>
          <w:b/>
        </w:rPr>
        <w:t>7</w:t>
      </w:r>
      <w:r w:rsidRPr="0027669A">
        <w:rPr>
          <w:b/>
        </w:rPr>
        <w:t xml:space="preserve"> pav</w:t>
      </w:r>
      <w:r>
        <w:rPr>
          <w:b/>
        </w:rPr>
        <w:t xml:space="preserve">. </w:t>
      </w:r>
      <w:r w:rsidRPr="0027669A">
        <w:rPr>
          <w:szCs w:val="24"/>
        </w:rPr>
        <w:t>Organizacinio kapitalo kintamojo konstravimas</w:t>
      </w:r>
      <w:r>
        <w:rPr>
          <w:szCs w:val="24"/>
        </w:rPr>
        <w:t>...............................................................</w:t>
      </w:r>
      <w:r w:rsidR="00522D82">
        <w:rPr>
          <w:szCs w:val="24"/>
        </w:rPr>
        <w:t>...........</w:t>
      </w:r>
      <w:r>
        <w:rPr>
          <w:szCs w:val="24"/>
        </w:rPr>
        <w:t>53</w:t>
      </w:r>
    </w:p>
    <w:p w:rsidR="00EF3319" w:rsidRDefault="00EF3319" w:rsidP="00EF3319">
      <w:pPr>
        <w:tabs>
          <w:tab w:val="left" w:pos="0"/>
        </w:tabs>
        <w:ind w:firstLine="0"/>
        <w:jc w:val="left"/>
      </w:pPr>
    </w:p>
    <w:p w:rsidR="00EF3319" w:rsidRDefault="00EF3319">
      <w:pPr>
        <w:widowControl/>
        <w:spacing w:after="200" w:line="276" w:lineRule="auto"/>
        <w:ind w:firstLine="0"/>
        <w:jc w:val="left"/>
      </w:pPr>
      <w:r>
        <w:br w:type="page"/>
      </w:r>
    </w:p>
    <w:p w:rsidR="008C6463" w:rsidRPr="00DF5468" w:rsidRDefault="008C6463" w:rsidP="000C7919">
      <w:pPr>
        <w:pStyle w:val="ivadas"/>
      </w:pPr>
      <w:r w:rsidRPr="00DF5468">
        <w:lastRenderedPageBreak/>
        <w:t>ĮVADAS</w:t>
      </w:r>
      <w:bookmarkEnd w:id="1"/>
      <w:bookmarkEnd w:id="2"/>
    </w:p>
    <w:p w:rsidR="001A7A30" w:rsidRDefault="001A7A30" w:rsidP="001A7A30">
      <w:pPr>
        <w:autoSpaceDE w:val="0"/>
        <w:ind w:firstLine="720"/>
        <w:rPr>
          <w:szCs w:val="24"/>
        </w:rPr>
      </w:pPr>
      <w:r>
        <w:rPr>
          <w:szCs w:val="24"/>
        </w:rPr>
        <w:t xml:space="preserve">Smulkus ir vidutinis verslas (toliau: SVV) – tai dinamiškai augantis ir vis svarbesnę vietą ekonomikoje išsikovojantis sektorius. Iki pat XX a. vid. laikytas segmentu, nereikšmingu šalies ūkio plėtrai, šiandien jis ne tik sukuria daugiau nei pusė </w:t>
      </w:r>
      <w:r w:rsidRPr="00C1081F">
        <w:rPr>
          <w:szCs w:val="24"/>
        </w:rPr>
        <w:t xml:space="preserve">Europos </w:t>
      </w:r>
      <w:r>
        <w:rPr>
          <w:szCs w:val="24"/>
        </w:rPr>
        <w:t>Sąjungos (ES) šalių narių pridėtinės vertės, bet ir laikomas pagrindiniu ekonomikos augimo varikliu (Bhutta et al., 2008, Schmiemann, 2009). Mokslininkų darbuose pabrėžiama, kad SVV yra lankstus ir gali greitai adaptuotis prie besikeičiančių aplinkos sąlygų (Matekonienė, Balkevičienė, 2001; Banys ir kt., 2004), o tai ir užtikrina tolimesnę sėkmingą šio sektoriaus plėtrą viso pasaulio ekonomikoje. SVV greičiausiai pajunta rinkos paklausos ir pasiūlos pokyčius, prie jų prisitaiko, o siekiant išgyvenimo SVV įmonė gali daug greičiau nei stambi įmonė keisti savo veiklos kryptį taip diversifikuodama riziką. Šis verslo subjektų segmentas taip pat yra potencialiai didžiausias ir efektyviausias darbdavys, vaidinantis svarbų vaidmenį darbo rinkoje. Taigi sėkminga SVV sektoriaus veikla svarbi visai šalies ekonomikai.</w:t>
      </w:r>
    </w:p>
    <w:p w:rsidR="001A7A30" w:rsidRDefault="001A7A30" w:rsidP="001A7A30">
      <w:pPr>
        <w:ind w:firstLine="720"/>
        <w:rPr>
          <w:szCs w:val="24"/>
        </w:rPr>
      </w:pPr>
      <w:r>
        <w:rPr>
          <w:szCs w:val="24"/>
        </w:rPr>
        <w:t xml:space="preserve">Tuo tarpu verslo sėkmė yra labai kompleksiška ir daugialypė sąvoka (Beaver, 2002; Stafford et al., 1999). Literatūroje plačiai vartojamos apibendrintos sėkmės sampratos, tokios kaip įmonės ilgaamžiškumas, gebėjimas augti ir konkuruoti rinkoje, asmeninių vadovo ar įmonės tikslų įgyvendinimas ir kt. Tačiau toks sėkmės suvokimas yra daugiau teorinis ir nieko nepasako apie tai, kaip reikėtų sėkmę išmatuoti ir įvertinti. Dėl tokios kompleksiškos ir nevienareikšmės sėkmės sampratos daugelis autorių  įmonės sėkmę apibūdina grynai praktiniu aspektu – kaip tam tikrų vienu metu įmonę veikiančių veiksnių rinkinį (Gadenne, 1998; Paige, Littrell, 2002; Bonn, 2000). Šios veiksnių kombinacijos paieška paremti daugelis verslo sėkmės tyrimų, ir nors yra padarytas milžiniškas indėlis nagrinėjant verslo sėkmės aspektus, iki šiol nėra rasta išsamaus visa apimančio verslo sėkmės modelio. Tyrimų rezultatai labai skirtingi –  priklausomai nuo sukurtų prielaidų, tyrimo sąlygų ir iškeltų hipotezių konkrečiu atveju sėkmę lemia vis kitas veiksnių rinkinys. Taigi keliama </w:t>
      </w:r>
      <w:r>
        <w:rPr>
          <w:b/>
          <w:szCs w:val="24"/>
        </w:rPr>
        <w:t>tyrimo problema</w:t>
      </w:r>
      <w:r>
        <w:rPr>
          <w:szCs w:val="24"/>
        </w:rPr>
        <w:t xml:space="preserve"> – kas lemia vienų įmonių sėkmę, o kitų žlugimą Lietuvos verslo aplinkoje ir koks sėkmės veiksnių rinkinys gali būti pritaikytas Lietuvos SVV įmonių sektoriui.</w:t>
      </w:r>
    </w:p>
    <w:p w:rsidR="001A7A30" w:rsidRDefault="001A7A30" w:rsidP="001A7A30">
      <w:pPr>
        <w:tabs>
          <w:tab w:val="left" w:pos="555"/>
        </w:tabs>
        <w:rPr>
          <w:szCs w:val="24"/>
        </w:rPr>
      </w:pPr>
      <w:r>
        <w:rPr>
          <w:b/>
          <w:szCs w:val="24"/>
        </w:rPr>
        <w:t xml:space="preserve"> Tyrimo objektas - </w:t>
      </w:r>
      <w:r>
        <w:rPr>
          <w:szCs w:val="24"/>
        </w:rPr>
        <w:t>Lietuvos SVV sektoriaus įmonių sėkmę lemiantys veiksniai.</w:t>
      </w:r>
    </w:p>
    <w:p w:rsidR="001A7A30" w:rsidRDefault="001A7A30" w:rsidP="001A7A30">
      <w:pPr>
        <w:rPr>
          <w:szCs w:val="24"/>
        </w:rPr>
      </w:pPr>
      <w:r>
        <w:rPr>
          <w:szCs w:val="24"/>
        </w:rPr>
        <w:t xml:space="preserve"> </w:t>
      </w:r>
      <w:r>
        <w:rPr>
          <w:b/>
          <w:szCs w:val="24"/>
        </w:rPr>
        <w:t xml:space="preserve">Tyrimo tikslas – </w:t>
      </w:r>
      <w:r>
        <w:rPr>
          <w:szCs w:val="24"/>
        </w:rPr>
        <w:t xml:space="preserve">įvertinus iki šiol atliktų mokslinių tyrimų rezultatus iš vidinės ir išorinės verslo aplinkos išskirti tuos veiksnius, kurie lemia Lietuvos SVV įmonių sėkmę. </w:t>
      </w:r>
    </w:p>
    <w:p w:rsidR="001A7A30" w:rsidRDefault="001A7A30" w:rsidP="001A7A30">
      <w:pPr>
        <w:rPr>
          <w:b/>
          <w:szCs w:val="24"/>
        </w:rPr>
      </w:pPr>
      <w:r>
        <w:rPr>
          <w:szCs w:val="24"/>
        </w:rPr>
        <w:t xml:space="preserve">Siekiant įgyvendinti tyrimo tikslą iškelti šie </w:t>
      </w:r>
      <w:r>
        <w:rPr>
          <w:b/>
          <w:szCs w:val="24"/>
        </w:rPr>
        <w:t>uždaviniai:</w:t>
      </w:r>
    </w:p>
    <w:p w:rsidR="001A7A30" w:rsidRDefault="001A7A30" w:rsidP="00697EC6">
      <w:pPr>
        <w:numPr>
          <w:ilvl w:val="0"/>
          <w:numId w:val="17"/>
        </w:numPr>
        <w:suppressAutoHyphens/>
        <w:rPr>
          <w:szCs w:val="24"/>
        </w:rPr>
      </w:pPr>
      <w:r>
        <w:rPr>
          <w:szCs w:val="24"/>
        </w:rPr>
        <w:t>Aptarti mokslinėje literatūroje naudojamas verslo sėkmės sampratas ir išanalizuoti mokslininkų siūlomus sėkmės vertinimo ir matavimo kriterijus;</w:t>
      </w:r>
    </w:p>
    <w:p w:rsidR="001A7A30" w:rsidRDefault="001A7A30" w:rsidP="00697EC6">
      <w:pPr>
        <w:numPr>
          <w:ilvl w:val="0"/>
          <w:numId w:val="17"/>
        </w:numPr>
        <w:suppressAutoHyphens/>
        <w:rPr>
          <w:szCs w:val="24"/>
        </w:rPr>
      </w:pPr>
      <w:r>
        <w:rPr>
          <w:szCs w:val="24"/>
        </w:rPr>
        <w:t xml:space="preserve"> Išnagrinėti mokslininkų atliktus tyrimus verslo sėkmės vertinimo tema, aptarti jų pritaikymą Lietuvos SVV sektoriui bei parengti teorinį SVV sėkmės veiksnių vertinimo modelį.</w:t>
      </w:r>
    </w:p>
    <w:p w:rsidR="001A7A30" w:rsidRDefault="001A7A30" w:rsidP="00697EC6">
      <w:pPr>
        <w:numPr>
          <w:ilvl w:val="0"/>
          <w:numId w:val="17"/>
        </w:numPr>
        <w:suppressAutoHyphens/>
        <w:rPr>
          <w:szCs w:val="24"/>
        </w:rPr>
      </w:pPr>
      <w:r w:rsidRPr="00C1081F">
        <w:rPr>
          <w:szCs w:val="24"/>
        </w:rPr>
        <w:lastRenderedPageBreak/>
        <w:t xml:space="preserve">Atlikti </w:t>
      </w:r>
      <w:r>
        <w:rPr>
          <w:szCs w:val="24"/>
        </w:rPr>
        <w:t>anketinę apklausą siekiant ištirti Lietuvos SVV valdymo ypatumus ir įmonių vadovų  nuomonę apie verslo sėkmę lemiančius veiksnius.</w:t>
      </w:r>
    </w:p>
    <w:p w:rsidR="001A7A30" w:rsidRDefault="001A7A30" w:rsidP="00697EC6">
      <w:pPr>
        <w:numPr>
          <w:ilvl w:val="0"/>
          <w:numId w:val="17"/>
        </w:numPr>
        <w:suppressAutoHyphens/>
        <w:rPr>
          <w:szCs w:val="24"/>
        </w:rPr>
      </w:pPr>
      <w:r>
        <w:rPr>
          <w:szCs w:val="24"/>
        </w:rPr>
        <w:t>Įvertinti Lietuvos SVV sėkmę įtakojančius veiksnius ir sudaryti Lietuvos SVV sėkmės veiksnių modelį.</w:t>
      </w:r>
    </w:p>
    <w:p w:rsidR="001A7A30" w:rsidRDefault="001A7A30" w:rsidP="00697EC6">
      <w:pPr>
        <w:numPr>
          <w:ilvl w:val="0"/>
          <w:numId w:val="17"/>
        </w:numPr>
        <w:suppressAutoHyphens/>
        <w:rPr>
          <w:szCs w:val="24"/>
        </w:rPr>
      </w:pPr>
      <w:r>
        <w:rPr>
          <w:szCs w:val="24"/>
        </w:rPr>
        <w:t>Gautus rezultatus palyginti su teorinio modelio prielaidomis ir užsienio autorių tyrimų rezultatais.</w:t>
      </w:r>
    </w:p>
    <w:p w:rsidR="001A7A30" w:rsidRDefault="001A7A30" w:rsidP="001A7A30">
      <w:pPr>
        <w:ind w:left="454" w:firstLine="0"/>
        <w:rPr>
          <w:szCs w:val="24"/>
        </w:rPr>
      </w:pPr>
      <w:r>
        <w:rPr>
          <w:szCs w:val="24"/>
        </w:rPr>
        <w:t xml:space="preserve">Darbe analizuojant tiriamą problemą iškeltos šios </w:t>
      </w:r>
      <w:r>
        <w:rPr>
          <w:b/>
          <w:szCs w:val="24"/>
        </w:rPr>
        <w:t>hipotezės</w:t>
      </w:r>
      <w:r>
        <w:rPr>
          <w:szCs w:val="24"/>
        </w:rPr>
        <w:t>:</w:t>
      </w:r>
    </w:p>
    <w:p w:rsidR="001A7A30" w:rsidRDefault="001A7A30" w:rsidP="001A7A30">
      <w:pPr>
        <w:ind w:firstLine="720"/>
        <w:rPr>
          <w:szCs w:val="24"/>
        </w:rPr>
      </w:pPr>
      <w:r>
        <w:rPr>
          <w:i/>
          <w:szCs w:val="24"/>
        </w:rPr>
        <w:t>1 Hipotezė:</w:t>
      </w:r>
      <w:r>
        <w:rPr>
          <w:szCs w:val="24"/>
        </w:rPr>
        <w:t xml:space="preserve"> Intelektinis kapitalas kaip pagrindinis vidinės įmonės aplinkos elementas yra svarbus SVV sėkmę lemiantis veiksnys.</w:t>
      </w:r>
    </w:p>
    <w:p w:rsidR="001A7A30" w:rsidRDefault="001A7A30" w:rsidP="001A7A30">
      <w:pPr>
        <w:ind w:firstLine="720"/>
        <w:rPr>
          <w:szCs w:val="24"/>
        </w:rPr>
      </w:pPr>
      <w:r>
        <w:rPr>
          <w:i/>
          <w:szCs w:val="24"/>
        </w:rPr>
        <w:t xml:space="preserve">2 Hipotezė: </w:t>
      </w:r>
      <w:r>
        <w:rPr>
          <w:szCs w:val="24"/>
        </w:rPr>
        <w:t xml:space="preserve">Visas įmones išorinės aplinkos sąlygos veikia vienodai, todėl išorinės aplinkos veiksniai nėra esminiai SVV sėkmę lemiantys veiksniai. </w:t>
      </w:r>
    </w:p>
    <w:p w:rsidR="001A7A30" w:rsidRDefault="001A7A30" w:rsidP="001A7A30">
      <w:r>
        <w:rPr>
          <w:szCs w:val="24"/>
        </w:rPr>
        <w:t xml:space="preserve">Empiriniam tyrimui atlikti naudoti šie </w:t>
      </w:r>
      <w:r>
        <w:rPr>
          <w:b/>
          <w:szCs w:val="24"/>
        </w:rPr>
        <w:t xml:space="preserve">tyrimo metodai: </w:t>
      </w:r>
      <w:r>
        <w:t>sisteminė mokslinės literatūros analizė, lyginamoji duomenų analizė, anketinės apklausos metodas, grafinis duomenų interpretavimas, dispersinė, koreliacinė, požymių suderinamumo ir vidinio nuoseklumo analizė, grupių skirstinių lyginimas panaudojant neparametrinius kriterijus ir logistinės regresijos modeliavimas.</w:t>
      </w:r>
    </w:p>
    <w:p w:rsidR="001A7A30" w:rsidRDefault="001A7A30" w:rsidP="001A7A30">
      <w:pPr>
        <w:rPr>
          <w:szCs w:val="24"/>
        </w:rPr>
      </w:pPr>
      <w:r>
        <w:rPr>
          <w:b/>
          <w:szCs w:val="24"/>
        </w:rPr>
        <w:t>Mokslo naujumas ir praktinė reikšmė</w:t>
      </w:r>
      <w:r>
        <w:rPr>
          <w:szCs w:val="24"/>
        </w:rPr>
        <w:t>. Darbe susisteminta mokslinė literatūra verslo sėkmės tema, sudaromas verslo sėkmės sampratos modelis, teorinis verslo sėkmės veiksnių vertinimo modelis, kurio pagrindu sukuriamas Lietuvos SVV įmonių sėkmę lemiančių veiksnių modelis. Šio modelio pagrindu įmonėms, siekiančioms sėkmingai vykdyti savo veiklą ir įgyti konkurencinį pranašumą, siūloma koncentruotis į savo vidinių išteklių vystymą, tobulinimą ir intelektinės nuosavybės kaip vertingo ir ilgalaikio bei neimituojamo ir  konkurentų nenukopijuojamo turto kūrimą.</w:t>
      </w:r>
    </w:p>
    <w:p w:rsidR="001A7A30" w:rsidRDefault="001A7A30" w:rsidP="001A7A30">
      <w:pPr>
        <w:ind w:left="37"/>
        <w:rPr>
          <w:color w:val="FF0000"/>
          <w:szCs w:val="24"/>
        </w:rPr>
      </w:pPr>
      <w:r w:rsidRPr="00C1081F">
        <w:rPr>
          <w:b/>
          <w:szCs w:val="24"/>
        </w:rPr>
        <w:t xml:space="preserve">Darbo struktūra. </w:t>
      </w:r>
      <w:r>
        <w:rPr>
          <w:szCs w:val="24"/>
        </w:rPr>
        <w:t>Magistro baigiamąjį</w:t>
      </w:r>
      <w:r w:rsidRPr="00C1081F">
        <w:rPr>
          <w:szCs w:val="24"/>
        </w:rPr>
        <w:t xml:space="preserve"> darbą sudaro 3 skyr</w:t>
      </w:r>
      <w:r>
        <w:rPr>
          <w:szCs w:val="24"/>
        </w:rPr>
        <w:t xml:space="preserve">iai. Pirmame skyriuje apibrėžta SVV įmonės sąvoka,  išanalizuota verslo sėkmės samprata ir sukonstruotas verslo sėkmės sampratos modelis, </w:t>
      </w:r>
      <w:r w:rsidRPr="00C1081F">
        <w:rPr>
          <w:szCs w:val="24"/>
        </w:rPr>
        <w:t xml:space="preserve"> susisteminta </w:t>
      </w:r>
      <w:r>
        <w:rPr>
          <w:szCs w:val="24"/>
        </w:rPr>
        <w:t>literatūra verslo įmonės sėkmės veiksnių tema ir sudarytas struktūrinis SVV įmonės sėkmės veiksnių vertinimo modelis. Antrame skyriuje aprašyta tyrimo metodologija: aptartas instrumentarijaus parengimas, panagrinėtos problemos, su kuriomis teko susidurti vykdant tyrimą,  išanalizuotos tyrimo imties charakteristikos, aprašytas kintamųjų operacionalizacijos procesas ir pristatytas pagrindinis tyrimo įrankis -  logistinės regresijos metodas. Trečiame skyriuje nuosekliai aprašytas tyrimo vykdymo procesas: įvairiais pjūviais panagrinėti tyrimo duomenys, atlikta koreliacinė, multikolinearumo, grupių skirtumų analizė, sudarytas Lietuvos SVV įmonės sėkmę aprašantis logistinės regresijos modelis, aptarti rezultatai bei pateiktos išvados ir pasiūlymai.</w:t>
      </w:r>
    </w:p>
    <w:p w:rsidR="008C6463" w:rsidRPr="00DF5468" w:rsidRDefault="008C6463" w:rsidP="00DF7644">
      <w:pPr>
        <w:pStyle w:val="skyrius"/>
        <w:rPr>
          <w:bCs/>
        </w:rPr>
      </w:pPr>
      <w:r w:rsidRPr="00DF5468">
        <w:br w:type="page"/>
      </w:r>
      <w:bookmarkStart w:id="3" w:name="_Toc264308803"/>
      <w:bookmarkStart w:id="4" w:name="_Toc280867838"/>
      <w:r w:rsidRPr="00DF5468">
        <w:rPr>
          <w:kern w:val="32"/>
        </w:rPr>
        <w:lastRenderedPageBreak/>
        <w:t>Teoriniai smulkaus ir vidutinio verslo sėkmės veiksnių vertinimo aspektai</w:t>
      </w:r>
      <w:bookmarkEnd w:id="3"/>
      <w:bookmarkEnd w:id="4"/>
    </w:p>
    <w:p w:rsidR="008C6463" w:rsidRPr="00DF5468" w:rsidRDefault="008C6463" w:rsidP="00DF7644">
      <w:pPr>
        <w:pStyle w:val="poskyris"/>
        <w:rPr>
          <w:rStyle w:val="Strong"/>
        </w:rPr>
      </w:pPr>
      <w:r w:rsidRPr="00DF5468">
        <w:t xml:space="preserve"> </w:t>
      </w:r>
      <w:bookmarkStart w:id="5" w:name="_Toc264308804"/>
      <w:bookmarkStart w:id="6" w:name="_Toc280867839"/>
      <w:r w:rsidRPr="00DF5468">
        <w:t>Smulkaus ir vidutinio verslo apibrėžimas,  klasifikavimas, vieta ekonomikoje</w:t>
      </w:r>
      <w:bookmarkEnd w:id="5"/>
      <w:bookmarkEnd w:id="6"/>
    </w:p>
    <w:p w:rsidR="008C6463" w:rsidRPr="00DF5468" w:rsidRDefault="008C6463" w:rsidP="00DF7644">
      <w:pPr>
        <w:pStyle w:val="Skyrelis"/>
      </w:pPr>
      <w:bookmarkStart w:id="7" w:name="_Toc264308805"/>
      <w:bookmarkStart w:id="8" w:name="_Toc280867840"/>
      <w:r w:rsidRPr="00DF5468">
        <w:t>Smulkaus ir vidutinio verslo apibrėžimas</w:t>
      </w:r>
      <w:bookmarkEnd w:id="7"/>
      <w:bookmarkEnd w:id="8"/>
    </w:p>
    <w:p w:rsidR="00585D87" w:rsidRDefault="00585D87" w:rsidP="00585D87">
      <w:pPr>
        <w:ind w:firstLine="720"/>
        <w:rPr>
          <w:szCs w:val="24"/>
        </w:rPr>
      </w:pPr>
      <w:r>
        <w:rPr>
          <w:szCs w:val="24"/>
        </w:rPr>
        <w:t xml:space="preserve">Šiame darbe vertindami Lietuvos </w:t>
      </w:r>
      <w:r w:rsidR="00673847">
        <w:rPr>
          <w:szCs w:val="24"/>
        </w:rPr>
        <w:t xml:space="preserve">SVV </w:t>
      </w:r>
      <w:r>
        <w:rPr>
          <w:szCs w:val="24"/>
        </w:rPr>
        <w:t>sėkmės veiksnius remsimės jau atliktų mokslinių darbų rezultatais ir sukurtomis teorijomis,</w:t>
      </w:r>
      <w:r w:rsidR="00D35576">
        <w:rPr>
          <w:szCs w:val="24"/>
        </w:rPr>
        <w:t xml:space="preserve"> o hipotezės apie </w:t>
      </w:r>
      <w:r w:rsidR="00D35576">
        <w:rPr>
          <w:i/>
          <w:iCs/>
          <w:szCs w:val="24"/>
        </w:rPr>
        <w:t>Lietuvos</w:t>
      </w:r>
      <w:r w:rsidR="00D35576">
        <w:rPr>
          <w:szCs w:val="24"/>
        </w:rPr>
        <w:t xml:space="preserve"> SVV sėkmę bus keliamos taip pat daugiausia iš apibendrintų </w:t>
      </w:r>
      <w:r w:rsidR="00D35576">
        <w:rPr>
          <w:i/>
          <w:iCs/>
          <w:szCs w:val="24"/>
        </w:rPr>
        <w:t>užsienio</w:t>
      </w:r>
      <w:r w:rsidR="00D35576">
        <w:rPr>
          <w:szCs w:val="24"/>
        </w:rPr>
        <w:t xml:space="preserve"> autorių tyrimų rezultatų, todėl pirmiausia svarbu </w:t>
      </w:r>
      <w:r w:rsidR="00174257">
        <w:rPr>
          <w:szCs w:val="24"/>
        </w:rPr>
        <w:t>palyginti</w:t>
      </w:r>
      <w:r w:rsidR="00D35576">
        <w:rPr>
          <w:szCs w:val="24"/>
        </w:rPr>
        <w:t xml:space="preserve"> SVV sąvokos apibrėžimą Lietuvoje ir kitose pasaulio šalyse bei įvertinti SVV sektoriaus </w:t>
      </w:r>
      <w:r w:rsidR="00174257">
        <w:rPr>
          <w:szCs w:val="24"/>
        </w:rPr>
        <w:t>vietą</w:t>
      </w:r>
      <w:r w:rsidR="00D35576">
        <w:rPr>
          <w:szCs w:val="24"/>
        </w:rPr>
        <w:t xml:space="preserve"> šalies</w:t>
      </w:r>
      <w:r w:rsidR="00174257">
        <w:rPr>
          <w:szCs w:val="24"/>
        </w:rPr>
        <w:t xml:space="preserve"> ekonomikoje.</w:t>
      </w:r>
    </w:p>
    <w:p w:rsidR="0009008F" w:rsidRDefault="00174257" w:rsidP="0009008F">
      <w:pPr>
        <w:ind w:firstLine="720"/>
        <w:rPr>
          <w:szCs w:val="24"/>
        </w:rPr>
      </w:pPr>
      <w:r>
        <w:rPr>
          <w:szCs w:val="24"/>
        </w:rPr>
        <w:t>Nors šiandien</w:t>
      </w:r>
      <w:r w:rsidR="00673847">
        <w:rPr>
          <w:szCs w:val="24"/>
        </w:rPr>
        <w:t xml:space="preserve"> sunku paneigti </w:t>
      </w:r>
      <w:r w:rsidR="0009008F">
        <w:rPr>
          <w:szCs w:val="24"/>
        </w:rPr>
        <w:t xml:space="preserve"> SVV įmonių indėlį šalies ekonomikos augimui ir plėtrai, tačiau dar prieš du dešimtmečius Lietuvoje nebuvo net smulkias ir vidutines įmones bei jų veiklos ypatumus apibrėžiančio įstatymo</w:t>
      </w:r>
      <w:r w:rsidR="00673847">
        <w:rPr>
          <w:szCs w:val="24"/>
        </w:rPr>
        <w:t xml:space="preserve">. Maža to, iki pat 1997 m. visa </w:t>
      </w:r>
      <w:r w:rsidR="0009008F">
        <w:rPr>
          <w:szCs w:val="24"/>
        </w:rPr>
        <w:t xml:space="preserve">ES sistema neturėjo vieningo įmonių klasifikavimo standarto, kiekviena valstybė narė savaip traktavo smulkias ir vidutines įmones. Panašūs buvo tik klasifikavimo kriterijai: dirbančiųjų skaičius, metinė apyvarta, kapitalo dydis. Didėjant globalizacijai ir tarpvalstybinei paramai atsirado poreikis suvienodinti SVV apibrėžimus. </w:t>
      </w:r>
    </w:p>
    <w:p w:rsidR="0009008F" w:rsidRDefault="0009008F" w:rsidP="0009008F">
      <w:pPr>
        <w:ind w:firstLine="720"/>
        <w:rPr>
          <w:szCs w:val="24"/>
        </w:rPr>
      </w:pPr>
      <w:r>
        <w:rPr>
          <w:szCs w:val="24"/>
        </w:rPr>
        <w:t xml:space="preserve">Pirmoji SVV įmonių sektoriaus atsiradimo užuomazga buvo 1991 m gruodžio 20 d. priimtas Mažųjų įmonių įstatymas, kuris apibrėžė mažas įmones naudodamas tik vieną kriterijų – darbuotojų skaičių. Pagal šį įstatymą mažomis įmonėmis buvo vadinamos įmonės, kurių bendras darbuotojų skaičius neviršija 100 žmonių. Kartu šis įstatymas įteisino tam tikras mokestines bei kreditavimo lengvatas šioms įmonėms. 1992 m. jau 43,3 proc. visų registruotų įmonių naudojosi šio įstatymo lengvatomis (Matekonienė, Balkevičienė, 2001). 1995 m. buvo priimta įstatymo pataisa, kuri mažas įmones vertino jau pagal du kriterijus – darbuotojų skaičių bei bendrąsias įmonės pajamas. Šis įstatymas apribojo lengvatų naudojimąsi įmonėms, nes pagal jį mažomis įmonėmis buvo laikomos įmonės su ne daugiau kaip 50 darbuotojų ir 0,5 mln. Lt neviršijančiomis metinėmis pajamomis. </w:t>
      </w:r>
    </w:p>
    <w:p w:rsidR="0009008F" w:rsidRDefault="0009008F" w:rsidP="0009008F">
      <w:pPr>
        <w:ind w:firstLine="720"/>
        <w:rPr>
          <w:szCs w:val="24"/>
        </w:rPr>
      </w:pPr>
      <w:r>
        <w:rPr>
          <w:szCs w:val="24"/>
        </w:rPr>
        <w:t>1998 m lapkričio 24 d. Mažųjų įmonių įstatymą pakeitė Smulkaus ir vidutinio verslo plėtros įstatymas, kuriame atsirado mikroįmonės, smulkios įmonės ir vidutinės įmonės sąvokos, tačiau pagrindinis klasifikavimo kriterijus tebeliko darbuotojų skaičius, o pagal įstatymą netgi vidutinės įmonės negalėjo viršyti 49 darbuotojų. 2002 spalio 22 d. pagaliau buvo priimtas Smulkaus ir vidutinio verslo įstatymas, kuriame SVV buvo apibrėžtas pagal ES kriterijus – darbuotojų skaičių, metinę apyvartą, balansinę turto vertę ir įmonės savarankiškumą –, tačiau naudojamos kriterijų reikšmės vis dar smarkiai skyrėsi nuo europinių.</w:t>
      </w:r>
    </w:p>
    <w:p w:rsidR="0009008F" w:rsidRDefault="0009008F" w:rsidP="0009008F">
      <w:pPr>
        <w:ind w:firstLine="720"/>
        <w:rPr>
          <w:szCs w:val="24"/>
        </w:rPr>
      </w:pPr>
      <w:r>
        <w:rPr>
          <w:szCs w:val="24"/>
        </w:rPr>
        <w:t xml:space="preserve">Šiuo metu Lietuvoje smulkias ir vidutines įmones apibrėžia 2010 m. kovo 23 d. įsigaliojusi </w:t>
      </w:r>
      <w:r>
        <w:rPr>
          <w:szCs w:val="24"/>
        </w:rPr>
        <w:lastRenderedPageBreak/>
        <w:t xml:space="preserve">Smulkaus ir vidutinio verslo plėtros įstatymo redakcija, kuri yra parengta įgyvendinant 2003 m. gegužės 6 d. Komisijos rekomendaciją dėl mikroįmonių, mažų ir vidutinių įmonių sampratos (Lietuvos Respublikos smulkiojo ir vidutinio verslo plėtros Įstatymas, 2010). Pagal šį įstatymą </w:t>
      </w:r>
      <w:r>
        <w:rPr>
          <w:bCs/>
          <w:szCs w:val="24"/>
        </w:rPr>
        <w:t xml:space="preserve">smulkiojo ir vidutinio verslo subjektu laikoma </w:t>
      </w:r>
      <w:r>
        <w:rPr>
          <w:szCs w:val="24"/>
        </w:rPr>
        <w:t>labai maža</w:t>
      </w:r>
      <w:r>
        <w:rPr>
          <w:b/>
          <w:bCs/>
          <w:szCs w:val="24"/>
        </w:rPr>
        <w:t xml:space="preserve"> </w:t>
      </w:r>
      <w:r>
        <w:rPr>
          <w:szCs w:val="24"/>
        </w:rPr>
        <w:t>įmonė, maža įmonė ar vidutinė įmonė, taip pat fizinis asmuo, kuris įstatymų nustatyta tvarka verčiasi ūkine komercine veikla (įskaitant tą, kuria verčiamasi turint verslo liudijimą). Įmonių skirstymas pagal reikalaujamus kriterijus pateikiamas 1 lentelėje. Palyginimui lentelėje skliaustuose pažymėti Europos Komisijos (EK) rekomendacijos apibrėžimai.</w:t>
      </w:r>
    </w:p>
    <w:p w:rsidR="008C6463" w:rsidRPr="00DF5468" w:rsidRDefault="008C6463" w:rsidP="008C6463">
      <w:pPr>
        <w:ind w:firstLine="0"/>
      </w:pPr>
    </w:p>
    <w:p w:rsidR="008C6463" w:rsidRPr="0009008F" w:rsidRDefault="0009008F" w:rsidP="0009008F">
      <w:pPr>
        <w:spacing w:line="276" w:lineRule="auto"/>
        <w:ind w:left="360" w:firstLine="0"/>
        <w:jc w:val="center"/>
        <w:rPr>
          <w:b/>
          <w:szCs w:val="24"/>
        </w:rPr>
      </w:pPr>
      <w:r>
        <w:rPr>
          <w:szCs w:val="24"/>
        </w:rPr>
        <w:t xml:space="preserve"> 1 </w:t>
      </w:r>
      <w:r w:rsidR="008C6463" w:rsidRPr="0009008F">
        <w:rPr>
          <w:szCs w:val="24"/>
        </w:rPr>
        <w:t>lentelė.</w:t>
      </w:r>
      <w:r w:rsidR="008C6463" w:rsidRPr="0009008F">
        <w:rPr>
          <w:b/>
          <w:szCs w:val="24"/>
        </w:rPr>
        <w:t xml:space="preserve"> Smulkaus ir vidutinio verslo apibrėžimas Lietuvoje palyginti su Europos Komi</w:t>
      </w:r>
      <w:r w:rsidR="00EF3319">
        <w:rPr>
          <w:b/>
          <w:szCs w:val="24"/>
        </w:rPr>
        <w:t>sijos rekomendacijos apibrėžimu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0"/>
        <w:gridCol w:w="2498"/>
        <w:gridCol w:w="2445"/>
        <w:gridCol w:w="710"/>
        <w:gridCol w:w="2374"/>
      </w:tblGrid>
      <w:tr w:rsidR="0009008F" w:rsidRPr="00DF5468" w:rsidTr="0009008F">
        <w:trPr>
          <w:trHeight w:val="724"/>
        </w:trPr>
        <w:tc>
          <w:tcPr>
            <w:tcW w:w="1041" w:type="pct"/>
            <w:tcBorders>
              <w:top w:val="single" w:sz="4" w:space="0" w:color="auto"/>
            </w:tcBorders>
            <w:noWrap/>
          </w:tcPr>
          <w:p w:rsidR="0009008F" w:rsidRPr="00DF5468" w:rsidRDefault="0009008F" w:rsidP="0009008F">
            <w:pPr>
              <w:keepNext/>
              <w:spacing w:line="276" w:lineRule="auto"/>
              <w:outlineLvl w:val="0"/>
              <w:rPr>
                <w:rFonts w:cs="Arial"/>
                <w:bCs/>
                <w:kern w:val="32"/>
                <w:szCs w:val="24"/>
              </w:rPr>
            </w:pPr>
          </w:p>
        </w:tc>
        <w:tc>
          <w:tcPr>
            <w:tcW w:w="1232" w:type="pct"/>
            <w:tcBorders>
              <w:top w:val="single" w:sz="4" w:space="0" w:color="auto"/>
            </w:tcBorders>
            <w:noWrap/>
            <w:vAlign w:val="center"/>
          </w:tcPr>
          <w:p w:rsidR="0009008F" w:rsidRPr="0009008F" w:rsidRDefault="0009008F" w:rsidP="0009008F">
            <w:pPr>
              <w:keepNext/>
              <w:spacing w:line="276" w:lineRule="auto"/>
              <w:ind w:firstLine="0"/>
              <w:jc w:val="left"/>
              <w:outlineLvl w:val="0"/>
              <w:rPr>
                <w:rFonts w:cs="Arial"/>
                <w:bCs/>
                <w:kern w:val="32"/>
                <w:szCs w:val="24"/>
              </w:rPr>
            </w:pPr>
            <w:r w:rsidRPr="0009008F">
              <w:rPr>
                <w:rFonts w:cs="Arial"/>
                <w:bCs/>
                <w:kern w:val="32"/>
                <w:szCs w:val="24"/>
              </w:rPr>
              <w:t>Darbuotojų skaičius</w:t>
            </w:r>
          </w:p>
        </w:tc>
        <w:tc>
          <w:tcPr>
            <w:tcW w:w="1206" w:type="pct"/>
            <w:tcBorders>
              <w:top w:val="single" w:sz="4" w:space="0" w:color="auto"/>
              <w:right w:val="nil"/>
            </w:tcBorders>
            <w:noWrap/>
            <w:vAlign w:val="center"/>
          </w:tcPr>
          <w:p w:rsidR="0009008F" w:rsidRPr="0009008F" w:rsidRDefault="0009008F" w:rsidP="0009008F">
            <w:pPr>
              <w:keepNext/>
              <w:spacing w:line="276" w:lineRule="auto"/>
              <w:ind w:firstLine="0"/>
              <w:jc w:val="center"/>
              <w:outlineLvl w:val="0"/>
              <w:rPr>
                <w:rFonts w:cs="Arial"/>
                <w:bCs/>
                <w:kern w:val="32"/>
                <w:szCs w:val="24"/>
              </w:rPr>
            </w:pPr>
            <w:r w:rsidRPr="0009008F">
              <w:rPr>
                <w:rFonts w:cs="Arial"/>
                <w:bCs/>
                <w:kern w:val="32"/>
                <w:szCs w:val="24"/>
              </w:rPr>
              <w:t>Metinės pajamos</w:t>
            </w:r>
          </w:p>
        </w:tc>
        <w:tc>
          <w:tcPr>
            <w:tcW w:w="350" w:type="pct"/>
            <w:tcBorders>
              <w:top w:val="single" w:sz="4" w:space="0" w:color="auto"/>
              <w:left w:val="nil"/>
              <w:right w:val="nil"/>
            </w:tcBorders>
            <w:vAlign w:val="center"/>
          </w:tcPr>
          <w:p w:rsidR="0009008F" w:rsidRPr="0009008F" w:rsidRDefault="0009008F" w:rsidP="0009008F">
            <w:pPr>
              <w:keepNext/>
              <w:spacing w:line="276" w:lineRule="auto"/>
              <w:ind w:firstLine="0"/>
              <w:jc w:val="left"/>
              <w:outlineLvl w:val="0"/>
              <w:rPr>
                <w:rFonts w:cs="Arial"/>
                <w:bCs/>
                <w:kern w:val="32"/>
                <w:szCs w:val="24"/>
              </w:rPr>
            </w:pPr>
            <w:r w:rsidRPr="0009008F">
              <w:rPr>
                <w:rFonts w:cs="Arial"/>
                <w:bCs/>
                <w:i/>
                <w:kern w:val="32"/>
                <w:szCs w:val="24"/>
              </w:rPr>
              <w:t>arba</w:t>
            </w:r>
          </w:p>
        </w:tc>
        <w:tc>
          <w:tcPr>
            <w:tcW w:w="1171" w:type="pct"/>
            <w:tcBorders>
              <w:top w:val="single" w:sz="4" w:space="0" w:color="auto"/>
              <w:left w:val="nil"/>
            </w:tcBorders>
            <w:noWrap/>
            <w:vAlign w:val="center"/>
          </w:tcPr>
          <w:p w:rsidR="0009008F" w:rsidRPr="0009008F" w:rsidRDefault="0009008F" w:rsidP="0009008F">
            <w:pPr>
              <w:keepNext/>
              <w:spacing w:line="276" w:lineRule="auto"/>
              <w:ind w:firstLine="0"/>
              <w:jc w:val="left"/>
              <w:outlineLvl w:val="0"/>
              <w:rPr>
                <w:rFonts w:cs="Arial"/>
                <w:bCs/>
                <w:kern w:val="32"/>
                <w:szCs w:val="24"/>
              </w:rPr>
            </w:pPr>
            <w:r w:rsidRPr="0009008F">
              <w:rPr>
                <w:rFonts w:cs="Arial"/>
                <w:bCs/>
                <w:kern w:val="32"/>
                <w:szCs w:val="24"/>
              </w:rPr>
              <w:t>Turto balansinė vertė</w:t>
            </w:r>
          </w:p>
        </w:tc>
      </w:tr>
      <w:tr w:rsidR="008C6463" w:rsidRPr="00DF5468" w:rsidTr="0009008F">
        <w:trPr>
          <w:trHeight w:val="255"/>
        </w:trPr>
        <w:tc>
          <w:tcPr>
            <w:tcW w:w="1041" w:type="pct"/>
            <w:noWrap/>
            <w:vAlign w:val="center"/>
          </w:tcPr>
          <w:p w:rsidR="008C6463" w:rsidRPr="00DF5468" w:rsidRDefault="008C6463" w:rsidP="0009008F">
            <w:pPr>
              <w:keepNext/>
              <w:spacing w:line="276" w:lineRule="auto"/>
              <w:ind w:firstLine="0"/>
              <w:jc w:val="left"/>
              <w:outlineLvl w:val="0"/>
              <w:rPr>
                <w:rFonts w:cs="Arial"/>
                <w:bCs/>
                <w:kern w:val="32"/>
                <w:szCs w:val="24"/>
              </w:rPr>
            </w:pPr>
            <w:r w:rsidRPr="00DF5468">
              <w:rPr>
                <w:rFonts w:cs="Arial"/>
                <w:bCs/>
                <w:kern w:val="32"/>
                <w:szCs w:val="24"/>
              </w:rPr>
              <w:t>Vidutinė įmonė</w:t>
            </w:r>
          </w:p>
        </w:tc>
        <w:tc>
          <w:tcPr>
            <w:tcW w:w="1232" w:type="pct"/>
            <w:noWrap/>
          </w:tcPr>
          <w:p w:rsidR="008C6463" w:rsidRPr="00DF5468" w:rsidRDefault="008C6463" w:rsidP="0009008F">
            <w:pPr>
              <w:keepNext/>
              <w:spacing w:line="276" w:lineRule="auto"/>
              <w:outlineLvl w:val="0"/>
              <w:rPr>
                <w:rFonts w:cs="Arial"/>
                <w:b/>
                <w:bCs/>
                <w:kern w:val="32"/>
                <w:szCs w:val="24"/>
              </w:rPr>
            </w:pPr>
            <w:r w:rsidRPr="00DF5468">
              <w:rPr>
                <w:rFonts w:cs="Arial"/>
                <w:b/>
                <w:bCs/>
                <w:kern w:val="32"/>
                <w:szCs w:val="24"/>
              </w:rPr>
              <w:t>&lt; 250</w:t>
            </w:r>
          </w:p>
          <w:p w:rsidR="008C6463" w:rsidRPr="00DF5468" w:rsidRDefault="008C6463" w:rsidP="0009008F">
            <w:pPr>
              <w:keepNext/>
              <w:spacing w:line="276" w:lineRule="auto"/>
              <w:outlineLvl w:val="0"/>
              <w:rPr>
                <w:rFonts w:cs="Arial"/>
                <w:bCs/>
                <w:i/>
                <w:kern w:val="32"/>
                <w:szCs w:val="24"/>
              </w:rPr>
            </w:pPr>
            <w:r w:rsidRPr="00DF5468">
              <w:rPr>
                <w:rFonts w:cs="Arial"/>
                <w:bCs/>
                <w:i/>
                <w:kern w:val="32"/>
                <w:szCs w:val="24"/>
              </w:rPr>
              <w:t>(&lt; 250)</w:t>
            </w:r>
          </w:p>
        </w:tc>
        <w:tc>
          <w:tcPr>
            <w:tcW w:w="1556" w:type="pct"/>
            <w:gridSpan w:val="2"/>
            <w:tcBorders>
              <w:right w:val="nil"/>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138 mln. LTL</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50 mln. EUR)</w:t>
            </w:r>
          </w:p>
        </w:tc>
        <w:tc>
          <w:tcPr>
            <w:tcW w:w="1171" w:type="pct"/>
            <w:tcBorders>
              <w:left w:val="nil"/>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93 mln. LTL</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43 mln. EUR)</w:t>
            </w:r>
          </w:p>
        </w:tc>
      </w:tr>
      <w:tr w:rsidR="008C6463" w:rsidRPr="00DF5468" w:rsidTr="0009008F">
        <w:trPr>
          <w:trHeight w:val="255"/>
        </w:trPr>
        <w:tc>
          <w:tcPr>
            <w:tcW w:w="1041" w:type="pct"/>
            <w:noWrap/>
            <w:vAlign w:val="center"/>
          </w:tcPr>
          <w:p w:rsidR="008C6463" w:rsidRPr="00DF5468" w:rsidRDefault="008C6463" w:rsidP="0009008F">
            <w:pPr>
              <w:keepNext/>
              <w:spacing w:line="276" w:lineRule="auto"/>
              <w:ind w:firstLine="0"/>
              <w:jc w:val="left"/>
              <w:outlineLvl w:val="0"/>
              <w:rPr>
                <w:rFonts w:cs="Arial"/>
                <w:bCs/>
                <w:kern w:val="32"/>
                <w:szCs w:val="24"/>
              </w:rPr>
            </w:pPr>
            <w:r w:rsidRPr="00DF5468">
              <w:rPr>
                <w:rFonts w:cs="Arial"/>
                <w:bCs/>
                <w:kern w:val="32"/>
                <w:szCs w:val="24"/>
              </w:rPr>
              <w:t>Maža įmonė</w:t>
            </w:r>
          </w:p>
        </w:tc>
        <w:tc>
          <w:tcPr>
            <w:tcW w:w="1232" w:type="pct"/>
            <w:noWrap/>
          </w:tcPr>
          <w:p w:rsidR="008C6463" w:rsidRPr="00DF5468" w:rsidRDefault="008C6463" w:rsidP="0009008F">
            <w:pPr>
              <w:keepNext/>
              <w:spacing w:line="276" w:lineRule="auto"/>
              <w:outlineLvl w:val="0"/>
              <w:rPr>
                <w:rFonts w:cs="Arial"/>
                <w:b/>
                <w:bCs/>
                <w:kern w:val="32"/>
                <w:szCs w:val="24"/>
              </w:rPr>
            </w:pPr>
            <w:r w:rsidRPr="00DF5468">
              <w:rPr>
                <w:rFonts w:cs="Arial"/>
                <w:b/>
                <w:bCs/>
                <w:kern w:val="32"/>
                <w:szCs w:val="24"/>
              </w:rPr>
              <w:t xml:space="preserve">&lt; 50 </w:t>
            </w:r>
          </w:p>
          <w:p w:rsidR="008C6463" w:rsidRPr="00DF5468" w:rsidRDefault="008C6463" w:rsidP="0009008F">
            <w:pPr>
              <w:keepNext/>
              <w:spacing w:line="276" w:lineRule="auto"/>
              <w:outlineLvl w:val="0"/>
              <w:rPr>
                <w:rFonts w:cs="Arial"/>
                <w:bCs/>
                <w:i/>
                <w:kern w:val="32"/>
                <w:szCs w:val="24"/>
              </w:rPr>
            </w:pPr>
            <w:r w:rsidRPr="00DF5468">
              <w:rPr>
                <w:rFonts w:cs="Arial"/>
                <w:bCs/>
                <w:i/>
                <w:kern w:val="32"/>
                <w:szCs w:val="24"/>
              </w:rPr>
              <w:t>(&lt; 50)</w:t>
            </w:r>
          </w:p>
        </w:tc>
        <w:tc>
          <w:tcPr>
            <w:tcW w:w="1556" w:type="pct"/>
            <w:gridSpan w:val="2"/>
            <w:tcBorders>
              <w:right w:val="nil"/>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24 mln. Lt</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10 mln. EUR)</w:t>
            </w:r>
          </w:p>
        </w:tc>
        <w:tc>
          <w:tcPr>
            <w:tcW w:w="1171" w:type="pct"/>
            <w:tcBorders>
              <w:left w:val="nil"/>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17 mln. Lt</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10 mln. EUR)</w:t>
            </w:r>
          </w:p>
        </w:tc>
      </w:tr>
      <w:tr w:rsidR="008C6463" w:rsidRPr="00DF5468" w:rsidTr="0009008F">
        <w:trPr>
          <w:trHeight w:val="255"/>
        </w:trPr>
        <w:tc>
          <w:tcPr>
            <w:tcW w:w="1041" w:type="pct"/>
            <w:tcBorders>
              <w:bottom w:val="single" w:sz="4" w:space="0" w:color="auto"/>
            </w:tcBorders>
            <w:noWrap/>
            <w:vAlign w:val="center"/>
          </w:tcPr>
          <w:p w:rsidR="008C6463" w:rsidRPr="00DF5468" w:rsidRDefault="008C6463" w:rsidP="0009008F">
            <w:pPr>
              <w:keepNext/>
              <w:spacing w:line="276" w:lineRule="auto"/>
              <w:ind w:firstLine="0"/>
              <w:jc w:val="left"/>
              <w:outlineLvl w:val="0"/>
              <w:rPr>
                <w:rFonts w:cs="Arial"/>
                <w:bCs/>
                <w:kern w:val="32"/>
                <w:szCs w:val="24"/>
              </w:rPr>
            </w:pPr>
            <w:r w:rsidRPr="00DF5468">
              <w:rPr>
                <w:rFonts w:cs="Arial"/>
                <w:bCs/>
                <w:kern w:val="32"/>
                <w:szCs w:val="24"/>
              </w:rPr>
              <w:t>Labai maža įmonė</w:t>
            </w:r>
          </w:p>
          <w:p w:rsidR="008C6463" w:rsidRPr="00DF5468" w:rsidRDefault="008C6463" w:rsidP="0009008F">
            <w:pPr>
              <w:keepNext/>
              <w:spacing w:line="276" w:lineRule="auto"/>
              <w:ind w:firstLine="0"/>
              <w:jc w:val="left"/>
              <w:outlineLvl w:val="0"/>
              <w:rPr>
                <w:rFonts w:cs="Arial"/>
                <w:bCs/>
                <w:kern w:val="32"/>
                <w:szCs w:val="24"/>
              </w:rPr>
            </w:pPr>
            <w:r w:rsidRPr="00DF5468">
              <w:rPr>
                <w:rFonts w:cs="Arial"/>
                <w:bCs/>
                <w:i/>
                <w:kern w:val="32"/>
                <w:szCs w:val="24"/>
              </w:rPr>
              <w:t>(Mikroįmonė)</w:t>
            </w:r>
          </w:p>
        </w:tc>
        <w:tc>
          <w:tcPr>
            <w:tcW w:w="1232" w:type="pct"/>
            <w:tcBorders>
              <w:bottom w:val="single" w:sz="4" w:space="0" w:color="auto"/>
            </w:tcBorders>
            <w:noWrap/>
          </w:tcPr>
          <w:p w:rsidR="008C6463" w:rsidRPr="00DF5468" w:rsidRDefault="008C6463" w:rsidP="0009008F">
            <w:pPr>
              <w:keepNext/>
              <w:spacing w:line="276" w:lineRule="auto"/>
              <w:outlineLvl w:val="0"/>
              <w:rPr>
                <w:rFonts w:cs="Arial"/>
                <w:b/>
                <w:bCs/>
                <w:kern w:val="32"/>
                <w:szCs w:val="24"/>
              </w:rPr>
            </w:pPr>
            <w:r w:rsidRPr="00DF5468">
              <w:rPr>
                <w:rFonts w:cs="Arial"/>
                <w:b/>
                <w:bCs/>
                <w:kern w:val="32"/>
                <w:szCs w:val="24"/>
              </w:rPr>
              <w:t xml:space="preserve">&lt; 10 </w:t>
            </w:r>
          </w:p>
          <w:p w:rsidR="008C6463" w:rsidRPr="00DF5468" w:rsidRDefault="008C6463" w:rsidP="0009008F">
            <w:pPr>
              <w:keepNext/>
              <w:spacing w:line="276" w:lineRule="auto"/>
              <w:outlineLvl w:val="0"/>
              <w:rPr>
                <w:rFonts w:cs="Arial"/>
                <w:b/>
                <w:bCs/>
                <w:kern w:val="32"/>
                <w:szCs w:val="24"/>
              </w:rPr>
            </w:pPr>
            <w:r w:rsidRPr="00DF5468">
              <w:rPr>
                <w:rFonts w:cs="Arial"/>
                <w:bCs/>
                <w:i/>
                <w:kern w:val="32"/>
                <w:szCs w:val="24"/>
              </w:rPr>
              <w:t>(&lt; 10)</w:t>
            </w:r>
          </w:p>
        </w:tc>
        <w:tc>
          <w:tcPr>
            <w:tcW w:w="1556" w:type="pct"/>
            <w:gridSpan w:val="2"/>
            <w:tcBorders>
              <w:bottom w:val="single" w:sz="4" w:space="0" w:color="auto"/>
              <w:right w:val="nil"/>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7 mln. Lt</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2 mln. EUR)</w:t>
            </w:r>
          </w:p>
        </w:tc>
        <w:tc>
          <w:tcPr>
            <w:tcW w:w="1171" w:type="pct"/>
            <w:tcBorders>
              <w:left w:val="nil"/>
              <w:bottom w:val="single" w:sz="4" w:space="0" w:color="auto"/>
            </w:tcBorders>
            <w:noWrap/>
            <w:vAlign w:val="center"/>
          </w:tcPr>
          <w:p w:rsidR="008C6463" w:rsidRPr="00DF5468" w:rsidRDefault="008C6463" w:rsidP="0009008F">
            <w:pPr>
              <w:keepNext/>
              <w:spacing w:line="276" w:lineRule="auto"/>
              <w:ind w:firstLine="0"/>
              <w:jc w:val="center"/>
              <w:outlineLvl w:val="0"/>
              <w:rPr>
                <w:rFonts w:cs="Arial"/>
                <w:b/>
                <w:bCs/>
                <w:kern w:val="32"/>
                <w:szCs w:val="24"/>
              </w:rPr>
            </w:pPr>
            <w:r w:rsidRPr="00DF5468">
              <w:rPr>
                <w:rFonts w:cs="Arial"/>
                <w:b/>
                <w:bCs/>
                <w:kern w:val="32"/>
                <w:szCs w:val="24"/>
              </w:rPr>
              <w:t>≤ 5 mln. Lt</w:t>
            </w:r>
          </w:p>
          <w:p w:rsidR="008C6463" w:rsidRPr="00DF5468" w:rsidRDefault="008C6463" w:rsidP="0009008F">
            <w:pPr>
              <w:keepNext/>
              <w:spacing w:line="276" w:lineRule="auto"/>
              <w:ind w:firstLine="0"/>
              <w:jc w:val="center"/>
              <w:outlineLvl w:val="0"/>
              <w:rPr>
                <w:rFonts w:cs="Arial"/>
                <w:bCs/>
                <w:i/>
                <w:kern w:val="32"/>
                <w:szCs w:val="24"/>
              </w:rPr>
            </w:pPr>
            <w:r w:rsidRPr="00DF5468">
              <w:rPr>
                <w:rFonts w:cs="Arial"/>
                <w:bCs/>
                <w:i/>
                <w:kern w:val="32"/>
                <w:szCs w:val="24"/>
              </w:rPr>
              <w:t>(≤ 2 mln. EUR)</w:t>
            </w:r>
          </w:p>
        </w:tc>
      </w:tr>
    </w:tbl>
    <w:p w:rsidR="008C6463" w:rsidRPr="00DF5468" w:rsidRDefault="008C6463" w:rsidP="008C6463">
      <w:pPr>
        <w:autoSpaceDE w:val="0"/>
        <w:autoSpaceDN w:val="0"/>
        <w:adjustRightInd w:val="0"/>
        <w:spacing w:line="240" w:lineRule="auto"/>
        <w:ind w:firstLine="0"/>
        <w:rPr>
          <w:bCs/>
        </w:rPr>
      </w:pPr>
      <w:r w:rsidRPr="00DF5468">
        <w:rPr>
          <w:b/>
          <w:sz w:val="22"/>
          <w:szCs w:val="22"/>
        </w:rPr>
        <w:t>Šaltinis:</w:t>
      </w:r>
      <w:r w:rsidRPr="00DF5468">
        <w:t xml:space="preserve"> </w:t>
      </w:r>
      <w:r w:rsidRPr="00DF5468">
        <w:rPr>
          <w:sz w:val="20"/>
        </w:rPr>
        <w:t>Sudaryta pagal Lietuvos Respublikos Smulkaus ir vidutinio verslo</w:t>
      </w:r>
      <w:r w:rsidR="000828D2" w:rsidRPr="00DF5468">
        <w:rPr>
          <w:sz w:val="20"/>
        </w:rPr>
        <w:t xml:space="preserve"> plėtros įstatymą, 2010</w:t>
      </w:r>
      <w:r w:rsidRPr="00DF5468">
        <w:rPr>
          <w:sz w:val="20"/>
        </w:rPr>
        <w:t xml:space="preserve">; </w:t>
      </w:r>
      <w:r w:rsidRPr="00DF5468">
        <w:rPr>
          <w:bCs/>
          <w:sz w:val="20"/>
        </w:rPr>
        <w:t>COMMISSION RECOMMENDATION of 6 May 2003 concerning the definition of micro, small and medium-sized enterprises, 2003.</w:t>
      </w:r>
    </w:p>
    <w:p w:rsidR="008C6463" w:rsidRPr="00DF5468" w:rsidRDefault="008C6463" w:rsidP="008C6463"/>
    <w:p w:rsidR="008C6463" w:rsidRDefault="008C6463" w:rsidP="008C6463">
      <w:pPr>
        <w:ind w:firstLine="720"/>
        <w:rPr>
          <w:szCs w:val="24"/>
        </w:rPr>
      </w:pPr>
      <w:r w:rsidRPr="00DF5468">
        <w:rPr>
          <w:szCs w:val="24"/>
        </w:rPr>
        <w:t>Iš lentelės matome, kad darbuotojų skaičiaus reikalavimas SVV įmonėms Lietuvoje sutampa su EK rekomendacija, tačiau vis dar lieka neatitikimų kalbant apie metinių pajamų ir turto balansinės vertės reikalavimus. Taigi gali būti, kad pagal Lietuvos įstatymą įmonė laikoma vidutine, o kitoje ES šalyje ji bus laikoma maža ir pan. Ir nors EK SVV įmonių samprata yra tik rekomendacinio pobūdžio, tačiau ji tampa privaloma, kai kalbama apie valstybės paramą SVV, siekiant išvengti konkurencijos pažeidimų kitų įmonių atžvilgiu (Smulkiojo ir vidutinio verslo sąlygos, 2009).</w:t>
      </w:r>
    </w:p>
    <w:p w:rsidR="00B81511" w:rsidRDefault="00860679" w:rsidP="008C6463">
      <w:pPr>
        <w:ind w:firstLine="720"/>
        <w:rPr>
          <w:szCs w:val="24"/>
        </w:rPr>
      </w:pPr>
      <w:r>
        <w:rPr>
          <w:szCs w:val="24"/>
        </w:rPr>
        <w:t xml:space="preserve">Amerikos, Afrikos ir Azijos šalyse egzistuoja dar kitokie SVV klasifikavimo kriterijai, kurie gerokai nutolę nuo europinio standarto – pavyzdžiui </w:t>
      </w:r>
      <w:r w:rsidR="004171C2">
        <w:rPr>
          <w:szCs w:val="24"/>
        </w:rPr>
        <w:t>Afrikoje visos SVV sektoriaus įmonės turi nedaugiau kaip 50 darbuotojų, Amerikoje įmonė, turinti iki 500 darbuotojų dar laikoma vidutine, o Kinijoje SVV sektoriaus įmonės gali t</w:t>
      </w:r>
      <w:r w:rsidR="0092766F">
        <w:rPr>
          <w:szCs w:val="24"/>
        </w:rPr>
        <w:t xml:space="preserve">urėti nuo 1 iki 3000 darbuotojų. Atitinkamai tarp valstybių varijuoja ir SVV įmonių metinių pajamų bei turto vertės ribos. </w:t>
      </w:r>
      <w:r w:rsidR="00B81511">
        <w:rPr>
          <w:szCs w:val="24"/>
        </w:rPr>
        <w:t>Be to</w:t>
      </w:r>
      <w:r w:rsidR="0092766F">
        <w:rPr>
          <w:szCs w:val="24"/>
        </w:rPr>
        <w:t>, kiekvienoje šalyje suformuluotas SVV apibrėžimas yra pritaikytas tos šalies specifikai, išsivystymo ir ekonomikos lygiui, demografiniams ir geografiniams ypatumam</w:t>
      </w:r>
      <w:r w:rsidR="003B66DB">
        <w:rPr>
          <w:szCs w:val="24"/>
        </w:rPr>
        <w:t>s</w:t>
      </w:r>
      <w:r w:rsidR="00B81511">
        <w:rPr>
          <w:szCs w:val="24"/>
        </w:rPr>
        <w:t>, todėl galima manyti, kad ne tik SVV apibrėžimas, bet ir verslo sėkmės samprata kinta priklausomai nuo šalies. Taigi SVV sektoriaus nagrinėjimas pagal Lietuvos apibrėžimą viso pasaulio kontekste yra labai stipri prielaida, tiek tyrimo hipotezių formulavimui, tiek gautų rezultatų palyginamumui</w:t>
      </w:r>
    </w:p>
    <w:p w:rsidR="00860679" w:rsidRDefault="0092766F" w:rsidP="008C6463">
      <w:pPr>
        <w:ind w:firstLine="720"/>
        <w:rPr>
          <w:szCs w:val="24"/>
        </w:rPr>
      </w:pPr>
      <w:r>
        <w:rPr>
          <w:szCs w:val="24"/>
        </w:rPr>
        <w:lastRenderedPageBreak/>
        <w:t>Šiame darbe pagrindiniu SVV įmonių atskirtinumo kriterijumi visgi laikysime darbuotojų skaičių, kuris neturi viršyti 250. Užsienio praktiką vertinsime kaip potencialiai pritaikomą Lietuv</w:t>
      </w:r>
      <w:r w:rsidR="00B81511">
        <w:rPr>
          <w:szCs w:val="24"/>
        </w:rPr>
        <w:t>ai</w:t>
      </w:r>
      <w:r>
        <w:rPr>
          <w:szCs w:val="24"/>
        </w:rPr>
        <w:t xml:space="preserve"> tardami, </w:t>
      </w:r>
      <w:r w:rsidR="00B81511">
        <w:rPr>
          <w:szCs w:val="24"/>
        </w:rPr>
        <w:t>kad tarp sėkmės veiksnių egzistuoja dalis tokių, kurie aprašo šalies specifiką ir dalis bendrinių, tinkančių daugeliui atvejų. Nežinodami, kurie yra kurie pirmiausia surinksime visus galimus, o vėliau palaipsniui iš jų išrinksime tik Lietuvos SVV būdingus sėkmės veiksnius.</w:t>
      </w:r>
    </w:p>
    <w:p w:rsidR="00A75785" w:rsidRPr="00DF5468" w:rsidRDefault="00A75785" w:rsidP="008C6463">
      <w:pPr>
        <w:ind w:firstLine="720"/>
        <w:rPr>
          <w:szCs w:val="24"/>
        </w:rPr>
      </w:pPr>
    </w:p>
    <w:p w:rsidR="008C6463" w:rsidRPr="00DF5468" w:rsidRDefault="008C6463" w:rsidP="00DF7644">
      <w:pPr>
        <w:pStyle w:val="Skyrelis"/>
      </w:pPr>
      <w:r w:rsidRPr="00DF5468">
        <w:t xml:space="preserve"> </w:t>
      </w:r>
      <w:bookmarkStart w:id="9" w:name="_Toc264308806"/>
      <w:bookmarkStart w:id="10" w:name="_Toc280867841"/>
      <w:r w:rsidRPr="00DF5468">
        <w:t xml:space="preserve">Smulkaus ir vidutinio verslo vieta Lietuvos ir </w:t>
      </w:r>
      <w:bookmarkEnd w:id="9"/>
      <w:r w:rsidR="008A76FE" w:rsidRPr="00DF5468">
        <w:t>Europos Sąjungos kontekste</w:t>
      </w:r>
      <w:bookmarkEnd w:id="10"/>
    </w:p>
    <w:p w:rsidR="00077246" w:rsidRDefault="002105A0" w:rsidP="00077246">
      <w:pPr>
        <w:autoSpaceDE w:val="0"/>
        <w:ind w:firstLine="720"/>
        <w:rPr>
          <w:szCs w:val="24"/>
        </w:rPr>
      </w:pPr>
      <w:r>
        <w:rPr>
          <w:szCs w:val="24"/>
        </w:rPr>
        <w:t>SVV sėkmės vertinimas yra svarbus visos šalies mastu</w:t>
      </w:r>
      <w:r w:rsidR="0031723A">
        <w:rPr>
          <w:szCs w:val="24"/>
        </w:rPr>
        <w:t>, nes</w:t>
      </w:r>
      <w:r w:rsidR="008C6463" w:rsidRPr="00DF5468">
        <w:rPr>
          <w:szCs w:val="24"/>
        </w:rPr>
        <w:t xml:space="preserve"> tai dinamiškai augantis ir vis svarbesnę vietą ekonomikoje išsikovojantis sektorius. Iki pat XX a. vid. SVV laikytas nereikšmingu šalies ūkio plėtrai segmentu, šiandien jis ne tik sukuria daugiau nei pusė  ES šalių pridėtinės vertės, bet ir laikomas pagrindiniu ekonomikos augimo varikliu (Bhutta et al., 2008</w:t>
      </w:r>
      <w:r w:rsidR="0058287E" w:rsidRPr="00DF5468">
        <w:rPr>
          <w:szCs w:val="24"/>
        </w:rPr>
        <w:t>, Schmiemann, 2009</w:t>
      </w:r>
      <w:r w:rsidR="00077246">
        <w:rPr>
          <w:szCs w:val="24"/>
        </w:rPr>
        <w:t xml:space="preserve">; </w:t>
      </w:r>
      <w:r w:rsidR="008C6463" w:rsidRPr="00DF5468">
        <w:rPr>
          <w:szCs w:val="24"/>
        </w:rPr>
        <w:t xml:space="preserve">). Daugelis autorių pabrėžia, kad SVV yra lankstus ir gali greitai adaptuotis prie besikeičiančių aplinkos sąlygų (Matekonienė, Balkevičienė, 2001; </w:t>
      </w:r>
      <w:r w:rsidR="00077246">
        <w:rPr>
          <w:szCs w:val="24"/>
        </w:rPr>
        <w:t>Pena, 2002</w:t>
      </w:r>
      <w:r w:rsidR="00FD4C33" w:rsidRPr="00DF5468">
        <w:rPr>
          <w:szCs w:val="24"/>
        </w:rPr>
        <w:t>), o tai užtikrina ir to</w:t>
      </w:r>
      <w:r w:rsidR="008C6463" w:rsidRPr="00DF5468">
        <w:rPr>
          <w:szCs w:val="24"/>
        </w:rPr>
        <w:t>lime</w:t>
      </w:r>
      <w:r w:rsidR="00FD4C33" w:rsidRPr="00DF5468">
        <w:rPr>
          <w:szCs w:val="24"/>
        </w:rPr>
        <w:t>s</w:t>
      </w:r>
      <w:r w:rsidR="008C6463" w:rsidRPr="00DF5468">
        <w:rPr>
          <w:szCs w:val="24"/>
        </w:rPr>
        <w:t xml:space="preserve">nę sėkmingą šio sektoriaus plėtrą viso pasaulio ekonomikoje. SVV greičiausiai pajunta rinkos paklausos ir pasiūlos pokyčius, prisitaiko prie jų, o siekiant išgyvenimo SVV įmonė gali </w:t>
      </w:r>
      <w:r w:rsidR="00D2152B" w:rsidRPr="00DF5468">
        <w:rPr>
          <w:szCs w:val="24"/>
        </w:rPr>
        <w:t xml:space="preserve">daug greičiau nei stambi įmonė keisti savo veiklos kryptį taip diversifikuodama riziką. </w:t>
      </w:r>
      <w:r w:rsidR="00077246">
        <w:rPr>
          <w:szCs w:val="24"/>
        </w:rPr>
        <w:t>Šis verslo subjektų segmentas taip pat yra potencialiai didžiausias ir efektyviausias darbdavys, vaidinantis svarbų vaidmenį darbo rinkoje (Temtime, Pansiri, 2004).</w:t>
      </w:r>
      <w:r w:rsidR="00362918">
        <w:rPr>
          <w:szCs w:val="24"/>
        </w:rPr>
        <w:t xml:space="preserve"> Todėl literatūroje šiam sektoriui skiriamas toks didelis dėmesys</w:t>
      </w:r>
      <w:r>
        <w:rPr>
          <w:szCs w:val="24"/>
        </w:rPr>
        <w:t>.</w:t>
      </w:r>
    </w:p>
    <w:p w:rsidR="00991A00" w:rsidRDefault="00991A00" w:rsidP="00991A00">
      <w:pPr>
        <w:ind w:firstLine="720"/>
        <w:rPr>
          <w:szCs w:val="24"/>
        </w:rPr>
      </w:pPr>
      <w:r>
        <w:rPr>
          <w:szCs w:val="24"/>
        </w:rPr>
        <w:t>A. Misiūnas (2008) išskiria tris pagrindinius SVV įtakos šalies ekonomikai aspektus – socialinis, ekonominis ir evoliucinis. Socialinis aspektas – tai SVV suteikiamos darbo vietos bei galimybės pačiam realizuoti savo idėjas, kurti verslą ir taip prisidėti prie visos šalies gerbūvio. Ekonominis SVV indėlis – tai ryški šio sektoriaus įtaka šalies makroekonominiams rodikliams bei šalies konkurencingumo augimui. SVV sektorius svarbus kalbant apie BVP kitimą, nedarbo lygio pokyčius, eksporto apimtis, vartojimo pokyčius ir pan. Evoliucinis SVV aspektas – tai šio sektoriaus įmonių imlumas naujovėms ir suteikiama galimybė pasireikšti verslininkiškumui bei kūrybiškumui. Daugelis naujų genialių idėjų pirmiausia yra įgyvendinamos būtent smulkiajame versle ir tik vėliau išauga į stambius projektus.</w:t>
      </w:r>
    </w:p>
    <w:p w:rsidR="00991A00" w:rsidRDefault="00991A00" w:rsidP="00991A00">
      <w:pPr>
        <w:autoSpaceDE w:val="0"/>
        <w:ind w:firstLine="720"/>
        <w:rPr>
          <w:szCs w:val="24"/>
        </w:rPr>
      </w:pPr>
      <w:r>
        <w:rPr>
          <w:szCs w:val="24"/>
        </w:rPr>
        <w:t xml:space="preserve">Išvardintus aspektus puikiai atspindi ir statistiniai santykiniai rodikliai, lyginantys SVV sektorių su bendru šalies ūkiu. Tai SVV sukuriamos pridėtinės vertės ir SVV įmonėse dirbančiųjų dalis nuo bendros šalies sukuriamos pridėtinės vertės bei visų šalies dirbančiųjų ir procentinė SVV įmonių dalis nuo visų šalies verslo subjektų. Šių rodiklių reikšmės vidutiniškai ES šalyse ir Lietuvos ekonomikoje pateikiamos 2 lentelėje. </w:t>
      </w:r>
    </w:p>
    <w:p w:rsidR="00673847" w:rsidRDefault="00673847" w:rsidP="00991A00">
      <w:pPr>
        <w:autoSpaceDE w:val="0"/>
        <w:ind w:firstLine="720"/>
        <w:rPr>
          <w:szCs w:val="24"/>
        </w:rPr>
      </w:pPr>
    </w:p>
    <w:p w:rsidR="008C6463" w:rsidRPr="00DF5468" w:rsidRDefault="008C6463" w:rsidP="008C6463">
      <w:pPr>
        <w:autoSpaceDE w:val="0"/>
        <w:autoSpaceDN w:val="0"/>
        <w:adjustRightInd w:val="0"/>
        <w:ind w:firstLine="720"/>
        <w:jc w:val="center"/>
        <w:rPr>
          <w:b/>
          <w:szCs w:val="24"/>
        </w:rPr>
      </w:pPr>
      <w:r w:rsidRPr="00DF5468">
        <w:rPr>
          <w:szCs w:val="24"/>
        </w:rPr>
        <w:lastRenderedPageBreak/>
        <w:t>2 lentelė.</w:t>
      </w:r>
      <w:r w:rsidRPr="00DF5468">
        <w:rPr>
          <w:b/>
          <w:szCs w:val="24"/>
        </w:rPr>
        <w:t xml:space="preserve"> SVV vaidmuo Lietuvos ir ES ekonomikoje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2504"/>
        <w:gridCol w:w="2305"/>
      </w:tblGrid>
      <w:tr w:rsidR="008C6463" w:rsidRPr="00DF5468" w:rsidTr="00991A00">
        <w:tc>
          <w:tcPr>
            <w:tcW w:w="2628" w:type="pct"/>
            <w:tcBorders>
              <w:left w:val="nil"/>
            </w:tcBorders>
          </w:tcPr>
          <w:p w:rsidR="008C6463" w:rsidRPr="00DF5468" w:rsidRDefault="008C6463" w:rsidP="00991A00">
            <w:pPr>
              <w:spacing w:line="276" w:lineRule="auto"/>
              <w:jc w:val="center"/>
              <w:rPr>
                <w:szCs w:val="24"/>
              </w:rPr>
            </w:pPr>
          </w:p>
        </w:tc>
        <w:tc>
          <w:tcPr>
            <w:tcW w:w="1235" w:type="pct"/>
            <w:vAlign w:val="center"/>
          </w:tcPr>
          <w:p w:rsidR="008C6463" w:rsidRPr="00DF5468" w:rsidRDefault="00F06E1E" w:rsidP="00991A00">
            <w:pPr>
              <w:spacing w:line="276" w:lineRule="auto"/>
              <w:ind w:firstLine="0"/>
              <w:jc w:val="center"/>
              <w:rPr>
                <w:szCs w:val="24"/>
              </w:rPr>
            </w:pPr>
            <w:r w:rsidRPr="00DF5468">
              <w:rPr>
                <w:szCs w:val="24"/>
              </w:rPr>
              <w:t>Lietuvoje, 2009</w:t>
            </w:r>
            <w:r w:rsidR="008C6463" w:rsidRPr="00DF5468">
              <w:rPr>
                <w:szCs w:val="24"/>
              </w:rPr>
              <w:t xml:space="preserve"> m.</w:t>
            </w:r>
          </w:p>
        </w:tc>
        <w:tc>
          <w:tcPr>
            <w:tcW w:w="1137" w:type="pct"/>
            <w:tcBorders>
              <w:right w:val="nil"/>
            </w:tcBorders>
            <w:vAlign w:val="center"/>
          </w:tcPr>
          <w:p w:rsidR="008C6463" w:rsidRPr="00DF5468" w:rsidRDefault="00CF248F" w:rsidP="00991A00">
            <w:pPr>
              <w:spacing w:line="276" w:lineRule="auto"/>
              <w:ind w:firstLine="0"/>
              <w:jc w:val="center"/>
              <w:rPr>
                <w:szCs w:val="24"/>
              </w:rPr>
            </w:pPr>
            <w:r w:rsidRPr="00DF5468">
              <w:rPr>
                <w:szCs w:val="24"/>
              </w:rPr>
              <w:t>Vidutiniškai ES, 200</w:t>
            </w:r>
            <w:r w:rsidR="007B21CD" w:rsidRPr="00DF5468">
              <w:rPr>
                <w:szCs w:val="24"/>
              </w:rPr>
              <w:t>7</w:t>
            </w:r>
            <w:r w:rsidR="008C6463" w:rsidRPr="00DF5468">
              <w:rPr>
                <w:szCs w:val="24"/>
              </w:rPr>
              <w:t xml:space="preserve"> m.</w:t>
            </w:r>
          </w:p>
        </w:tc>
      </w:tr>
      <w:tr w:rsidR="008C6463" w:rsidRPr="00DF5468" w:rsidTr="00991A00">
        <w:tc>
          <w:tcPr>
            <w:tcW w:w="2628" w:type="pct"/>
            <w:tcBorders>
              <w:left w:val="nil"/>
              <w:bottom w:val="nil"/>
            </w:tcBorders>
          </w:tcPr>
          <w:p w:rsidR="008C6463" w:rsidRPr="00DF5468" w:rsidRDefault="008C6463" w:rsidP="00991A00">
            <w:pPr>
              <w:ind w:firstLine="0"/>
              <w:jc w:val="right"/>
              <w:rPr>
                <w:szCs w:val="24"/>
              </w:rPr>
            </w:pPr>
            <w:r w:rsidRPr="00DF5468">
              <w:rPr>
                <w:szCs w:val="24"/>
              </w:rPr>
              <w:t>SVV įmonėse sukuriamos pridėtinės vertės dalis</w:t>
            </w:r>
          </w:p>
        </w:tc>
        <w:tc>
          <w:tcPr>
            <w:tcW w:w="1235" w:type="pct"/>
            <w:tcBorders>
              <w:bottom w:val="nil"/>
            </w:tcBorders>
            <w:vAlign w:val="center"/>
          </w:tcPr>
          <w:p w:rsidR="008C6463" w:rsidRPr="00DF5468" w:rsidRDefault="008C6463" w:rsidP="00E31DEE">
            <w:pPr>
              <w:jc w:val="center"/>
              <w:rPr>
                <w:szCs w:val="24"/>
              </w:rPr>
            </w:pPr>
            <w:r w:rsidRPr="00DF5468">
              <w:rPr>
                <w:szCs w:val="24"/>
              </w:rPr>
              <w:t>64,7 %</w:t>
            </w:r>
          </w:p>
        </w:tc>
        <w:tc>
          <w:tcPr>
            <w:tcW w:w="1137" w:type="pct"/>
            <w:tcBorders>
              <w:bottom w:val="nil"/>
              <w:right w:val="nil"/>
            </w:tcBorders>
            <w:vAlign w:val="center"/>
          </w:tcPr>
          <w:p w:rsidR="008C6463" w:rsidRPr="00DF5468" w:rsidRDefault="0045205F" w:rsidP="00E31DEE">
            <w:pPr>
              <w:jc w:val="center"/>
              <w:rPr>
                <w:szCs w:val="24"/>
              </w:rPr>
            </w:pPr>
            <w:r w:rsidRPr="00DF5468">
              <w:rPr>
                <w:szCs w:val="24"/>
              </w:rPr>
              <w:t>55</w:t>
            </w:r>
            <w:r w:rsidR="008C6463" w:rsidRPr="00DF5468">
              <w:rPr>
                <w:szCs w:val="24"/>
              </w:rPr>
              <w:t>,9 %</w:t>
            </w:r>
          </w:p>
        </w:tc>
      </w:tr>
      <w:tr w:rsidR="008C6463" w:rsidRPr="00DF5468" w:rsidTr="00991A00">
        <w:tc>
          <w:tcPr>
            <w:tcW w:w="2628" w:type="pct"/>
            <w:tcBorders>
              <w:top w:val="nil"/>
              <w:left w:val="nil"/>
              <w:bottom w:val="nil"/>
            </w:tcBorders>
          </w:tcPr>
          <w:p w:rsidR="008C6463" w:rsidRPr="00DF5468" w:rsidRDefault="008C6463" w:rsidP="00991A00">
            <w:pPr>
              <w:ind w:firstLine="0"/>
              <w:jc w:val="right"/>
              <w:rPr>
                <w:szCs w:val="24"/>
              </w:rPr>
            </w:pPr>
            <w:r w:rsidRPr="00DF5468">
              <w:rPr>
                <w:szCs w:val="24"/>
              </w:rPr>
              <w:t>Visų dirbančiųjų dalis SVV įmonėse</w:t>
            </w:r>
          </w:p>
        </w:tc>
        <w:tc>
          <w:tcPr>
            <w:tcW w:w="1235" w:type="pct"/>
            <w:tcBorders>
              <w:top w:val="nil"/>
              <w:bottom w:val="nil"/>
            </w:tcBorders>
            <w:vAlign w:val="center"/>
          </w:tcPr>
          <w:p w:rsidR="008C6463" w:rsidRPr="00DF5468" w:rsidRDefault="00F06E1E" w:rsidP="00E31DEE">
            <w:pPr>
              <w:jc w:val="center"/>
              <w:rPr>
                <w:szCs w:val="24"/>
              </w:rPr>
            </w:pPr>
            <w:r w:rsidRPr="00DF5468">
              <w:rPr>
                <w:szCs w:val="24"/>
              </w:rPr>
              <w:t>74</w:t>
            </w:r>
            <w:r w:rsidR="008C6463" w:rsidRPr="00DF5468">
              <w:rPr>
                <w:szCs w:val="24"/>
              </w:rPr>
              <w:t xml:space="preserve"> %</w:t>
            </w:r>
          </w:p>
        </w:tc>
        <w:tc>
          <w:tcPr>
            <w:tcW w:w="1137" w:type="pct"/>
            <w:tcBorders>
              <w:top w:val="nil"/>
              <w:bottom w:val="nil"/>
              <w:right w:val="nil"/>
            </w:tcBorders>
            <w:vAlign w:val="center"/>
          </w:tcPr>
          <w:p w:rsidR="008C6463" w:rsidRPr="00DF5468" w:rsidRDefault="003F7FD0" w:rsidP="00E31DEE">
            <w:pPr>
              <w:jc w:val="center"/>
              <w:rPr>
                <w:szCs w:val="24"/>
              </w:rPr>
            </w:pPr>
            <w:r w:rsidRPr="00DF5468">
              <w:rPr>
                <w:szCs w:val="24"/>
              </w:rPr>
              <w:t>6</w:t>
            </w:r>
            <w:r w:rsidR="00034798" w:rsidRPr="00DF5468">
              <w:rPr>
                <w:szCs w:val="24"/>
              </w:rPr>
              <w:t>8</w:t>
            </w:r>
            <w:r w:rsidR="008C6463" w:rsidRPr="00DF5468">
              <w:rPr>
                <w:szCs w:val="24"/>
              </w:rPr>
              <w:t xml:space="preserve"> %</w:t>
            </w:r>
          </w:p>
        </w:tc>
      </w:tr>
      <w:tr w:rsidR="008C6463" w:rsidRPr="00DF5468" w:rsidTr="00991A00">
        <w:tc>
          <w:tcPr>
            <w:tcW w:w="2628" w:type="pct"/>
            <w:tcBorders>
              <w:top w:val="nil"/>
              <w:left w:val="nil"/>
            </w:tcBorders>
          </w:tcPr>
          <w:p w:rsidR="008C6463" w:rsidRPr="00DF5468" w:rsidRDefault="008C6463" w:rsidP="00991A00">
            <w:pPr>
              <w:ind w:firstLine="0"/>
              <w:jc w:val="right"/>
              <w:rPr>
                <w:szCs w:val="24"/>
              </w:rPr>
            </w:pPr>
            <w:r w:rsidRPr="00DF5468">
              <w:rPr>
                <w:szCs w:val="24"/>
              </w:rPr>
              <w:t xml:space="preserve">SVV įmonių dalis </w:t>
            </w:r>
          </w:p>
        </w:tc>
        <w:tc>
          <w:tcPr>
            <w:tcW w:w="1235" w:type="pct"/>
            <w:tcBorders>
              <w:top w:val="nil"/>
            </w:tcBorders>
            <w:vAlign w:val="center"/>
          </w:tcPr>
          <w:p w:rsidR="008C6463" w:rsidRPr="00DF5468" w:rsidRDefault="008C6463" w:rsidP="00E31DEE">
            <w:pPr>
              <w:jc w:val="center"/>
              <w:rPr>
                <w:szCs w:val="24"/>
              </w:rPr>
            </w:pPr>
            <w:r w:rsidRPr="00DF5468">
              <w:rPr>
                <w:szCs w:val="24"/>
              </w:rPr>
              <w:t>99</w:t>
            </w:r>
            <w:r w:rsidR="00F06E1E" w:rsidRPr="00DF5468">
              <w:rPr>
                <w:szCs w:val="24"/>
              </w:rPr>
              <w:t>,4</w:t>
            </w:r>
            <w:r w:rsidRPr="00DF5468">
              <w:rPr>
                <w:szCs w:val="24"/>
              </w:rPr>
              <w:t xml:space="preserve"> %</w:t>
            </w:r>
          </w:p>
        </w:tc>
        <w:tc>
          <w:tcPr>
            <w:tcW w:w="1137" w:type="pct"/>
            <w:tcBorders>
              <w:top w:val="nil"/>
              <w:right w:val="nil"/>
            </w:tcBorders>
            <w:vAlign w:val="center"/>
          </w:tcPr>
          <w:p w:rsidR="008C6463" w:rsidRPr="00DF5468" w:rsidRDefault="007B21CD" w:rsidP="00E31DEE">
            <w:pPr>
              <w:jc w:val="center"/>
              <w:rPr>
                <w:szCs w:val="24"/>
              </w:rPr>
            </w:pPr>
            <w:r w:rsidRPr="00DF5468">
              <w:rPr>
                <w:szCs w:val="24"/>
              </w:rPr>
              <w:t>99,8</w:t>
            </w:r>
            <w:r w:rsidR="008C6463" w:rsidRPr="00DF5468">
              <w:rPr>
                <w:szCs w:val="24"/>
              </w:rPr>
              <w:t xml:space="preserve"> %</w:t>
            </w:r>
          </w:p>
        </w:tc>
      </w:tr>
    </w:tbl>
    <w:p w:rsidR="008C6463" w:rsidRPr="00DF5468" w:rsidRDefault="00991A00" w:rsidP="00991A00">
      <w:pPr>
        <w:autoSpaceDE w:val="0"/>
        <w:autoSpaceDN w:val="0"/>
        <w:adjustRightInd w:val="0"/>
        <w:spacing w:line="276" w:lineRule="auto"/>
        <w:ind w:firstLine="0"/>
        <w:rPr>
          <w:sz w:val="20"/>
        </w:rPr>
      </w:pPr>
      <w:r>
        <w:rPr>
          <w:b/>
          <w:sz w:val="20"/>
        </w:rPr>
        <w:t>Šaltiniai</w:t>
      </w:r>
      <w:r w:rsidR="008C6463" w:rsidRPr="00DF5468">
        <w:rPr>
          <w:b/>
          <w:sz w:val="20"/>
        </w:rPr>
        <w:t>:</w:t>
      </w:r>
      <w:r w:rsidR="008C6463" w:rsidRPr="00DF5468">
        <w:rPr>
          <w:sz w:val="20"/>
        </w:rPr>
        <w:t xml:space="preserve"> Parengta pagal</w:t>
      </w:r>
      <w:r w:rsidR="00DF3064" w:rsidRPr="00DF5468">
        <w:rPr>
          <w:sz w:val="20"/>
        </w:rPr>
        <w:t xml:space="preserve"> Smulkių ir vidutinių įmonių pasiskirstymas pagal ekonominės veiklos rūšis, teisines formas ir apskritis</w:t>
      </w:r>
      <w:r w:rsidR="00B94A80" w:rsidRPr="00DF5468">
        <w:rPr>
          <w:sz w:val="20"/>
        </w:rPr>
        <w:t>, 2009</w:t>
      </w:r>
      <w:r w:rsidR="00DF3064" w:rsidRPr="00DF5468">
        <w:rPr>
          <w:sz w:val="20"/>
        </w:rPr>
        <w:t>; Schmiemann, 2008</w:t>
      </w:r>
      <w:r>
        <w:rPr>
          <w:sz w:val="20"/>
        </w:rPr>
        <w:t>.</w:t>
      </w:r>
    </w:p>
    <w:p w:rsidR="008C6463" w:rsidRPr="00DF5468" w:rsidRDefault="008C6463" w:rsidP="008C6463">
      <w:pPr>
        <w:ind w:firstLine="720"/>
      </w:pPr>
    </w:p>
    <w:p w:rsidR="004A4D04" w:rsidRDefault="0045205F" w:rsidP="007957EA">
      <w:pPr>
        <w:ind w:firstLine="720"/>
        <w:rPr>
          <w:szCs w:val="24"/>
        </w:rPr>
      </w:pPr>
      <w:r w:rsidRPr="00DF5468">
        <w:rPr>
          <w:szCs w:val="24"/>
        </w:rPr>
        <w:t xml:space="preserve">Iš lentelės matome, kad nors procentinė SVV įmonių dalis Lietuvoje yra kiek mažesnė nei vidutiniškai Europoje, tačiau </w:t>
      </w:r>
      <w:r w:rsidR="00010464" w:rsidRPr="00DF5468">
        <w:rPr>
          <w:szCs w:val="24"/>
        </w:rPr>
        <w:t xml:space="preserve">šis sektorius Lietuvoje </w:t>
      </w:r>
      <w:r w:rsidRPr="00DF5468">
        <w:rPr>
          <w:szCs w:val="24"/>
        </w:rPr>
        <w:t>sukuria didesnę pridėtinės vertės</w:t>
      </w:r>
      <w:r w:rsidR="00010464" w:rsidRPr="00DF5468">
        <w:rPr>
          <w:szCs w:val="24"/>
        </w:rPr>
        <w:t xml:space="preserve"> ir darbo vietų dalį nei ES vidurkis</w:t>
      </w:r>
      <w:r w:rsidR="00E8264F" w:rsidRPr="00DF5468">
        <w:rPr>
          <w:szCs w:val="24"/>
        </w:rPr>
        <w:t>.</w:t>
      </w:r>
      <w:r w:rsidR="0058287E" w:rsidRPr="00DF5468">
        <w:rPr>
          <w:szCs w:val="24"/>
        </w:rPr>
        <w:t xml:space="preserve"> Pažvelgus giliau, matoma ir daugiau skirtumų </w:t>
      </w:r>
      <w:r w:rsidR="008C6463" w:rsidRPr="00DF5468">
        <w:rPr>
          <w:szCs w:val="24"/>
        </w:rPr>
        <w:t>–</w:t>
      </w:r>
      <w:r w:rsidR="00093830" w:rsidRPr="00DF5468">
        <w:rPr>
          <w:szCs w:val="24"/>
        </w:rPr>
        <w:t xml:space="preserve"> 2005 m duomenimis</w:t>
      </w:r>
      <w:r w:rsidR="008C6463" w:rsidRPr="00DF5468">
        <w:rPr>
          <w:szCs w:val="24"/>
        </w:rPr>
        <w:t xml:space="preserve"> Lietuvos mažos įmonės yra vidut</w:t>
      </w:r>
      <w:r w:rsidR="00093830" w:rsidRPr="00DF5468">
        <w:rPr>
          <w:szCs w:val="24"/>
        </w:rPr>
        <w:t xml:space="preserve">iniškai dvigubai didesnės už ES, </w:t>
      </w:r>
      <w:r w:rsidR="007D4BCF" w:rsidRPr="00DF5468">
        <w:rPr>
          <w:szCs w:val="24"/>
        </w:rPr>
        <w:t>o 100 gyventojų Lietuvoje tenka beveik pusantro karto mažiau SVV įmonių nei vidutiniškai ES (Schmiemann, 2008). T</w:t>
      </w:r>
      <w:r w:rsidR="00093830" w:rsidRPr="00DF5468">
        <w:rPr>
          <w:szCs w:val="24"/>
        </w:rPr>
        <w:t>aip pat egzistuoja ryškūs skirtumai tarp rodiklių skirtingose įmonių grupėse pagal dydį: ES vidutinės įmonės įdarbina mažiausią dalį visų dirbančiųjų – vos 17 proc</w:t>
      </w:r>
      <w:r w:rsidR="0031723A">
        <w:rPr>
          <w:szCs w:val="24"/>
        </w:rPr>
        <w:t>.</w:t>
      </w:r>
      <w:r w:rsidR="00093830" w:rsidRPr="00DF5468">
        <w:rPr>
          <w:szCs w:val="24"/>
        </w:rPr>
        <w:t>, tuo tarpu Lietuvoje šis skaičius ženkliai didesnis – 27 proc</w:t>
      </w:r>
      <w:r w:rsidR="0031723A">
        <w:rPr>
          <w:szCs w:val="24"/>
        </w:rPr>
        <w:t>.</w:t>
      </w:r>
      <w:r w:rsidR="00093830" w:rsidRPr="00DF5468">
        <w:rPr>
          <w:szCs w:val="24"/>
        </w:rPr>
        <w:t xml:space="preserve"> ir sudaro beveik vienodą dalį su stambiomis įmonėmis</w:t>
      </w:r>
      <w:r w:rsidR="00A75785" w:rsidRPr="00DF5468">
        <w:rPr>
          <w:szCs w:val="24"/>
        </w:rPr>
        <w:t>; tačiau Lietuvos mikroįmonių rodikliai ženkliai atsilieka nuo ES vidurkio. Tai galima</w:t>
      </w:r>
      <w:r w:rsidR="00D86D48">
        <w:rPr>
          <w:szCs w:val="24"/>
        </w:rPr>
        <w:t xml:space="preserve"> paaiškinti keliais faktoriais – valstybės paramos ir kitų </w:t>
      </w:r>
      <w:r w:rsidR="004A4D04">
        <w:rPr>
          <w:szCs w:val="24"/>
        </w:rPr>
        <w:t>verslui palankių sąlygų trūkumu arba</w:t>
      </w:r>
      <w:r w:rsidR="00D86D48">
        <w:rPr>
          <w:szCs w:val="24"/>
        </w:rPr>
        <w:t xml:space="preserve"> </w:t>
      </w:r>
      <w:r w:rsidR="00A75785" w:rsidRPr="00DF5468">
        <w:rPr>
          <w:szCs w:val="24"/>
        </w:rPr>
        <w:t>Lietuvos piliečių verslininkiškumo stoka</w:t>
      </w:r>
      <w:r w:rsidR="00D86D48">
        <w:rPr>
          <w:szCs w:val="24"/>
        </w:rPr>
        <w:t xml:space="preserve"> ir baime rizikuoti</w:t>
      </w:r>
      <w:r w:rsidR="004A4D04">
        <w:rPr>
          <w:szCs w:val="24"/>
        </w:rPr>
        <w:t xml:space="preserve"> pradedant savo verslą.</w:t>
      </w:r>
    </w:p>
    <w:p w:rsidR="006500F0" w:rsidRDefault="00817735" w:rsidP="007957EA">
      <w:pPr>
        <w:ind w:firstLine="720"/>
        <w:rPr>
          <w:szCs w:val="24"/>
        </w:rPr>
      </w:pPr>
      <w:r>
        <w:rPr>
          <w:szCs w:val="24"/>
        </w:rPr>
        <w:t>Literatūroje taip pat nemažai informacijos skiriama  ne tik SVV sektoriui, bet  ir atskiriems jo segmentams –  mikroįmonėmis arba individualioms įmonėms, smulkiajam verslui ir stambesnėms arba vidutinėms įmonėms, tai rodo, kad egzistuoja tam tik</w:t>
      </w:r>
      <w:r w:rsidR="00B13EF8">
        <w:rPr>
          <w:szCs w:val="24"/>
        </w:rPr>
        <w:t>r</w:t>
      </w:r>
      <w:r>
        <w:rPr>
          <w:szCs w:val="24"/>
        </w:rPr>
        <w:t xml:space="preserve">i skirtumai sąlygojami įmonės dydžio. </w:t>
      </w:r>
      <w:r w:rsidR="004A4D04">
        <w:rPr>
          <w:szCs w:val="24"/>
        </w:rPr>
        <w:t>Taigi nors bendriniai Europos šalių rodikliai yra</w:t>
      </w:r>
      <w:r>
        <w:rPr>
          <w:szCs w:val="24"/>
        </w:rPr>
        <w:t xml:space="preserve"> gana</w:t>
      </w:r>
      <w:r w:rsidR="004A4D04">
        <w:rPr>
          <w:szCs w:val="24"/>
        </w:rPr>
        <w:t xml:space="preserve"> panašūs savo reikšmėmis, tačiau</w:t>
      </w:r>
      <w:r>
        <w:rPr>
          <w:szCs w:val="24"/>
        </w:rPr>
        <w:t xml:space="preserve"> kiekviena šalis vis dėl to pasižymi savo specifika, į kurią labai svarbu atsižvelgti</w:t>
      </w:r>
      <w:r w:rsidR="00B13EF8">
        <w:rPr>
          <w:szCs w:val="24"/>
        </w:rPr>
        <w:t xml:space="preserve">, nes </w:t>
      </w:r>
      <w:r>
        <w:rPr>
          <w:szCs w:val="24"/>
        </w:rPr>
        <w:t>užsienio tyrimų išvados ne visada pritaikomos kitų šalių praktikoje</w:t>
      </w:r>
      <w:r w:rsidR="00B13EF8">
        <w:rPr>
          <w:szCs w:val="24"/>
        </w:rPr>
        <w:t>. Šiame darbe, kaip jau minėta, remsimės įvairių autorių darbais, tačiau tyrimo rezultatai turėtų atspindėti ir dalį Lietuvos specifikos.</w:t>
      </w:r>
    </w:p>
    <w:p w:rsidR="007957EA" w:rsidRPr="00DF5468" w:rsidRDefault="007957EA" w:rsidP="007957EA">
      <w:pPr>
        <w:ind w:firstLine="720"/>
        <w:rPr>
          <w:szCs w:val="24"/>
        </w:rPr>
      </w:pPr>
    </w:p>
    <w:p w:rsidR="008C6463" w:rsidRPr="00DF5468" w:rsidRDefault="008C6463" w:rsidP="00DF7644">
      <w:pPr>
        <w:pStyle w:val="poskyris"/>
      </w:pPr>
      <w:r w:rsidRPr="00DF5468">
        <w:t xml:space="preserve"> </w:t>
      </w:r>
      <w:bookmarkStart w:id="11" w:name="_Toc264308807"/>
      <w:bookmarkStart w:id="12" w:name="_Toc280867842"/>
      <w:r w:rsidRPr="00DF5468">
        <w:t>Verslo sėkmės samprata ir pagrindiniai įmonės sėkmės vertinimo principai</w:t>
      </w:r>
      <w:bookmarkEnd w:id="11"/>
      <w:bookmarkEnd w:id="12"/>
    </w:p>
    <w:p w:rsidR="004822E4" w:rsidRPr="00DF5468" w:rsidRDefault="00BC509A" w:rsidP="008C6463">
      <w:pPr>
        <w:ind w:firstLine="720"/>
        <w:rPr>
          <w:szCs w:val="24"/>
        </w:rPr>
      </w:pPr>
      <w:r w:rsidRPr="00DF5468">
        <w:rPr>
          <w:szCs w:val="24"/>
        </w:rPr>
        <w:t>Literatūros verslo sėk</w:t>
      </w:r>
      <w:r w:rsidR="00BF45AF" w:rsidRPr="00DF5468">
        <w:rPr>
          <w:szCs w:val="24"/>
        </w:rPr>
        <w:t>mės veiksnių tematika yra daug, i</w:t>
      </w:r>
      <w:r w:rsidR="0056280E" w:rsidRPr="00DF5468">
        <w:rPr>
          <w:szCs w:val="24"/>
        </w:rPr>
        <w:t>r nors yra padarytas milžiniškas indėlis nagrinėjant verslo sėkmės aspektus, iki šiol nėra rasta išsamaus visa apimančio verslo sėkmės modelio. Daug diskusijų kyla jau vien bandant</w:t>
      </w:r>
      <w:r w:rsidR="001B5D2A" w:rsidRPr="00DF5468">
        <w:rPr>
          <w:szCs w:val="24"/>
        </w:rPr>
        <w:t xml:space="preserve"> apibrėžti verslo sėkmės sąvoką – daugelis autorių sutinka, kad sėkmė yra </w:t>
      </w:r>
      <w:r w:rsidR="00D338A7" w:rsidRPr="00DF5468">
        <w:rPr>
          <w:szCs w:val="24"/>
        </w:rPr>
        <w:t>kompleksiška ir daugialypė</w:t>
      </w:r>
      <w:r w:rsidR="001B5D2A" w:rsidRPr="00DF5468">
        <w:rPr>
          <w:szCs w:val="24"/>
        </w:rPr>
        <w:t xml:space="preserve"> sąvoka (Beaver, 2002; Stafford et al., 1999).</w:t>
      </w:r>
      <w:r w:rsidR="0056280E" w:rsidRPr="00DF5468">
        <w:rPr>
          <w:szCs w:val="24"/>
        </w:rPr>
        <w:t xml:space="preserve"> </w:t>
      </w:r>
      <w:r w:rsidR="00EC18C2" w:rsidRPr="00DF5468">
        <w:rPr>
          <w:szCs w:val="24"/>
        </w:rPr>
        <w:t>Literatūroje plačiai vartoja</w:t>
      </w:r>
      <w:r w:rsidR="00D338A7" w:rsidRPr="00DF5468">
        <w:rPr>
          <w:szCs w:val="24"/>
        </w:rPr>
        <w:t>mos apibendrintos sėkmės sampratos</w:t>
      </w:r>
      <w:r w:rsidR="00EC18C2" w:rsidRPr="00DF5468">
        <w:rPr>
          <w:szCs w:val="24"/>
        </w:rPr>
        <w:t xml:space="preserve">, tokios kaip įmonės </w:t>
      </w:r>
      <w:r w:rsidR="008D6107" w:rsidRPr="00DF5468">
        <w:rPr>
          <w:szCs w:val="24"/>
        </w:rPr>
        <w:t>ilga</w:t>
      </w:r>
      <w:r w:rsidR="00EC18C2" w:rsidRPr="00DF5468">
        <w:rPr>
          <w:szCs w:val="24"/>
        </w:rPr>
        <w:t xml:space="preserve">amžiškumas, </w:t>
      </w:r>
      <w:r w:rsidR="008D6107" w:rsidRPr="00DF5468">
        <w:rPr>
          <w:szCs w:val="24"/>
        </w:rPr>
        <w:t xml:space="preserve">gebėjimas augti ir konkuruoti rinkoje, </w:t>
      </w:r>
      <w:r w:rsidR="00EC18C2" w:rsidRPr="00DF5468">
        <w:rPr>
          <w:szCs w:val="24"/>
        </w:rPr>
        <w:t>asmenini</w:t>
      </w:r>
      <w:r w:rsidR="008D6107" w:rsidRPr="00DF5468">
        <w:rPr>
          <w:szCs w:val="24"/>
        </w:rPr>
        <w:t xml:space="preserve">ų </w:t>
      </w:r>
      <w:r w:rsidR="00EC18C2" w:rsidRPr="00DF5468">
        <w:rPr>
          <w:szCs w:val="24"/>
        </w:rPr>
        <w:t xml:space="preserve">vadovo </w:t>
      </w:r>
      <w:r w:rsidR="008D6107" w:rsidRPr="00DF5468">
        <w:rPr>
          <w:szCs w:val="24"/>
        </w:rPr>
        <w:t>ar įmonės tikslų įgyvendinimas, pasiekimų fiksavimas ir pan.</w:t>
      </w:r>
      <w:r w:rsidR="00EC18C2" w:rsidRPr="00DF5468">
        <w:rPr>
          <w:szCs w:val="24"/>
        </w:rPr>
        <w:t xml:space="preserve"> </w:t>
      </w:r>
      <w:r w:rsidR="008D6107" w:rsidRPr="00DF5468">
        <w:rPr>
          <w:szCs w:val="24"/>
        </w:rPr>
        <w:lastRenderedPageBreak/>
        <w:t xml:space="preserve">Tačiau toks sėkmės suvokimas yra daugiau </w:t>
      </w:r>
      <w:r w:rsidR="00C85742" w:rsidRPr="00DF5468">
        <w:rPr>
          <w:szCs w:val="24"/>
        </w:rPr>
        <w:t>teorinis</w:t>
      </w:r>
      <w:r w:rsidR="008D6107" w:rsidRPr="00DF5468">
        <w:rPr>
          <w:szCs w:val="24"/>
        </w:rPr>
        <w:t xml:space="preserve"> ir nieko ne</w:t>
      </w:r>
      <w:r w:rsidR="00C85742" w:rsidRPr="00DF5468">
        <w:rPr>
          <w:szCs w:val="24"/>
        </w:rPr>
        <w:t>pasako apie tai, kaip reikėtų</w:t>
      </w:r>
      <w:r w:rsidR="008D6107" w:rsidRPr="00DF5468">
        <w:rPr>
          <w:szCs w:val="24"/>
        </w:rPr>
        <w:t xml:space="preserve"> sėkmę </w:t>
      </w:r>
      <w:r w:rsidR="00BF45AF" w:rsidRPr="00DF5468">
        <w:rPr>
          <w:szCs w:val="24"/>
        </w:rPr>
        <w:t>iš</w:t>
      </w:r>
      <w:r w:rsidR="008D6107" w:rsidRPr="00DF5468">
        <w:rPr>
          <w:szCs w:val="24"/>
        </w:rPr>
        <w:t>matuoti</w:t>
      </w:r>
      <w:r w:rsidR="00BF45AF" w:rsidRPr="00DF5468">
        <w:rPr>
          <w:szCs w:val="24"/>
        </w:rPr>
        <w:t xml:space="preserve"> ir įvertinti</w:t>
      </w:r>
      <w:r w:rsidR="008D6107" w:rsidRPr="00DF5468">
        <w:rPr>
          <w:szCs w:val="24"/>
        </w:rPr>
        <w:t>, todėl empiriniuose mokslininkų tyrimuose sėkmės samprata</w:t>
      </w:r>
      <w:r w:rsidR="00C85742" w:rsidRPr="00DF5468">
        <w:rPr>
          <w:szCs w:val="24"/>
        </w:rPr>
        <w:t xml:space="preserve"> dažnai </w:t>
      </w:r>
      <w:r w:rsidR="008D6107" w:rsidRPr="00DF5468">
        <w:rPr>
          <w:szCs w:val="24"/>
        </w:rPr>
        <w:t xml:space="preserve">siejama </w:t>
      </w:r>
      <w:r w:rsidR="000C549B" w:rsidRPr="00DF5468">
        <w:rPr>
          <w:szCs w:val="24"/>
        </w:rPr>
        <w:t xml:space="preserve">su bet kokiais teigiamais įmonės </w:t>
      </w:r>
      <w:r w:rsidR="008D6107" w:rsidRPr="00DF5468">
        <w:rPr>
          <w:szCs w:val="24"/>
        </w:rPr>
        <w:t>v</w:t>
      </w:r>
      <w:r w:rsidR="000C549B" w:rsidRPr="00DF5468">
        <w:rPr>
          <w:szCs w:val="24"/>
        </w:rPr>
        <w:t xml:space="preserve">eiklos rezultatais. </w:t>
      </w:r>
      <w:r w:rsidR="00B57B46" w:rsidRPr="00DF5468">
        <w:rPr>
          <w:szCs w:val="24"/>
        </w:rPr>
        <w:t xml:space="preserve">Murphy et al. (1996) apžvelgę 51 publikaciją </w:t>
      </w:r>
      <w:r w:rsidR="004822E4" w:rsidRPr="00DF5468">
        <w:rPr>
          <w:szCs w:val="24"/>
        </w:rPr>
        <w:t>apibendrino</w:t>
      </w:r>
      <w:r w:rsidR="00B57B46" w:rsidRPr="00DF5468">
        <w:rPr>
          <w:szCs w:val="24"/>
        </w:rPr>
        <w:t xml:space="preserve">, kad verslo veiklos rezultatai gali būti vertinami vienu iš aštuonių požiūrių kaip: produktyvumas,  augimas, pelningumas, dydis, likvidumas, sėkmė, rinkos dalis ir </w:t>
      </w:r>
      <w:r w:rsidR="00FA6A0E" w:rsidRPr="00DF5468">
        <w:rPr>
          <w:szCs w:val="24"/>
        </w:rPr>
        <w:t>konkurencingumas. Literatūros analizėje</w:t>
      </w:r>
      <w:r w:rsidR="004822E4" w:rsidRPr="00DF5468">
        <w:rPr>
          <w:szCs w:val="24"/>
        </w:rPr>
        <w:t xml:space="preserve"> lyginant įvairių autorių darbus visus šiuos įmonės veiklos vertinimo aspektus galima traktuoti </w:t>
      </w:r>
      <w:r w:rsidR="008D6107" w:rsidRPr="00DF5468">
        <w:rPr>
          <w:szCs w:val="24"/>
        </w:rPr>
        <w:t xml:space="preserve">kaip </w:t>
      </w:r>
      <w:r w:rsidR="004822E4" w:rsidRPr="00DF5468">
        <w:rPr>
          <w:szCs w:val="24"/>
        </w:rPr>
        <w:t>s</w:t>
      </w:r>
      <w:r w:rsidR="008D6107" w:rsidRPr="00DF5468">
        <w:rPr>
          <w:szCs w:val="24"/>
        </w:rPr>
        <w:t xml:space="preserve">ėkmės </w:t>
      </w:r>
      <w:r w:rsidR="004822E4" w:rsidRPr="00DF5468">
        <w:rPr>
          <w:szCs w:val="24"/>
        </w:rPr>
        <w:t>sinonimus.</w:t>
      </w:r>
    </w:p>
    <w:p w:rsidR="00BF45AF" w:rsidRPr="00DF5468" w:rsidRDefault="00D338A7" w:rsidP="00FA6A0E">
      <w:pPr>
        <w:ind w:firstLine="720"/>
        <w:rPr>
          <w:szCs w:val="24"/>
        </w:rPr>
      </w:pPr>
      <w:r w:rsidRPr="00DF5468">
        <w:rPr>
          <w:szCs w:val="24"/>
        </w:rPr>
        <w:t xml:space="preserve">Mokslininkų darbuose </w:t>
      </w:r>
      <w:r w:rsidR="00BF45AF" w:rsidRPr="00DF5468">
        <w:rPr>
          <w:szCs w:val="24"/>
        </w:rPr>
        <w:t>įmonės s</w:t>
      </w:r>
      <w:r w:rsidR="004822E4" w:rsidRPr="00DF5468">
        <w:rPr>
          <w:szCs w:val="24"/>
        </w:rPr>
        <w:t>ėkm</w:t>
      </w:r>
      <w:r w:rsidR="00BF45AF" w:rsidRPr="00DF5468">
        <w:rPr>
          <w:szCs w:val="24"/>
        </w:rPr>
        <w:t>ės vertinimas praktiniu pagrindu dažniausiai paremtas finansiniais</w:t>
      </w:r>
      <w:r w:rsidR="00A77AD2" w:rsidRPr="00DF5468">
        <w:rPr>
          <w:szCs w:val="24"/>
        </w:rPr>
        <w:t xml:space="preserve"> įmonės </w:t>
      </w:r>
      <w:r w:rsidR="00BF45AF" w:rsidRPr="00DF5468">
        <w:rPr>
          <w:szCs w:val="24"/>
        </w:rPr>
        <w:t>rodikliais</w:t>
      </w:r>
      <w:r w:rsidR="00A77AD2" w:rsidRPr="00DF5468">
        <w:rPr>
          <w:szCs w:val="24"/>
        </w:rPr>
        <w:t>, toki</w:t>
      </w:r>
      <w:r w:rsidR="00BF45AF" w:rsidRPr="00DF5468">
        <w:rPr>
          <w:szCs w:val="24"/>
        </w:rPr>
        <w:t>ais</w:t>
      </w:r>
      <w:r w:rsidR="008C6463" w:rsidRPr="00DF5468">
        <w:rPr>
          <w:szCs w:val="24"/>
        </w:rPr>
        <w:t xml:space="preserve"> kaip pelnas, apyvarta</w:t>
      </w:r>
      <w:r w:rsidR="00A77AD2" w:rsidRPr="00DF5468">
        <w:rPr>
          <w:szCs w:val="24"/>
        </w:rPr>
        <w:t>, pinigų srautai</w:t>
      </w:r>
      <w:r w:rsidR="008C6463" w:rsidRPr="00DF5468">
        <w:rPr>
          <w:szCs w:val="24"/>
        </w:rPr>
        <w:t xml:space="preserve"> ar investicijų grąža</w:t>
      </w:r>
      <w:r w:rsidR="00A77AD2" w:rsidRPr="00DF5468">
        <w:rPr>
          <w:szCs w:val="24"/>
        </w:rPr>
        <w:t>. Klasikinė ekonomikos teorija teigia, kad kiekvienas individas siekia gauti kuo didesnę naudą, tuo pačiu kuo mažiau prarasdamas t.y. jis siekia naudos maksimizavimo. Taigi ekonomikos teorija verslo sėkmę siūlo vertinti grynai finansiniu aspektu – kaip pelno maksimizavimo rezultatą (Jarvis et al., 2007).</w:t>
      </w:r>
      <w:r w:rsidR="008C6463" w:rsidRPr="00DF5468">
        <w:rPr>
          <w:szCs w:val="24"/>
        </w:rPr>
        <w:t xml:space="preserve"> Tačiau </w:t>
      </w:r>
      <w:r w:rsidR="00EC18C2" w:rsidRPr="00DF5468">
        <w:rPr>
          <w:szCs w:val="24"/>
        </w:rPr>
        <w:t xml:space="preserve">šiuolaikinėje literatūroje </w:t>
      </w:r>
      <w:r w:rsidR="008C6463" w:rsidRPr="00DF5468">
        <w:rPr>
          <w:szCs w:val="24"/>
        </w:rPr>
        <w:t>egzistuoja ir nefinansiniai</w:t>
      </w:r>
      <w:r w:rsidR="00FA6A0E" w:rsidRPr="00DF5468">
        <w:rPr>
          <w:szCs w:val="24"/>
        </w:rPr>
        <w:t xml:space="preserve"> – </w:t>
      </w:r>
      <w:r w:rsidR="00BF45AF" w:rsidRPr="00DF5468">
        <w:rPr>
          <w:szCs w:val="24"/>
        </w:rPr>
        <w:t>subjektyvūs</w:t>
      </w:r>
      <w:r w:rsidR="00FA6A0E" w:rsidRPr="00DF5468">
        <w:rPr>
          <w:szCs w:val="24"/>
        </w:rPr>
        <w:t xml:space="preserve"> – </w:t>
      </w:r>
      <w:r w:rsidR="008C6463" w:rsidRPr="00DF5468">
        <w:rPr>
          <w:szCs w:val="24"/>
        </w:rPr>
        <w:t>įmo</w:t>
      </w:r>
      <w:r w:rsidR="00BF45AF" w:rsidRPr="00DF5468">
        <w:rPr>
          <w:szCs w:val="24"/>
        </w:rPr>
        <w:t>nės sėkmės vertinimo kriterijai arba individualios sėkmės samprata, kuri paremta asmeniniais verslo savininkų ir vadovų įvardijamais kriterijais (Walker, Brown, 2004).Verslininkai ne visada nori  spartaus įmonės augimo, dažnai asmeninis pasitenkinimas darbu, nepriklausomumas ar laisvesnis darbo grafikas yra pagrindiniai verslininko prioritetai (Buttner, Moore, 1997, Kuratko et al., 1997), ypatingai tai aktualu kalbant apie smulkiojo verslo sektorių. Daugelis įmonių pradedamos vystyti nuo smulkaus verslo, o įvairių autorių tyrimai parodė, kad noras pradėti nuosavą verslą dažniau yra motyvuojamas ne galimybe užsidirbti daugiau pinigų, o nefinansiniais kriterijais</w:t>
      </w:r>
      <w:r w:rsidR="00BE01F5">
        <w:rPr>
          <w:szCs w:val="24"/>
        </w:rPr>
        <w:t xml:space="preserve">, tokiais kaip asmeninė laisvė </w:t>
      </w:r>
      <w:r w:rsidR="00F062D5">
        <w:rPr>
          <w:szCs w:val="24"/>
        </w:rPr>
        <w:t xml:space="preserve">ir buvimas pačiu sau „bosu“ bei </w:t>
      </w:r>
      <w:r w:rsidR="00BF45AF" w:rsidRPr="00DF5468">
        <w:rPr>
          <w:szCs w:val="24"/>
        </w:rPr>
        <w:t xml:space="preserve">galimybė pasiekti asmeninius laimėjimus (Fielden et al, 2000, LeCornu et al., 1996). Toks subjektyvus sėkmės suvokimas yra kur kas siauresnis ir mokslinėje literatūroje nagrinėjamas rečiau, tačiau jis praplečia verslo sėkmės sampratą </w:t>
      </w:r>
      <w:r w:rsidR="006B08B3" w:rsidRPr="00DF5468">
        <w:rPr>
          <w:szCs w:val="24"/>
        </w:rPr>
        <w:t xml:space="preserve">ir </w:t>
      </w:r>
      <w:r w:rsidR="00BF45AF" w:rsidRPr="00DF5468">
        <w:rPr>
          <w:szCs w:val="24"/>
        </w:rPr>
        <w:t>yra svarbus aspektas tiriant SVV sėkmės veiksnius.</w:t>
      </w:r>
    </w:p>
    <w:p w:rsidR="00BE01F5" w:rsidRDefault="00BE01F5" w:rsidP="00BE01F5">
      <w:pPr>
        <w:ind w:firstLine="720"/>
        <w:rPr>
          <w:szCs w:val="24"/>
        </w:rPr>
      </w:pPr>
      <w:r>
        <w:rPr>
          <w:szCs w:val="24"/>
        </w:rPr>
        <w:t xml:space="preserve">Literatūroje verslo sėkmės tematika yra mokslinių darbų, kuriuose  sėkmė prilyginama įmonės veiklos tęstinumui, o nesėkmė – veiklos nutraukimui (Watson et al., 1998). Čia atsiranda sėkmės kaip išgyvenimo samprata. Ypatingai toks verslo sėkmės apibrėžimas populiarus, kai kalbama apie smulkųjį verslą: Wu ir Young (2003) akcentuoja, kad „išgyvenimas yra esminis elementas apibrėžiant smulkių įmonių sėkmę“ (p. 205). Literatūroje ypatingai pabrėžiama smulkaus ir stambaus verslo atskirtis – SVV dažnai skiriamas didesnis dėmesys. Iš tikrųjų smulkusis verslas yra labiau pažeidžiamas nei stambusis vien jau dėl savo dydžio. Dažnai smulkios įmonės turi labai siaurą prekių ar paslaugų asortimentą, yra priklausomos nuo kelių pagrindinių tiekėjų, taip pat turi labai ribotą klientų ratą, todėl jos nuolat balansuoja ant išlikimo ribos ir šiuo atveju išgyvenimas rinkoje joms lygus sėkmei. Tokia sėkmės samprata taip pat aktuali kalbant apie nepalankią verslui aplinką, kurioje </w:t>
      </w:r>
      <w:r>
        <w:rPr>
          <w:szCs w:val="24"/>
        </w:rPr>
        <w:lastRenderedPageBreak/>
        <w:t>įmonės siekia išgyventi. Ekonominio nuosmukio ar krizės laikotarpiu esminiu kiekvienos įmonės prioritetiniu tikslu tampa išgyvenimas. Tik po to, kai yra užtikrinamas išgyvenimas, galima siekti kitų tikslų – augimo, pelno ar konkurencinio pranašumo siekimo (Reeves, Deimler, 2009). Tuo tarpu verslo augimas kaip sėkmės samprata nors literatūroje sutinkama gana dažnai, tačiau ji labiau tinkama kabant apie stambesnes įmones, nes smulkiosios dažnai neturi ne tik galimybių, bet ir tikslo išplėsti savo verslą (Hienerth, Kessler, 2006).</w:t>
      </w:r>
    </w:p>
    <w:p w:rsidR="00BE01F5" w:rsidRDefault="00BE01F5" w:rsidP="00BE01F5">
      <w:pPr>
        <w:ind w:firstLine="720"/>
        <w:rPr>
          <w:szCs w:val="24"/>
        </w:rPr>
      </w:pPr>
      <w:r>
        <w:rPr>
          <w:szCs w:val="24"/>
        </w:rPr>
        <w:t xml:space="preserve">G. Beaver (2002) teigia, kad geriausias ir tiksliausias būdas apibrėžti sėkmę yra įvertinti, kaip įmonė pasiekia savo nusistatytus tikslus. Šis apibrėžimas palieka laisvės ir subjektyviam, ir objektyviam vertinimui, nes sėkmės suvokimas pagal jį priklauso nuo tikslų formavimo ir jų įgyvendinimo. Įmonių tikslai gali būti formuojami atsižvelgiant 1) į išorines sąlygas, kurias diktuoja verslo ir ekonominė aplinka; ir 2) į vidinį įmonės potencialą, kurį didele dalimi lemia ir įmonės dydis. Akivaizdu, kad įmonės tikslai skiriasi priklausomai nuo jos dydžio ir ją veikiančios aplinkos, kita vertus ir ta pati aplinka smulkias bei stambias įmones veikia skirtingai. Priklausomai nuo iš šių dviejų dimensijų kylančių tikslų įmonės sėkmę galima vertinti kaip </w:t>
      </w:r>
      <w:r>
        <w:rPr>
          <w:i/>
          <w:szCs w:val="24"/>
        </w:rPr>
        <w:t>augimą ar plėtrą</w:t>
      </w:r>
      <w:r>
        <w:rPr>
          <w:szCs w:val="24"/>
        </w:rPr>
        <w:t xml:space="preserve">, </w:t>
      </w:r>
      <w:r>
        <w:rPr>
          <w:i/>
          <w:szCs w:val="24"/>
        </w:rPr>
        <w:t>konkurencingumo didinimą</w:t>
      </w:r>
      <w:r>
        <w:rPr>
          <w:szCs w:val="24"/>
        </w:rPr>
        <w:t xml:space="preserve">, </w:t>
      </w:r>
      <w:r>
        <w:rPr>
          <w:i/>
          <w:szCs w:val="24"/>
        </w:rPr>
        <w:t>turimos pozicijos išlaikymą</w:t>
      </w:r>
      <w:r>
        <w:rPr>
          <w:szCs w:val="24"/>
        </w:rPr>
        <w:t xml:space="preserve"> ar tiesiog i</w:t>
      </w:r>
      <w:r>
        <w:rPr>
          <w:i/>
          <w:szCs w:val="24"/>
        </w:rPr>
        <w:t>šgyvenimą</w:t>
      </w:r>
      <w:r>
        <w:rPr>
          <w:szCs w:val="24"/>
        </w:rPr>
        <w:t>. Šios skirtingos sėkmės sampratos kylančios iš dviejų aš</w:t>
      </w:r>
      <w:r w:rsidR="000029B5">
        <w:rPr>
          <w:szCs w:val="24"/>
        </w:rPr>
        <w:t>ių pavaizduotos 1 pav.</w:t>
      </w:r>
    </w:p>
    <w:p w:rsidR="00FE1FA9" w:rsidRPr="00DF5468" w:rsidRDefault="00FE1FA9" w:rsidP="008C6463">
      <w:pPr>
        <w:ind w:firstLine="720"/>
      </w:pPr>
    </w:p>
    <w:p w:rsidR="008C6463" w:rsidRPr="00DF5468" w:rsidRDefault="00494843" w:rsidP="008C6463">
      <w:pPr>
        <w:ind w:firstLine="0"/>
        <w:jc w:val="center"/>
        <w:rPr>
          <w:szCs w:val="24"/>
        </w:rPr>
      </w:pPr>
      <w:r w:rsidRPr="00494843">
        <w:rPr>
          <w:noProof/>
          <w:szCs w:val="24"/>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91" type="#_x0000_t83" style="position:absolute;left:0;text-align:left;margin-left:193.25pt;margin-top:74.55pt;width:110.55pt;height:110.55pt;rotation:45;z-index:251660288" fillcolor="#bfbfbf [2412]" strokecolor="#5a5a5a" strokeweight="2.5pt">
            <v:fill opacity="0"/>
            <v:shadow color="#868686"/>
            <v:textbox style="mso-next-textbox:#_x0000_s1091">
              <w:txbxContent>
                <w:p w:rsidR="00974369" w:rsidRPr="00C775CA" w:rsidRDefault="00974369" w:rsidP="008C6463">
                  <w:pPr>
                    <w:rPr>
                      <w:sz w:val="10"/>
                      <w:szCs w:val="10"/>
                    </w:rPr>
                  </w:pPr>
                </w:p>
                <w:p w:rsidR="00974369" w:rsidRPr="00AD230A" w:rsidRDefault="00974369" w:rsidP="008C6463">
                  <w:pPr>
                    <w:ind w:firstLine="0"/>
                    <w:jc w:val="left"/>
                    <w:rPr>
                      <w:b/>
                      <w:shadow/>
                      <w:sz w:val="32"/>
                      <w:szCs w:val="32"/>
                    </w:rPr>
                  </w:pPr>
                  <w:r w:rsidRPr="00AD230A">
                    <w:rPr>
                      <w:b/>
                      <w:shadow/>
                      <w:sz w:val="32"/>
                      <w:szCs w:val="32"/>
                    </w:rPr>
                    <w:t>Sėkmė</w:t>
                  </w:r>
                </w:p>
              </w:txbxContent>
            </v:textbox>
          </v:shape>
        </w:pict>
      </w:r>
      <w:r w:rsidR="008C6463" w:rsidRPr="00DF5468">
        <w:rPr>
          <w:noProof/>
          <w:szCs w:val="24"/>
          <w:lang w:val="en-US"/>
        </w:rPr>
        <w:drawing>
          <wp:inline distT="0" distB="0" distL="0" distR="0">
            <wp:extent cx="5488528" cy="3199705"/>
            <wp:effectExtent l="76200" t="19050" r="74072" b="3879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C6463" w:rsidRPr="00DF5468" w:rsidRDefault="008C6463" w:rsidP="008C6463">
      <w:pPr>
        <w:ind w:firstLine="0"/>
        <w:jc w:val="center"/>
      </w:pPr>
      <w:r w:rsidRPr="00DF5468">
        <w:rPr>
          <w:szCs w:val="24"/>
        </w:rPr>
        <w:t xml:space="preserve">1 pav. </w:t>
      </w:r>
      <w:r w:rsidRPr="00DF5468">
        <w:rPr>
          <w:b/>
          <w:szCs w:val="24"/>
        </w:rPr>
        <w:t>Verslo sėkmės samprata atsižvelgiant į verslo dy</w:t>
      </w:r>
      <w:r w:rsidR="00C36445">
        <w:rPr>
          <w:b/>
          <w:szCs w:val="24"/>
        </w:rPr>
        <w:t>dį ir išorinės aplinkos sąlygas</w:t>
      </w:r>
      <w:r w:rsidRPr="00DF5468">
        <w:rPr>
          <w:b/>
          <w:szCs w:val="24"/>
        </w:rPr>
        <w:t xml:space="preserve"> </w:t>
      </w:r>
    </w:p>
    <w:p w:rsidR="008C6463" w:rsidRPr="00DF5468" w:rsidRDefault="008C6463" w:rsidP="008C6463">
      <w:pPr>
        <w:ind w:firstLine="720"/>
        <w:rPr>
          <w:szCs w:val="24"/>
        </w:rPr>
      </w:pPr>
    </w:p>
    <w:p w:rsidR="00BE01F5" w:rsidRDefault="00BE01F5" w:rsidP="00BE01F5">
      <w:pPr>
        <w:ind w:firstLine="720"/>
        <w:rPr>
          <w:szCs w:val="24"/>
        </w:rPr>
      </w:pPr>
      <w:r w:rsidRPr="00DF5468">
        <w:rPr>
          <w:szCs w:val="24"/>
        </w:rPr>
        <w:t xml:space="preserve">Palankiomis verslui sąlygomis, kai visa šalies ekonomika kyla, auga vartojimas ir investicijos, o bankai skolina noriai, užsitikrinti finansinį stabilumą nėra sunku, tuomet verslas siekia stiprinti savo konkurencinę poziciją. Stambiajam verslui tai lygu augimui, plėtrai, rinkos dalies didinimui, tuo tarpu </w:t>
      </w:r>
      <w:r w:rsidR="008F3D49">
        <w:rPr>
          <w:szCs w:val="24"/>
        </w:rPr>
        <w:lastRenderedPageBreak/>
        <w:t>s</w:t>
      </w:r>
      <w:r w:rsidRPr="00DF5468">
        <w:rPr>
          <w:szCs w:val="24"/>
        </w:rPr>
        <w:t>mulkusis verslas siekia didinti savo konkurencingumą kitais būdais – siūlo naujus produktus ir palankias sąlygas klientams, reklamuojasi ir kitaip didina savo patrauklumą, siekia užsitarnauti gerą vardą ir reputaciją bei prisivilioti lojalius pirkėjus. Nepalankiomis sąlygomis, tokiomis kaip ekonominė ar finansinė šalies krizė, kai smunka bendrasis vartojimas, griežtėja bankų skolinimo politika, vers</w:t>
      </w:r>
      <w:r w:rsidR="008F3D49">
        <w:rPr>
          <w:szCs w:val="24"/>
        </w:rPr>
        <w:t>las taip pat susiveržia diržus:</w:t>
      </w:r>
      <w:r w:rsidRPr="00DF5468">
        <w:rPr>
          <w:szCs w:val="24"/>
        </w:rPr>
        <w:t xml:space="preserve"> mažina išlaidas, leidžia kainas, diversifikuoja veiklą. Tokiomis sąlygomis stambiajam verslui svarbiausia neprarasti savo užkariautos pozicijos ir vietos rinkoje, tuo tarpu smulkusis verslas balansuoja ant išlikimo ribos – jam svarbiausia</w:t>
      </w:r>
      <w:r w:rsidR="000B7B8D">
        <w:rPr>
          <w:szCs w:val="24"/>
        </w:rPr>
        <w:t xml:space="preserve"> nebankrutuoti, kad atėjus geresniems laikams galėtų toliau tęsti savo veiklą.</w:t>
      </w:r>
    </w:p>
    <w:p w:rsidR="008F3D49" w:rsidRDefault="008F3D49" w:rsidP="008F3D49">
      <w:pPr>
        <w:ind w:firstLine="720"/>
        <w:rPr>
          <w:szCs w:val="24"/>
        </w:rPr>
      </w:pPr>
      <w:r>
        <w:rPr>
          <w:szCs w:val="24"/>
        </w:rPr>
        <w:t>Dėl tokios kompleksiškos ir nevienareikšmės sėkmės sampratos daugelis autorių įmonės sėkmę apibūdina grynai praktiniu aspektu – kaip tam tikrų vienu metu įmonę veikiančių veiksnių rinkinį (Gadenne, 1998; Paige, Littrell, 2002; Bonn, 2000). Šios veiksnių kombinacijos paieška paremti daugelis verslo sėkmės tyrimų. Rezultatai vėlgi yra labai skirtingi –  priklausomai nuo sukurtų prielaidų, tyrimo sąlygų ir iškeltų hipotezių konkrečiu atveju sėkmę lemia vis kitas veiksnių rinkinys. Toliau šiame darbe apžvelgsime mokslininkų darbus šia tema, apibendrinsime rezultatus ir jų pagrindu sukursime teorinį potencialių SVV sėkmės veiksnių modelį</w:t>
      </w:r>
    </w:p>
    <w:p w:rsidR="008C6463" w:rsidRPr="00DF5468" w:rsidRDefault="008C6463" w:rsidP="008C6463">
      <w:pPr>
        <w:ind w:firstLine="0"/>
        <w:rPr>
          <w:szCs w:val="24"/>
        </w:rPr>
      </w:pPr>
    </w:p>
    <w:p w:rsidR="008C6463" w:rsidRPr="00DF5468" w:rsidRDefault="008C6463" w:rsidP="00DF7644">
      <w:pPr>
        <w:pStyle w:val="poskyris"/>
      </w:pPr>
      <w:r w:rsidRPr="00DF5468">
        <w:t xml:space="preserve"> </w:t>
      </w:r>
      <w:bookmarkStart w:id="13" w:name="_Toc264308808"/>
      <w:bookmarkStart w:id="14" w:name="_Toc280867843"/>
      <w:r w:rsidR="002673F4">
        <w:t xml:space="preserve">Smulkaus ir vidutinio verslo įmonės </w:t>
      </w:r>
      <w:r w:rsidRPr="00DF5468">
        <w:t xml:space="preserve">sėkmės veiksnių </w:t>
      </w:r>
      <w:bookmarkEnd w:id="13"/>
      <w:r w:rsidR="002673F4">
        <w:t>teorinis pagrindimas</w:t>
      </w:r>
      <w:bookmarkEnd w:id="14"/>
    </w:p>
    <w:p w:rsidR="008C6463" w:rsidRPr="00DF5468" w:rsidRDefault="008C6463" w:rsidP="00DF7644">
      <w:pPr>
        <w:pStyle w:val="Skyrelis"/>
      </w:pPr>
      <w:bookmarkStart w:id="15" w:name="_Toc264308809"/>
      <w:bookmarkStart w:id="16" w:name="_Toc280867844"/>
      <w:r w:rsidRPr="00DF5468">
        <w:t>Bendrieji smulkaus ir vidutinio verslo sėkmę lemiantys veiksniai ir jų skirstymas</w:t>
      </w:r>
      <w:bookmarkEnd w:id="15"/>
      <w:bookmarkEnd w:id="16"/>
    </w:p>
    <w:p w:rsidR="00DA48A2" w:rsidRDefault="00DA48A2" w:rsidP="00DA48A2">
      <w:pPr>
        <w:rPr>
          <w:szCs w:val="24"/>
        </w:rPr>
      </w:pPr>
      <w:r>
        <w:rPr>
          <w:szCs w:val="24"/>
        </w:rPr>
        <w:t xml:space="preserve">Šiame darbe mes nagrinėsime SVV sektorių. Atsižvelgdami į dabartinę ekonominę situaciją šalyje, aplinkos sąlygas laikysime nepalankias verslui, taigi pagal </w:t>
      </w:r>
      <w:r w:rsidRPr="00FD1043">
        <w:rPr>
          <w:szCs w:val="24"/>
        </w:rPr>
        <w:t>s</w:t>
      </w:r>
      <w:r>
        <w:rPr>
          <w:szCs w:val="24"/>
        </w:rPr>
        <w:t>chemą</w:t>
      </w:r>
      <w:r w:rsidR="000029B5">
        <w:rPr>
          <w:szCs w:val="24"/>
        </w:rPr>
        <w:t xml:space="preserve"> 1 pav.</w:t>
      </w:r>
      <w:r>
        <w:rPr>
          <w:szCs w:val="24"/>
        </w:rPr>
        <w:t xml:space="preserve"> sėkmę vertinsime kaip išgyvenimą. Iš tikrųjų SVV įmonių egzistencija yra nuolatinė kova už būvį – netgi palankiomis sąlygomis SVV susiduria su didžiule konkurencija, todėl ir tokioje aplinkoje netrūksta bankrotų; sąlygoms blogėjant, konkurencinė kova tampa dar aršesnė ir nespėjusiems įsitvirtinti rinkoje išgyvenimas tampa neįveikiama problema. Jennings ir Beaver (1997) teigia, kad konkurencinis pranašumas SVV įmonėje atsiranda atsitiktinai, kaip tam tikrų išorėje veikiančių aplinkybių rezultatas, todėl esminis sėkmingos SVV veiklos aspektas yra nuolatinis santykis su aplinka. Šis santykis turi būti pagrįstas dviem pagrindiniais principais – 1) greita reakcija ir 2) prisitaikymu. </w:t>
      </w:r>
    </w:p>
    <w:p w:rsidR="00DA48A2" w:rsidRDefault="00DA48A2" w:rsidP="00DA48A2">
      <w:pPr>
        <w:widowControl/>
        <w:rPr>
          <w:szCs w:val="24"/>
        </w:rPr>
      </w:pPr>
      <w:r>
        <w:rPr>
          <w:szCs w:val="24"/>
        </w:rPr>
        <w:t xml:space="preserve">Greitas reagavimas į aplinkos pokyčius leidžia sušvelninti ir pristabdyti galimas neigiamas jų pasekmes. Kintant aplinkos sąlygoms SVV įmonės turi būti lanksčios bei pasiruošusios veikti greitai ir teisingai (Rigby, 2006). </w:t>
      </w:r>
      <w:r w:rsidRPr="00FD1043">
        <w:rPr>
          <w:szCs w:val="24"/>
        </w:rPr>
        <w:t>Be to, g</w:t>
      </w:r>
      <w:r>
        <w:rPr>
          <w:szCs w:val="24"/>
        </w:rPr>
        <w:t xml:space="preserve">reita reakcija gali padėti įgyti pranašumą prieš konkurentus greičiau už juos pradėjus veikti, priimti ryžtingus, kardinalius pirkėjams patrauklius sprendimus ir taip pritraukti konkurentų klientus. Greiti sprendimai neturėtų prieštarauti aplinkos pokyčiams, priešingai, jie turėtų būti vykdomi pagal aplinkos diktuojamas sąlygas, nes „prisitaikymas yra vienintelė būsena leidžianti </w:t>
      </w:r>
      <w:r>
        <w:rPr>
          <w:szCs w:val="24"/>
        </w:rPr>
        <w:lastRenderedPageBreak/>
        <w:t xml:space="preserve">sistemai išlikti ir laimėti“ (Hacket, 2009, p. 85). Tai įrodė dar Charles Darwin, prieš 150 metų sukūręs gyvųjų organizmų natūralios atrankos teoriją. Hacket teigia, kad tokios pačios išlikimo sąlygos galioja ir verslo pasaulyje. Tam pritaria ir </w:t>
      </w:r>
      <w:r w:rsidR="00791561">
        <w:rPr>
          <w:szCs w:val="24"/>
        </w:rPr>
        <w:t>kiti autoriai (</w:t>
      </w:r>
      <w:r>
        <w:rPr>
          <w:szCs w:val="24"/>
        </w:rPr>
        <w:t xml:space="preserve">Koksal ir Ozgul, 2007; Pena, 2002). Vartotojai į aplinkos pokyčius reaguoja greitai, taigi ir įmonės turėtų reaguoti adekvačiai </w:t>
      </w:r>
      <w:r w:rsidRPr="00FD1043">
        <w:rPr>
          <w:szCs w:val="24"/>
        </w:rPr>
        <w:t>-</w:t>
      </w:r>
      <w:r>
        <w:rPr>
          <w:szCs w:val="24"/>
        </w:rPr>
        <w:t xml:space="preserve"> taikydamos atitinkamas priemones savo kompanijos veiklai taip, kaip vartotojai pritaiko savo vartojimo elgseną prie pakitusių aplinkos sąlygų. </w:t>
      </w:r>
    </w:p>
    <w:p w:rsidR="00791561" w:rsidRDefault="00791561" w:rsidP="00791561">
      <w:pPr>
        <w:rPr>
          <w:szCs w:val="24"/>
        </w:rPr>
      </w:pPr>
      <w:r>
        <w:rPr>
          <w:szCs w:val="24"/>
        </w:rPr>
        <w:t xml:space="preserve">Čia susiduriame su skirtingomis dimensijomis – aplinka kaip nepriklausomu sąlygų diktuotoju ir įmone kaip prisitaikančiu pasekėju. Iš šių skirtingų dimensijų kyla sėkmės samprata kaip išorinių ir vidinių veiksnių sąveika. Tokia klasifikacija būdinga daugeliui mokslinių darbų (Watson et al., 1998; Simpson et al., 2004; Curran et al., 1986). Išoriniai veiksniai susiję su verslo aplinka ir rinkos infrastruktūra, o vidiniai veiksniai susiję su įmonės kapitalo ir išteklių panaudojimu – </w:t>
      </w:r>
      <w:r w:rsidRPr="00FD1043">
        <w:rPr>
          <w:szCs w:val="24"/>
        </w:rPr>
        <w:t>tuo,</w:t>
      </w:r>
      <w:r>
        <w:rPr>
          <w:szCs w:val="24"/>
        </w:rPr>
        <w:t xml:space="preserve"> kas padeda prisitaikyti. Kadangi išoriniai veiksniai nors ir svarbūs, tačiau yra nepriklausomi, lemiamą įtaką įmonės sėkmei daro vidinis įmonės potencialas (Simpson et al., 2004; O‘Gorman, 2001). </w:t>
      </w:r>
    </w:p>
    <w:p w:rsidR="00167D9A" w:rsidRDefault="00167D9A" w:rsidP="00167D9A">
      <w:pPr>
        <w:rPr>
          <w:szCs w:val="24"/>
        </w:rPr>
      </w:pPr>
      <w:r>
        <w:rPr>
          <w:szCs w:val="24"/>
        </w:rPr>
        <w:t>Dažnai šalia išorinių ir vidinių sėkmės veiksnių išskiriama ir trečioji dimensija – verslininko įtaka (Man et al., 2002; Horne et al., 1992). Verslininko demografinės, psichologinės ir elgesio charakteristikos kartu su vadybiniais sugebėjimais ir techninėmis žiniomis dažnai minimos kaip didžiausią įtaką įmonės veiklos rezultatams darantys veiksniai. Kiti mokslininkai vadovo charakteristikas priskiria prie vidinių veiksnių arba nagrinėja vietoj jų (Harada, 2003; Ray, 1993), nes daugeliu atvejų vidinis įmonės potencialas priklauso nuo vadovo sprendimų ir veiksmų, ypatingai tai aktualu SVV sektoriuje. Šiame darbe mes seksime pastaruoju pavyzdžiu ir verslininko charakteristikas priskirsime vidinių verslo sėkmę įtakojančių veiksnių grupei.</w:t>
      </w:r>
    </w:p>
    <w:p w:rsidR="00167D9A" w:rsidRDefault="00167D9A" w:rsidP="00167D9A">
      <w:pPr>
        <w:rPr>
          <w:szCs w:val="24"/>
        </w:rPr>
      </w:pPr>
      <w:r>
        <w:rPr>
          <w:szCs w:val="24"/>
        </w:rPr>
        <w:t>Tarp tokių mokslinių darbų, kuriuose pagal išorinės ir vi</w:t>
      </w:r>
      <w:r w:rsidR="00F04EE9">
        <w:rPr>
          <w:szCs w:val="24"/>
        </w:rPr>
        <w:t>dinės aplinkos požymius ar kitai</w:t>
      </w:r>
      <w:r>
        <w:rPr>
          <w:szCs w:val="24"/>
        </w:rPr>
        <w:t xml:space="preserve">p buvo bandoma suklasifikuoti ir susisteminti visus SVV sėkmės veiksnius, garsus yra Watson et al. straipsnis (1998). Autoriai išnagrinėję daug literatūros verslo sėkmės tematika sukūrė konceptualų  teorinį veiksnių, lemiančių smulkaus verslo naujokų sėkmę, modelį (žr. 1 priedas. Struktūrinis Watson et al. modelis). Šį modelį sudaro dvi dimensijos – makroekonominė aplinka ir įmonės elgsena – ir keturi veiksnių blokai: įmonės steigėjo charakteristikos ir verslo veiklos charakteristikos (vidiniai veiksniai) bei verslo infrastruktūra ir verslo klientūra (išorinė aplinka). Šis modelis buvo kuriamas orientuojantis į smulkias ir mikro įmones, neapimant vidutinio verslo sektoriaus, tačiau pakoreguotas modelis gali būti taikomas ir SVV sektoriui. </w:t>
      </w:r>
    </w:p>
    <w:p w:rsidR="00BE7B18" w:rsidRDefault="00BE7B18" w:rsidP="00BE7B18">
      <w:pPr>
        <w:rPr>
          <w:szCs w:val="24"/>
        </w:rPr>
      </w:pPr>
      <w:r>
        <w:rPr>
          <w:szCs w:val="24"/>
        </w:rPr>
        <w:t xml:space="preserve">Nepaisant modelio išsamumo, Watson et al. neįtraukia naujausios įmonės sėkmės tyrimo krypties -  intelektinio kapitalo teorijos, kuri teigia, kad įmonės konkurencinį pranašumą kuria įmonės viduje turimų žinių ir informacijos visuma (Stewart, 1997 Miller, 1999). Gamybos ir technologijų amžiuje svarbiausias buvo materialus kapitalas – pastatai, įrengimai ir mašinos, įgalinantys paspartinti </w:t>
      </w:r>
      <w:r>
        <w:rPr>
          <w:szCs w:val="24"/>
        </w:rPr>
        <w:lastRenderedPageBreak/>
        <w:t>gamybą. Šiandien gyvename informacijos amžiuje ir būtent žinios yra svarbiausias išteklius, nes tikrąjį konkurencinį pranašumą sukuria tie faktoriai, kurie sunkiai pakeičiami bei imituojami ir pamėgdžiojami konkurentų (Pearce II, Michael, 2005). Tokie yra nematerialūs ištekliai, kurių sukuriama vertė įmonei sunkiai apskaičiuojama finansiškai, tačiau yra nepaneigiama. Tai, kad intelektinis kapitalas apsaugomas patentais, prekiniais ženklais ir autorinėmis teisėmis tik patvirtina jo svarbą įmonės konkurencingumo didinimui.</w:t>
      </w:r>
    </w:p>
    <w:p w:rsidR="009D1B30" w:rsidRPr="00DF5468" w:rsidRDefault="00CE53DF" w:rsidP="00836817">
      <w:pPr>
        <w:rPr>
          <w:szCs w:val="24"/>
        </w:rPr>
      </w:pPr>
      <w:r w:rsidRPr="00DF5468">
        <w:rPr>
          <w:szCs w:val="24"/>
        </w:rPr>
        <w:t>Intelektinį kapitalą sudaro</w:t>
      </w:r>
      <w:r w:rsidR="0080510D" w:rsidRPr="00DF5468">
        <w:rPr>
          <w:szCs w:val="24"/>
        </w:rPr>
        <w:t xml:space="preserve"> žmogiškasis, struktūrinis ir klientų kapitalas (Stewart, 1997</w:t>
      </w:r>
      <w:r w:rsidR="00836817">
        <w:rPr>
          <w:szCs w:val="24"/>
        </w:rPr>
        <w:t>; Bontis et al., 2000</w:t>
      </w:r>
      <w:r w:rsidR="0080510D" w:rsidRPr="00DF5468">
        <w:rPr>
          <w:szCs w:val="24"/>
        </w:rPr>
        <w:t>). Žmogiškasis kapitalas</w:t>
      </w:r>
      <w:r w:rsidR="00450EDD" w:rsidRPr="00DF5468">
        <w:rPr>
          <w:szCs w:val="24"/>
        </w:rPr>
        <w:t xml:space="preserve"> –</w:t>
      </w:r>
      <w:r w:rsidR="0080510D" w:rsidRPr="00DF5468">
        <w:rPr>
          <w:szCs w:val="24"/>
        </w:rPr>
        <w:t xml:space="preserve"> yr</w:t>
      </w:r>
      <w:r w:rsidR="00070DE1" w:rsidRPr="00DF5468">
        <w:rPr>
          <w:szCs w:val="24"/>
        </w:rPr>
        <w:t xml:space="preserve">a naujovių ir kūrybiškumo </w:t>
      </w:r>
      <w:r w:rsidR="00E928D2" w:rsidRPr="00DF5468">
        <w:rPr>
          <w:szCs w:val="24"/>
        </w:rPr>
        <w:t>šaltinis, kuris generuoja idėja</w:t>
      </w:r>
      <w:r w:rsidR="00450EDD" w:rsidRPr="00DF5468">
        <w:rPr>
          <w:szCs w:val="24"/>
        </w:rPr>
        <w:t xml:space="preserve">s, kaupia žinias ir informaciją, tai, pasak Roos et al. (1997) „mąstantis intelektinis kapitalas“. Jį sudaro tiek vadovų ir verslo </w:t>
      </w:r>
      <w:r w:rsidR="00836817">
        <w:rPr>
          <w:szCs w:val="24"/>
        </w:rPr>
        <w:t>steigėjų</w:t>
      </w:r>
      <w:r w:rsidR="00450EDD" w:rsidRPr="00DF5468">
        <w:rPr>
          <w:szCs w:val="24"/>
        </w:rPr>
        <w:t xml:space="preserve"> asmeninių savybių</w:t>
      </w:r>
      <w:r w:rsidR="00FC11A2" w:rsidRPr="00DF5468">
        <w:rPr>
          <w:szCs w:val="24"/>
        </w:rPr>
        <w:t xml:space="preserve"> rinkinys, tiek ir visų įmonės darbuotojų žinios, gebėjimai, kompetencija, patirtis ir vertybės.</w:t>
      </w:r>
      <w:r w:rsidR="00E928D2" w:rsidRPr="00DF5468">
        <w:rPr>
          <w:szCs w:val="24"/>
        </w:rPr>
        <w:t xml:space="preserve"> Struktūrinis kapitalas yra </w:t>
      </w:r>
      <w:r w:rsidR="00836817">
        <w:rPr>
          <w:szCs w:val="24"/>
        </w:rPr>
        <w:t xml:space="preserve">visas nežmogiškas kapitalas - </w:t>
      </w:r>
      <w:r w:rsidR="00E928D2" w:rsidRPr="00DF5468">
        <w:rPr>
          <w:szCs w:val="24"/>
        </w:rPr>
        <w:t>tai, kas padeda visas turimas žinias ir informaciją panaudoti optimaliai efektyviai</w:t>
      </w:r>
      <w:r w:rsidR="00162684" w:rsidRPr="00DF5468">
        <w:rPr>
          <w:szCs w:val="24"/>
        </w:rPr>
        <w:t xml:space="preserve"> bendram tik</w:t>
      </w:r>
      <w:r w:rsidR="00E928D2" w:rsidRPr="00DF5468">
        <w:rPr>
          <w:szCs w:val="24"/>
        </w:rPr>
        <w:t>s</w:t>
      </w:r>
      <w:r w:rsidR="00162684" w:rsidRPr="00DF5468">
        <w:rPr>
          <w:szCs w:val="24"/>
        </w:rPr>
        <w:t>l</w:t>
      </w:r>
      <w:r w:rsidR="00836817">
        <w:rPr>
          <w:szCs w:val="24"/>
        </w:rPr>
        <w:t>ui. T</w:t>
      </w:r>
      <w:r w:rsidR="00E928D2" w:rsidRPr="00DF5468">
        <w:rPr>
          <w:szCs w:val="24"/>
        </w:rPr>
        <w:t>ai sukur</w:t>
      </w:r>
      <w:r w:rsidR="009D1B30">
        <w:rPr>
          <w:szCs w:val="24"/>
        </w:rPr>
        <w:t xml:space="preserve">ta vidinė organizacijos kultūra ir </w:t>
      </w:r>
      <w:r w:rsidR="00927B73">
        <w:rPr>
          <w:szCs w:val="24"/>
        </w:rPr>
        <w:t>strategija,</w:t>
      </w:r>
      <w:r w:rsidR="009D1B30">
        <w:rPr>
          <w:szCs w:val="24"/>
        </w:rPr>
        <w:t xml:space="preserve"> įmonės imlumas naujovėms ir technologijoms, informacinė</w:t>
      </w:r>
      <w:r w:rsidR="00836817">
        <w:rPr>
          <w:szCs w:val="24"/>
        </w:rPr>
        <w:t>s įmonės sistemos</w:t>
      </w:r>
      <w:r w:rsidR="009D1B30">
        <w:rPr>
          <w:szCs w:val="24"/>
        </w:rPr>
        <w:t xml:space="preserve">, </w:t>
      </w:r>
      <w:r w:rsidR="00E928D2" w:rsidRPr="00DF5468">
        <w:rPr>
          <w:szCs w:val="24"/>
        </w:rPr>
        <w:t>darbo</w:t>
      </w:r>
      <w:r w:rsidR="002F0468" w:rsidRPr="00DF5468">
        <w:rPr>
          <w:szCs w:val="24"/>
        </w:rPr>
        <w:t xml:space="preserve"> procesų</w:t>
      </w:r>
      <w:r w:rsidR="00E928D2" w:rsidRPr="00DF5468">
        <w:rPr>
          <w:szCs w:val="24"/>
        </w:rPr>
        <w:t xml:space="preserve"> </w:t>
      </w:r>
      <w:r w:rsidR="002F0468" w:rsidRPr="00DF5468">
        <w:rPr>
          <w:szCs w:val="24"/>
        </w:rPr>
        <w:t>pas</w:t>
      </w:r>
      <w:r w:rsidR="00162684" w:rsidRPr="00DF5468">
        <w:rPr>
          <w:szCs w:val="24"/>
        </w:rPr>
        <w:t xml:space="preserve">kirstymas ir </w:t>
      </w:r>
      <w:r w:rsidR="002F0468" w:rsidRPr="00DF5468">
        <w:rPr>
          <w:szCs w:val="24"/>
        </w:rPr>
        <w:t>bendrojo žmogiškojo kapitalo tarpusavio sąveika</w:t>
      </w:r>
      <w:r w:rsidR="00162684" w:rsidRPr="00DF5468">
        <w:rPr>
          <w:szCs w:val="24"/>
        </w:rPr>
        <w:t xml:space="preserve">. Klientų kapitalas tai įmonės </w:t>
      </w:r>
      <w:r w:rsidR="008C51E0" w:rsidRPr="00DF5468">
        <w:rPr>
          <w:szCs w:val="24"/>
        </w:rPr>
        <w:t xml:space="preserve">klientų ir partnerių tinklai, </w:t>
      </w:r>
      <w:r w:rsidR="002F0468" w:rsidRPr="00DF5468">
        <w:rPr>
          <w:szCs w:val="24"/>
        </w:rPr>
        <w:t xml:space="preserve">nuolatinis </w:t>
      </w:r>
      <w:r w:rsidR="008C51E0" w:rsidRPr="00DF5468">
        <w:rPr>
          <w:szCs w:val="24"/>
        </w:rPr>
        <w:t>jų plėtimas ir</w:t>
      </w:r>
      <w:r w:rsidR="002F0468" w:rsidRPr="00DF5468">
        <w:rPr>
          <w:szCs w:val="24"/>
        </w:rPr>
        <w:t xml:space="preserve"> esamų</w:t>
      </w:r>
      <w:r w:rsidR="008C51E0" w:rsidRPr="00DF5468">
        <w:rPr>
          <w:szCs w:val="24"/>
        </w:rPr>
        <w:t xml:space="preserve"> palaikymas</w:t>
      </w:r>
      <w:r w:rsidR="00927B73">
        <w:rPr>
          <w:szCs w:val="24"/>
        </w:rPr>
        <w:t>.</w:t>
      </w:r>
      <w:r w:rsidR="008C51E0" w:rsidRPr="00DF5468">
        <w:rPr>
          <w:szCs w:val="24"/>
        </w:rPr>
        <w:t xml:space="preserve"> Tai bene svarbiausia sėkmingos įmonės veiklos dalis, tačiau ji nepasiekiama be kitų dviejų intelektinio kapitalo komponentų – žmog</w:t>
      </w:r>
      <w:r w:rsidR="00927B73">
        <w:rPr>
          <w:szCs w:val="24"/>
        </w:rPr>
        <w:t>iškojo ir struktūrinio kapitalo.</w:t>
      </w:r>
    </w:p>
    <w:p w:rsidR="008C51E0" w:rsidRPr="00DF5468" w:rsidRDefault="00C64746" w:rsidP="00CE53DF">
      <w:pPr>
        <w:rPr>
          <w:szCs w:val="24"/>
        </w:rPr>
      </w:pPr>
      <w:r w:rsidRPr="00DF5468">
        <w:rPr>
          <w:szCs w:val="24"/>
        </w:rPr>
        <w:t xml:space="preserve">Intelektinio kapitalo teoriją </w:t>
      </w:r>
      <w:r w:rsidR="00927B73">
        <w:rPr>
          <w:szCs w:val="24"/>
        </w:rPr>
        <w:t>papildo</w:t>
      </w:r>
      <w:r w:rsidR="008C51E0" w:rsidRPr="00DF5468">
        <w:rPr>
          <w:szCs w:val="24"/>
        </w:rPr>
        <w:t xml:space="preserve"> </w:t>
      </w:r>
      <w:r w:rsidR="00AB5364" w:rsidRPr="00DF5468">
        <w:rPr>
          <w:szCs w:val="24"/>
        </w:rPr>
        <w:t>socialinio</w:t>
      </w:r>
      <w:r w:rsidR="009402DC">
        <w:rPr>
          <w:szCs w:val="24"/>
        </w:rPr>
        <w:t xml:space="preserve"> arba santykių</w:t>
      </w:r>
      <w:r w:rsidR="00AB5364" w:rsidRPr="00DF5468">
        <w:rPr>
          <w:szCs w:val="24"/>
        </w:rPr>
        <w:t xml:space="preserve"> kapitalo sąvoka (Nahapiet, Ghoshal, 1998</w:t>
      </w:r>
      <w:r w:rsidR="001922E7" w:rsidRPr="00DF5468">
        <w:rPr>
          <w:szCs w:val="24"/>
        </w:rPr>
        <w:t>, Burt, 1992</w:t>
      </w:r>
      <w:r w:rsidR="00AB5364" w:rsidRPr="00DF5468">
        <w:rPr>
          <w:szCs w:val="24"/>
        </w:rPr>
        <w:t>).</w:t>
      </w:r>
      <w:r w:rsidR="00927B73">
        <w:rPr>
          <w:szCs w:val="24"/>
        </w:rPr>
        <w:t xml:space="preserve"> </w:t>
      </w:r>
      <w:r w:rsidR="00E46ECC" w:rsidRPr="00DF5468">
        <w:rPr>
          <w:szCs w:val="24"/>
        </w:rPr>
        <w:t>Socialinis kapitalas</w:t>
      </w:r>
      <w:r w:rsidR="00C143BE">
        <w:rPr>
          <w:szCs w:val="24"/>
        </w:rPr>
        <w:t xml:space="preserve"> - </w:t>
      </w:r>
      <w:r w:rsidR="00E46ECC" w:rsidRPr="00DF5468">
        <w:rPr>
          <w:szCs w:val="24"/>
        </w:rPr>
        <w:t xml:space="preserve"> </w:t>
      </w:r>
      <w:r w:rsidR="00CE5A13" w:rsidRPr="00DF5468">
        <w:rPr>
          <w:szCs w:val="24"/>
        </w:rPr>
        <w:t xml:space="preserve">tai individo ar organizacijos ryšių ir santykių tinklas ir šio tinklo dėka sukuriama vertė. </w:t>
      </w:r>
      <w:r w:rsidR="009D1B30">
        <w:rPr>
          <w:szCs w:val="24"/>
        </w:rPr>
        <w:t>Santykių kapitalas</w:t>
      </w:r>
      <w:r w:rsidR="001922E7" w:rsidRPr="00DF5468">
        <w:rPr>
          <w:szCs w:val="24"/>
        </w:rPr>
        <w:t xml:space="preserve"> įgalina pasiekti išteklius, kurių pagalba sukuriamas intelektinis kapitalas – ryšiai padeda gauti tam tikrą informaciją, kuri tiesiogiai sukuria pridėtinę vertę.</w:t>
      </w:r>
      <w:r w:rsidR="00927B73">
        <w:rPr>
          <w:szCs w:val="24"/>
        </w:rPr>
        <w:t xml:space="preserve"> </w:t>
      </w:r>
      <w:r w:rsidR="00927B73" w:rsidRPr="00DF5468">
        <w:rPr>
          <w:szCs w:val="24"/>
        </w:rPr>
        <w:t xml:space="preserve">Ši socialinio kapitalo kaip pagrindinio žinių ir informacijos šaltinio samprata </w:t>
      </w:r>
      <w:r w:rsidR="00927B73">
        <w:rPr>
          <w:szCs w:val="24"/>
        </w:rPr>
        <w:t>yra svarbi intelektinio kapitalo teorijos dalis</w:t>
      </w:r>
      <w:r w:rsidR="00927B73" w:rsidRPr="00DF5468">
        <w:rPr>
          <w:szCs w:val="24"/>
        </w:rPr>
        <w:t xml:space="preserve">. </w:t>
      </w:r>
      <w:r w:rsidR="00927B73">
        <w:rPr>
          <w:szCs w:val="24"/>
        </w:rPr>
        <w:t>Dažnai socialinis kapitalas minimas greta žmogiškojo ir struktūrinio kapitalo kaip trečiasis svarbus intelektinio kapitalo elementas (</w:t>
      </w:r>
      <w:r w:rsidR="00127BC8">
        <w:rPr>
          <w:szCs w:val="24"/>
        </w:rPr>
        <w:t>Roos</w:t>
      </w:r>
      <w:r w:rsidR="00B03B7B">
        <w:rPr>
          <w:szCs w:val="24"/>
        </w:rPr>
        <w:t xml:space="preserve"> et al</w:t>
      </w:r>
      <w:r w:rsidR="00127BC8">
        <w:rPr>
          <w:szCs w:val="24"/>
        </w:rPr>
        <w:t xml:space="preserve">, </w:t>
      </w:r>
      <w:r w:rsidR="00B03B7B">
        <w:rPr>
          <w:szCs w:val="24"/>
        </w:rPr>
        <w:t>1998</w:t>
      </w:r>
      <w:r w:rsidR="00127BC8">
        <w:rPr>
          <w:szCs w:val="24"/>
        </w:rPr>
        <w:t>)</w:t>
      </w:r>
      <w:r w:rsidR="00927B73">
        <w:rPr>
          <w:szCs w:val="24"/>
        </w:rPr>
        <w:t>, o klientų kapitalas eina tik kaip sudedamoji arba papildanti santykių kapitalo dalis.</w:t>
      </w:r>
      <w:r w:rsidR="001922E7" w:rsidRPr="00DF5468">
        <w:rPr>
          <w:szCs w:val="24"/>
        </w:rPr>
        <w:t xml:space="preserve"> </w:t>
      </w:r>
    </w:p>
    <w:p w:rsidR="00C143BE" w:rsidRDefault="00C143BE" w:rsidP="00C143BE">
      <w:pPr>
        <w:rPr>
          <w:szCs w:val="24"/>
        </w:rPr>
      </w:pPr>
      <w:r>
        <w:rPr>
          <w:szCs w:val="24"/>
        </w:rPr>
        <w:t>Toliau šiame darbe atlikdami SVV sėkmės veiksnių analizę remsimės jau minėtu Watson et al. modeliu ir intelektinio kapitalo teorija. Kadangi intelektinio kapitalo teorija verslo sėkmę aiškina tik kaip vidinių veiksnių įtakos rezultatą, tai Watson et al. modelį naudosime kaip struktūrinį pagrindą, kuris įgalina įmonės sėkmę vertinti dviejų dimensijų rėžiuose – kaip vidinių ir išorinių veiksnių įtakos visumą. Kitame skyriuje kiekvieną iš šių dimensijų apžvelgsime  kiek išsamiau,  išskirsime ryškiausius jiems skirtų teorinių ir empirinių darbų akcentus ir sukursime struktūrinį Lietuvos SVV sėkmės tyrimo modelį. Galiausiai remdamiesi intelektinio kapitalo aktualumu šiuolaikinėje organizacijos sėkmės sampratoje iškelsime tyrimo hipotezes.</w:t>
      </w:r>
    </w:p>
    <w:p w:rsidR="002673F4" w:rsidRDefault="002673F4" w:rsidP="00C143BE">
      <w:pPr>
        <w:rPr>
          <w:szCs w:val="24"/>
        </w:rPr>
      </w:pPr>
    </w:p>
    <w:p w:rsidR="007E5CB7" w:rsidRPr="00DF5468" w:rsidRDefault="00673847" w:rsidP="00DF7644">
      <w:pPr>
        <w:pStyle w:val="Skyrelis"/>
      </w:pPr>
      <w:bookmarkStart w:id="17" w:name="_Toc280867845"/>
      <w:r>
        <w:lastRenderedPageBreak/>
        <w:t>Į</w:t>
      </w:r>
      <w:r w:rsidR="007E5CB7" w:rsidRPr="00DF5468">
        <w:t>monės</w:t>
      </w:r>
      <w:r>
        <w:t xml:space="preserve"> vidinės</w:t>
      </w:r>
      <w:r w:rsidR="007E5CB7" w:rsidRPr="00DF5468">
        <w:t xml:space="preserve"> aplinkos veiksnių kaip sėkmės faktorių vertinimas</w:t>
      </w:r>
      <w:bookmarkEnd w:id="17"/>
    </w:p>
    <w:p w:rsidR="00594E11" w:rsidRDefault="00594E11" w:rsidP="00594E11">
      <w:pPr>
        <w:ind w:firstLine="720"/>
        <w:rPr>
          <w:szCs w:val="24"/>
        </w:rPr>
      </w:pPr>
      <w:r>
        <w:rPr>
          <w:szCs w:val="24"/>
        </w:rPr>
        <w:t>Watson et al (1998) siūlo vidinius įmonės veiksnius vertinti atskiriant vadovo (verslo savininko) savybes ir bendrąsias įmonės veiklo</w:t>
      </w:r>
      <w:r w:rsidR="00B6741E">
        <w:rPr>
          <w:szCs w:val="24"/>
        </w:rPr>
        <w:t>s</w:t>
      </w:r>
      <w:r>
        <w:rPr>
          <w:szCs w:val="24"/>
        </w:rPr>
        <w:t xml:space="preserve"> charakteristikas. Tam neprieštarauja ir intelektinio kapitalo teorija – kai kurie autoriai žmoniškąjį kapitalą vertina kaip dviejų sudedamųjų, darbuotojų ir vadovo</w:t>
      </w:r>
      <w:r w:rsidR="002600A8">
        <w:rPr>
          <w:szCs w:val="24"/>
        </w:rPr>
        <w:t xml:space="preserve"> savybių</w:t>
      </w:r>
      <w:r>
        <w:rPr>
          <w:szCs w:val="24"/>
        </w:rPr>
        <w:t>, sąjungą (Edvinsson, Sullivan, 1996; Pena, 2002). Apžvelgsime mokslinės literatūros pagrindines mintis ir įžvalgas apie kiekvieną iš šių komponenčių.</w:t>
      </w:r>
    </w:p>
    <w:p w:rsidR="00594E11" w:rsidRDefault="00594E11" w:rsidP="00594E11">
      <w:pPr>
        <w:ind w:firstLine="720"/>
        <w:rPr>
          <w:szCs w:val="24"/>
        </w:rPr>
      </w:pPr>
      <w:r>
        <w:rPr>
          <w:b/>
          <w:szCs w:val="24"/>
        </w:rPr>
        <w:t>Verslininko (įmonės vadovo ar savininko) charakteristikos</w:t>
      </w:r>
      <w:r>
        <w:rPr>
          <w:szCs w:val="24"/>
        </w:rPr>
        <w:t xml:space="preserve">. SVV sektoriuje labai svarbūs vadovo arba verslo savininko sprendimai, todėl verslo sėkmė didele dalimi gali priklausyti nuo paties verslininko savybių. </w:t>
      </w:r>
      <w:r w:rsidR="000D29E4">
        <w:rPr>
          <w:szCs w:val="24"/>
        </w:rPr>
        <w:t xml:space="preserve">Vadovai yra labai svarbi įmonės </w:t>
      </w:r>
      <w:r w:rsidR="000D29E4" w:rsidRPr="00B81B47">
        <w:rPr>
          <w:i/>
          <w:szCs w:val="24"/>
        </w:rPr>
        <w:t>žmogiškojo kapitalo</w:t>
      </w:r>
      <w:r w:rsidR="000D29E4">
        <w:rPr>
          <w:szCs w:val="24"/>
        </w:rPr>
        <w:t xml:space="preserve"> dalis, todėl jiems literatūroje skiriamas ypatingas dėmesys. </w:t>
      </w:r>
      <w:r w:rsidR="002600A8">
        <w:rPr>
          <w:szCs w:val="24"/>
        </w:rPr>
        <w:t>Verslininko demografinės, psichologinės ir elgesio savybės kartu su jo vadovavimo įgūdžiais ir techninėmis žiniomis dažnai minimos kaip darančios didžiausią įtaką įmonės veiklos rezultatams (</w:t>
      </w:r>
      <w:r w:rsidR="00ED47E8">
        <w:rPr>
          <w:szCs w:val="24"/>
        </w:rPr>
        <w:t>Man et al.</w:t>
      </w:r>
      <w:r w:rsidR="002600A8">
        <w:rPr>
          <w:szCs w:val="24"/>
        </w:rPr>
        <w:t>, 2</w:t>
      </w:r>
      <w:r w:rsidR="00ED47E8">
        <w:rPr>
          <w:szCs w:val="24"/>
        </w:rPr>
        <w:t>002</w:t>
      </w:r>
      <w:r w:rsidR="008B7453">
        <w:rPr>
          <w:szCs w:val="24"/>
        </w:rPr>
        <w:t>; Harada, 2003</w:t>
      </w:r>
      <w:r w:rsidR="002600A8">
        <w:rPr>
          <w:szCs w:val="24"/>
        </w:rPr>
        <w:t xml:space="preserve">). </w:t>
      </w:r>
      <w:r>
        <w:rPr>
          <w:szCs w:val="24"/>
        </w:rPr>
        <w:t>Daug mokslininkų mėgino apibrėžti būdingus sėkmingo ve</w:t>
      </w:r>
      <w:r w:rsidR="008B7453">
        <w:rPr>
          <w:szCs w:val="24"/>
        </w:rPr>
        <w:t xml:space="preserve">rslininko bruožus, </w:t>
      </w:r>
      <w:r>
        <w:rPr>
          <w:szCs w:val="24"/>
        </w:rPr>
        <w:t>tačiau nesutariama dėl vieningo sėkmingo vadovo savybių rinkinio. Tyrimų rezultatai labai skiriasi priklausomai nuo respondentų demografinių ir geografinių savybių ir nuo pasirinktos tyrimo metodikos, be to, rezultatams labai didelę įtaką daro tyrimo laikotarpis – keičiantis makroekonominei aplinkai, išryškėja vis kitos būtinos ir esminės vadovo charakteristikos.</w:t>
      </w:r>
    </w:p>
    <w:p w:rsidR="00594E11" w:rsidRDefault="00594E11" w:rsidP="00594E11">
      <w:pPr>
        <w:ind w:firstLine="720"/>
        <w:rPr>
          <w:szCs w:val="24"/>
        </w:rPr>
      </w:pPr>
      <w:r>
        <w:rPr>
          <w:szCs w:val="24"/>
        </w:rPr>
        <w:t xml:space="preserve">Watson et al. (1998) modelyje vadovo lygmenyje siūloma nagrinėti tokias charakteristikas: patirtis, išsilavinimas ir kvalifikacija, įgūdžiai ir gebėjimai, asmeniniai bruožai ir savybės, vertybės ir lūkesčiai. Lietuvos mokslininkų darbuose akcentuojamos panašios savybės ir tyrimų rezultatai rodo, kad </w:t>
      </w:r>
      <w:r w:rsidRPr="00675CE0">
        <w:rPr>
          <w:szCs w:val="24"/>
        </w:rPr>
        <w:t>sėkmingo vadovo portretas</w:t>
      </w:r>
      <w:r>
        <w:rPr>
          <w:szCs w:val="24"/>
        </w:rPr>
        <w:t xml:space="preserve"> yra labai įvairiapusiška asmenybė: jam svarbu išsilavinimas ir žinios </w:t>
      </w:r>
      <w:r w:rsidR="00675CE0">
        <w:rPr>
          <w:szCs w:val="24"/>
        </w:rPr>
        <w:t xml:space="preserve">(Diskienė, </w:t>
      </w:r>
      <w:r>
        <w:rPr>
          <w:szCs w:val="24"/>
        </w:rPr>
        <w:t>Marčinskas, 2007; Žukauskas, Zakarauskas, 2007), patirtis ir įgūdžiai (Rafanaviciene et al., 2009; Smulkių ir vidutinių įmonių verslo sąlygos, 2008), įgimti ar įgyti gebėjimai (Šimanskienė, 2005), kitos asmeninės savybės ir vertybės (Župerkienė, 2008; Žukauskas ir  Zakarauskas, 2007). Be viso to, sėkmingas vadovas turi nepaliaujamai tobulėti, mokytis ir ugdyti savo gebėjimus ir kompetencijas.</w:t>
      </w:r>
    </w:p>
    <w:p w:rsidR="00594E11" w:rsidRDefault="00594E11" w:rsidP="00594E11">
      <w:pPr>
        <w:ind w:firstLine="720"/>
        <w:rPr>
          <w:szCs w:val="24"/>
        </w:rPr>
      </w:pPr>
      <w:r>
        <w:rPr>
          <w:szCs w:val="24"/>
        </w:rPr>
        <w:t>Nagrinėjant sėkmingo verslininko savybes išskiriami ir tokie diskriminaciniai veiksniai, kaip lyčių skirtumai, vadovo amžius ir pan. Lietuvos Statistikos departamento 2006 m. atlikto tyrimo metu paaiškėjo, kad tarp sėkmingų verslininkų didžioji dalis (74,2%) yra vyrai. Panašus santykis yra ir kitose ES valstybėse. Be to, ta maža dalis moterų verslininkių vadovavo individualioms įmonėms, didesnėms įmonėms (50 ir daugiau darbuotojų) vadovavo 95 % vyrų. Daugiausia verslininkų buvo virš 40 m. amžiaus, kai tuo tarpu ES ryškėja jaunų verslininkų tendencija (daugiausia sėkmingų vadovų iki 30 metų amžiaus). Užsienio literatūroje taip pat nemažai nagrinėta lyties ir amžiaus sąlygojamos vadovų savybės (Mukhtar, 1998; Wiersama, Bantel, 1992). Taigi negalime atmesti ir tokių diskriminacinių veiksnių įtakos sėkmingai įmonės veiklai.</w:t>
      </w:r>
    </w:p>
    <w:p w:rsidR="00594E11" w:rsidRDefault="00594E11" w:rsidP="00594E11">
      <w:pPr>
        <w:ind w:firstLine="720"/>
        <w:rPr>
          <w:szCs w:val="24"/>
        </w:rPr>
      </w:pPr>
      <w:r>
        <w:rPr>
          <w:szCs w:val="24"/>
        </w:rPr>
        <w:lastRenderedPageBreak/>
        <w:t>Be to, kai kurie autoriai įrodė, kad užsienio vadovai yra geresni nei vietiniai (nagrinėjant atvejus, kai vadovas ir verslo valdytojas yra tas pats asmuo) (Bonn, 2000; Gedajlovic, 1993). Tai paaiškinama tuo, kad užsienyje dirbę vadovai ateina į naujas rinkas su dideliu pranašumu - techninėmis valdymo žiniomis, vadybiniais ir organizaciniais įgūdžiais bei</w:t>
      </w:r>
      <w:r w:rsidR="00675CE0">
        <w:rPr>
          <w:szCs w:val="24"/>
        </w:rPr>
        <w:t xml:space="preserve"> sėkmingo vadovavimo</w:t>
      </w:r>
      <w:r>
        <w:rPr>
          <w:szCs w:val="24"/>
          <w:shd w:val="clear" w:color="auto" w:fill="FFFF00"/>
        </w:rPr>
        <w:t xml:space="preserve"> </w:t>
      </w:r>
      <w:r>
        <w:rPr>
          <w:szCs w:val="24"/>
        </w:rPr>
        <w:t xml:space="preserve">patirtimi. Lietuvoje, kuri priskiriama prie besivystančių šalių, užsienio patirtis galėtų būti SVV sėkmės garantas, nes iš svetur atneštos naujovės ir žinios suteiktų konkurencinį pranašumą. </w:t>
      </w:r>
    </w:p>
    <w:p w:rsidR="00594E11" w:rsidRDefault="00594E11" w:rsidP="00594E11">
      <w:pPr>
        <w:ind w:firstLine="720"/>
        <w:rPr>
          <w:szCs w:val="24"/>
        </w:rPr>
      </w:pPr>
      <w:r>
        <w:rPr>
          <w:szCs w:val="24"/>
        </w:rPr>
        <w:t xml:space="preserve">Tuo tarpu Dyer ir Mortensen (2005) apklausę Lietuvos mažmeninės prekybos drabužiais ir tekstilės gaminiais sektoriaus vadovus padarė išvadas apie socialinio tinklo svarbą šiame sektoriuje: priešiškoje verslui aplinkoje išgyveno tie, kurie turėjo ryšių užsienyje ir sugebėjo užmegzti naujus ryšius su klientais ir tiekėjais iš stabilesnių rinkų; geri santykiai </w:t>
      </w:r>
      <w:r w:rsidRPr="003128DC">
        <w:rPr>
          <w:szCs w:val="24"/>
        </w:rPr>
        <w:t>su</w:t>
      </w:r>
      <w:r w:rsidR="003128DC">
        <w:rPr>
          <w:szCs w:val="24"/>
        </w:rPr>
        <w:t xml:space="preserve"> vietiniais valdininkais ir pareigūnais</w:t>
      </w:r>
      <w:r>
        <w:rPr>
          <w:szCs w:val="24"/>
        </w:rPr>
        <w:t xml:space="preserve"> padėjo išvengti kai kurių mokesčių ir kitų valstybės reguliavimo priemonių; socialinis tinklas taip pat buvo vienas pagrindinių finansinių ir žmoniškųjų išteklių šaltinių. Panašias išvadas apie pažinčių ir ryšių svarbą verslo sėkmei yra padarę ir kiti autoriai (Puffer, McCarthy, 2001; Grodeland et al., 1998, Lyles et al, 2004). Čia išryškėja </w:t>
      </w:r>
      <w:r>
        <w:rPr>
          <w:i/>
          <w:szCs w:val="24"/>
        </w:rPr>
        <w:t>socialini</w:t>
      </w:r>
      <w:r w:rsidR="000029B5">
        <w:rPr>
          <w:i/>
          <w:szCs w:val="24"/>
        </w:rPr>
        <w:t>o</w:t>
      </w:r>
      <w:r>
        <w:rPr>
          <w:i/>
          <w:szCs w:val="24"/>
        </w:rPr>
        <w:t xml:space="preserve"> kapitalo</w:t>
      </w:r>
      <w:r>
        <w:rPr>
          <w:szCs w:val="24"/>
        </w:rPr>
        <w:t xml:space="preserve"> kaip įmonės sėkmės komponentės svarba.</w:t>
      </w:r>
    </w:p>
    <w:p w:rsidR="00C90171" w:rsidRDefault="00C90171" w:rsidP="00C90171">
      <w:pPr>
        <w:ind w:firstLine="720"/>
        <w:rPr>
          <w:szCs w:val="24"/>
        </w:rPr>
      </w:pPr>
      <w:r>
        <w:rPr>
          <w:b/>
          <w:szCs w:val="24"/>
        </w:rPr>
        <w:t xml:space="preserve">Bendrosios įmonės veiklos charakteristikos. </w:t>
      </w:r>
      <w:r>
        <w:rPr>
          <w:szCs w:val="24"/>
        </w:rPr>
        <w:t xml:space="preserve"> Verslo sėkmė priklauso ir nuo to, kokia yra įmonės verslo šaka ir specifika, t.y. ką įmonė gamina, parduoda, ar kokią paslaugą teikia. Gadenne (1998) ištyręs skirtingas verslo grupes atrado, kad mažmeninėje prekyboje sėkmę lemiantys veiksniai yra konkurencinga kaina ir kokybė, gamyboje – konkurencinga kaina ir artimas konkurentų pažinimas, o paslaugų sektoriuje su žmoniškuoju kapitalu susiję klausimai, tokie kaip darbuotojų mokymas ir motyvavimas. Tuo tarpu Bontis et al (200) teigia, kad egzistuoja reikšmingai teigiamas ryšys tarp intelektinio kapitalo ir verslo veiklos rezultatų nepriklausomai nuo veiklos sektoriaus. Taigi nors skirtumai tarp skirtinga ūkine veikla užsiimančių sektorių tikrai egzistuoja, tačiau kalbant apie verslo sėkmę yra ir bendrų visiems galiojančių veiksnių. kalbant apie intelektinį kapitalą kaip įmonės sėkmės.</w:t>
      </w:r>
    </w:p>
    <w:p w:rsidR="00C90171" w:rsidRDefault="00C90171" w:rsidP="00C90171">
      <w:pPr>
        <w:ind w:firstLine="720"/>
        <w:rPr>
          <w:szCs w:val="24"/>
        </w:rPr>
      </w:pPr>
      <w:r>
        <w:rPr>
          <w:szCs w:val="24"/>
        </w:rPr>
        <w:t xml:space="preserve">  Taip pat skirtumus tarp įmonių gali lemti verslo forma. Čia galime kalbėti ir apie juridinę verslo formą - individuali įmonė (IĮ) ar Uždaroji akcinė bendrovė (UAB), ir apie kitą teisiškai nereglamentuotą formą – šeimos verslą. Woo et al. (1986) studijos parodė, kad verslą daug geriau pradėti jungtinėje verslininkų formoje (kaip UAB ar kt), o ne individualiai, o Dyer ir Mortensen (2005) nagrinėdami skirtumus tarp smulkaus šeimos ir ne šeimos verslo Lietuvoje padarė išvadas, kad  šeimos verslui lengviau išgyventi priešiškoje aplinkoje, nes pasitikėjimu remti santykiai tarp šeimos narių yra tvirtas pagrindas tiek finansinei paramai, tiek intelektinio kapitalo sukūrimui.</w:t>
      </w:r>
    </w:p>
    <w:p w:rsidR="00FC1D53" w:rsidRPr="00DF5468" w:rsidRDefault="00FC1D53" w:rsidP="00C90171">
      <w:pPr>
        <w:ind w:firstLine="720"/>
        <w:rPr>
          <w:szCs w:val="24"/>
        </w:rPr>
      </w:pPr>
      <w:r w:rsidRPr="00DF5468">
        <w:rPr>
          <w:szCs w:val="24"/>
        </w:rPr>
        <w:t>Nors šiame darbe nagrinėjame SVV sektoriaus įmonių sėkmę, tačiau ir čia galime nagrinėti įmonės dydį kaip sėkmės faktorių. Pagal apibrėžimą SVV įmonės gali turėti nuo 1 iki 250 darbuotojų, ta</w:t>
      </w:r>
      <w:r w:rsidR="0066122A" w:rsidRPr="00DF5468">
        <w:rPr>
          <w:szCs w:val="24"/>
        </w:rPr>
        <w:t>igi kaip SVV galime nagrinėti tiek</w:t>
      </w:r>
      <w:r w:rsidRPr="00DF5468">
        <w:rPr>
          <w:szCs w:val="24"/>
        </w:rPr>
        <w:t xml:space="preserve"> individualias įmones</w:t>
      </w:r>
      <w:r w:rsidR="0066122A" w:rsidRPr="00DF5468">
        <w:rPr>
          <w:szCs w:val="24"/>
        </w:rPr>
        <w:t xml:space="preserve"> ar net individualia veikla užsimačius asmenis, tiek ir </w:t>
      </w:r>
      <w:r w:rsidRPr="00DF5468">
        <w:rPr>
          <w:szCs w:val="24"/>
        </w:rPr>
        <w:t>didesne</w:t>
      </w:r>
      <w:r w:rsidR="0066122A" w:rsidRPr="00DF5468">
        <w:rPr>
          <w:szCs w:val="24"/>
        </w:rPr>
        <w:t>s</w:t>
      </w:r>
      <w:r w:rsidRPr="00DF5468">
        <w:rPr>
          <w:szCs w:val="24"/>
        </w:rPr>
        <w:t xml:space="preserve"> </w:t>
      </w:r>
      <w:r w:rsidR="0066122A" w:rsidRPr="00DF5468">
        <w:rPr>
          <w:szCs w:val="24"/>
        </w:rPr>
        <w:t>gamyklines ar paslaugų sektoriaus įmones, kurio</w:t>
      </w:r>
      <w:r w:rsidR="005C4B52" w:rsidRPr="00DF5468">
        <w:rPr>
          <w:szCs w:val="24"/>
        </w:rPr>
        <w:t xml:space="preserve">ms vien jų dydis suteikia </w:t>
      </w:r>
      <w:r w:rsidR="005C4B52" w:rsidRPr="00DF5468">
        <w:rPr>
          <w:szCs w:val="24"/>
        </w:rPr>
        <w:lastRenderedPageBreak/>
        <w:t>konkurencinį pranašumą prieš mikroįmones, nes įgalina daryti didesnę įtaką vartotojų sprendimams ir veiksmams</w:t>
      </w:r>
      <w:r w:rsidR="005C4B52" w:rsidRPr="00284F43">
        <w:rPr>
          <w:i/>
          <w:szCs w:val="24"/>
        </w:rPr>
        <w:t>.</w:t>
      </w:r>
      <w:r w:rsidR="006571A1" w:rsidRPr="00284F43">
        <w:rPr>
          <w:i/>
          <w:szCs w:val="24"/>
        </w:rPr>
        <w:t xml:space="preserve"> Gibrat</w:t>
      </w:r>
      <w:r w:rsidR="00030A7D" w:rsidRPr="00DF5468">
        <w:rPr>
          <w:szCs w:val="24"/>
        </w:rPr>
        <w:t xml:space="preserve"> taisyklė sako, kad tikėtinas įmonės augimas yra proporcingas dabartiniam įmonės dydžiu</w:t>
      </w:r>
      <w:r w:rsidR="00392D97">
        <w:rPr>
          <w:szCs w:val="24"/>
        </w:rPr>
        <w:t>i</w:t>
      </w:r>
      <w:r w:rsidR="00284F43">
        <w:rPr>
          <w:szCs w:val="24"/>
        </w:rPr>
        <w:t xml:space="preserve"> (Pena, 2002).</w:t>
      </w:r>
      <w:r w:rsidR="00030A7D" w:rsidRPr="00DF5468">
        <w:rPr>
          <w:szCs w:val="24"/>
        </w:rPr>
        <w:t xml:space="preserve"> </w:t>
      </w:r>
      <w:r w:rsidR="005C4B52" w:rsidRPr="00DF5468">
        <w:rPr>
          <w:szCs w:val="24"/>
        </w:rPr>
        <w:t>Todėl literatūroje gausu tyrimų, kuriuose</w:t>
      </w:r>
      <w:r w:rsidR="007C5604" w:rsidRPr="00DF5468">
        <w:rPr>
          <w:szCs w:val="24"/>
        </w:rPr>
        <w:t xml:space="preserve"> </w:t>
      </w:r>
      <w:r w:rsidR="005C4B52" w:rsidRPr="00DF5468">
        <w:rPr>
          <w:szCs w:val="24"/>
        </w:rPr>
        <w:t>įmonės dy</w:t>
      </w:r>
      <w:r w:rsidR="007C5604" w:rsidRPr="00DF5468">
        <w:rPr>
          <w:szCs w:val="24"/>
        </w:rPr>
        <w:t>dis nagrinėjamas kaip įmonės sėkmės faktorius,</w:t>
      </w:r>
      <w:r w:rsidR="0093544C" w:rsidRPr="00DF5468">
        <w:rPr>
          <w:szCs w:val="24"/>
        </w:rPr>
        <w:t xml:space="preserve"> nors ne visada pavyksta įrodyti jo reikšmingumą</w:t>
      </w:r>
      <w:r w:rsidR="00033D34" w:rsidRPr="00DF5468">
        <w:rPr>
          <w:szCs w:val="24"/>
        </w:rPr>
        <w:t xml:space="preserve"> (Hienerth, Kessler, 2006</w:t>
      </w:r>
      <w:r w:rsidR="0093544C" w:rsidRPr="00DF5468">
        <w:rPr>
          <w:szCs w:val="24"/>
        </w:rPr>
        <w:t xml:space="preserve">, </w:t>
      </w:r>
      <w:r w:rsidR="00971C73" w:rsidRPr="00DF5468">
        <w:rPr>
          <w:szCs w:val="24"/>
        </w:rPr>
        <w:t>Agarwal, Audretsch, 2001</w:t>
      </w:r>
      <w:r w:rsidR="00A52580" w:rsidRPr="00DF5468">
        <w:rPr>
          <w:szCs w:val="24"/>
        </w:rPr>
        <w:t>)</w:t>
      </w:r>
      <w:r w:rsidR="007C5604" w:rsidRPr="00DF5468">
        <w:rPr>
          <w:szCs w:val="24"/>
        </w:rPr>
        <w:t xml:space="preserve">. Taip pat dažnai mokslininkai nagrinėja smulkias įmones atskirai nuo kitų </w:t>
      </w:r>
      <w:r w:rsidR="005C4B52" w:rsidRPr="00DF5468">
        <w:rPr>
          <w:szCs w:val="24"/>
        </w:rPr>
        <w:t>kaip labiausiai pažeidžiam</w:t>
      </w:r>
      <w:r w:rsidR="007C5604" w:rsidRPr="00DF5468">
        <w:rPr>
          <w:szCs w:val="24"/>
        </w:rPr>
        <w:t>as ir sunkiausiai sėkmę pasiekiančias</w:t>
      </w:r>
      <w:r w:rsidR="0099466E" w:rsidRPr="00DF5468">
        <w:rPr>
          <w:szCs w:val="24"/>
        </w:rPr>
        <w:t xml:space="preserve"> įmones</w:t>
      </w:r>
      <w:r w:rsidR="007C5604" w:rsidRPr="00DF5468">
        <w:rPr>
          <w:szCs w:val="24"/>
        </w:rPr>
        <w:t xml:space="preserve"> </w:t>
      </w:r>
      <w:r w:rsidR="0093544C" w:rsidRPr="00DF5468">
        <w:rPr>
          <w:szCs w:val="24"/>
        </w:rPr>
        <w:t>(Wu, Young, 2004; Simpson et al., 2004)</w:t>
      </w:r>
      <w:r w:rsidR="003128DC">
        <w:rPr>
          <w:szCs w:val="24"/>
        </w:rPr>
        <w:t>.</w:t>
      </w:r>
    </w:p>
    <w:p w:rsidR="00992536" w:rsidRDefault="005746F4" w:rsidP="0044535B">
      <w:pPr>
        <w:ind w:firstLine="720"/>
        <w:rPr>
          <w:szCs w:val="24"/>
        </w:rPr>
      </w:pPr>
      <w:r w:rsidRPr="00DF5468">
        <w:rPr>
          <w:szCs w:val="24"/>
        </w:rPr>
        <w:t xml:space="preserve">Kaip žymiai reikšmingesnis sėkmės faktorius mokslininkų minimas įmonės amžius. </w:t>
      </w:r>
      <w:r w:rsidR="00284F43">
        <w:rPr>
          <w:szCs w:val="24"/>
        </w:rPr>
        <w:t>Daugelis autorių pritaria, kad senesnės firmos</w:t>
      </w:r>
      <w:r w:rsidR="0084236D">
        <w:rPr>
          <w:szCs w:val="24"/>
        </w:rPr>
        <w:t xml:space="preserve"> yra</w:t>
      </w:r>
      <w:r w:rsidR="00284F43">
        <w:rPr>
          <w:szCs w:val="24"/>
        </w:rPr>
        <w:t xml:space="preserve"> stipresnės ir turi daugiau šansų išgyventi (Birley, Westhead, 1990</w:t>
      </w:r>
      <w:r w:rsidR="006A5EA2">
        <w:rPr>
          <w:szCs w:val="24"/>
        </w:rPr>
        <w:t>).</w:t>
      </w:r>
      <w:r w:rsidR="006547D5">
        <w:rPr>
          <w:szCs w:val="24"/>
        </w:rPr>
        <w:t xml:space="preserve"> </w:t>
      </w:r>
      <w:r w:rsidR="0084236D">
        <w:rPr>
          <w:szCs w:val="24"/>
        </w:rPr>
        <w:t xml:space="preserve">Dažnai įmonės iki 5-6 metų amžiaus laikomos naujokėmis rinkoje ir  būtent šis periodas laikomas pačiu sunkiausiu periodu, kuomet siekiama išlikti (Pena, 2002).Iš kitos pusės </w:t>
      </w:r>
      <w:r w:rsidR="00992536">
        <w:rPr>
          <w:szCs w:val="24"/>
        </w:rPr>
        <w:t xml:space="preserve">įmonėms virš 50 metų amžiaus išgyvenimas nėra aktuali problema, tačiau vertinant veiklos rezultatus pastarųjų veikla ne tokia sėkminga kaip jaunesnių įmonių (Hienerth, Kessler, 2006). Tai paaiškinama tuo, kad senos įmonės yra labai konservatyvios ir naudoja senus patikrintus veiklos metodus,  jos nelinkusios taikytis prie aplinkos ir  vykdyti kardinalių pokyčių, o tai ir lemia prastesnius jų rezultatus lyginant su jaunomis inovatyviomis ir lanksčiomis įmonėmis.  </w:t>
      </w:r>
    </w:p>
    <w:p w:rsidR="00C17661" w:rsidRDefault="00C17661" w:rsidP="00C17661">
      <w:pPr>
        <w:ind w:firstLine="720"/>
        <w:rPr>
          <w:szCs w:val="24"/>
        </w:rPr>
      </w:pPr>
      <w:r>
        <w:rPr>
          <w:szCs w:val="24"/>
        </w:rPr>
        <w:t>Dažniausiai vidinė įmonės struktūra paremta turimais ištekliais. Finansinių išteklių valdymas sukelia daug problemų smulkaus verslo savininkams (Yusuf, 1997). SVV sunkiau gauti finansavimą, todėl šio sektoriaus įmonės dažnai stokoja finansinių išteklių. Iš to kyla kitos su pinigų srautais susijusios problemos, tokios kaip apyvartinių lėšų trūkumas dėl klientų debitorinių įsiskolinimų ir sumažėjusių pardavimų pajamų, taip pat didėjantys įmonės kreditoriniai įsipareigojimai tiekėjams ir pan. Pinigų srautų valdymas literatūroje minimas ir kaip verslo sėkmės veiksnys, ir kaip viena dažniausių ver</w:t>
      </w:r>
      <w:r w:rsidR="00933EEE">
        <w:rPr>
          <w:szCs w:val="24"/>
        </w:rPr>
        <w:t>slo kliūčių (Huang, Brown, 1999</w:t>
      </w:r>
      <w:r>
        <w:rPr>
          <w:szCs w:val="24"/>
        </w:rPr>
        <w:t>; O‘Neill, Duker; 1986). Finansų valdymo problemos neretai tampa ir įmonės bankroto priežastimi (Januševičiūtė, Jurevičienė, 2009). Taigi  stipri įmonės finansinė pozicija bei efektyvus finansinių išteklių valdymas svarbūs sėkmingo verslo veiksniai.</w:t>
      </w:r>
    </w:p>
    <w:p w:rsidR="0044535B" w:rsidRPr="00DF5468" w:rsidRDefault="0044535B" w:rsidP="008C6463">
      <w:pPr>
        <w:ind w:firstLine="720"/>
        <w:rPr>
          <w:szCs w:val="24"/>
        </w:rPr>
      </w:pPr>
      <w:r w:rsidRPr="00DF5468">
        <w:rPr>
          <w:szCs w:val="24"/>
        </w:rPr>
        <w:t>Kiti įmonės ištekliai – tai jau minėti intelektinio kapitalo elementai arba nematerialūs įmonės ištekliai – žmogiškasis, struktūrinis ir klientų kapitalas.</w:t>
      </w:r>
    </w:p>
    <w:p w:rsidR="00B81B47" w:rsidRDefault="00636222" w:rsidP="008C6463">
      <w:pPr>
        <w:ind w:firstLine="720"/>
        <w:rPr>
          <w:szCs w:val="24"/>
        </w:rPr>
      </w:pPr>
      <w:r w:rsidRPr="00DF5468">
        <w:rPr>
          <w:i/>
          <w:szCs w:val="24"/>
        </w:rPr>
        <w:t>Žmogiška</w:t>
      </w:r>
      <w:r w:rsidR="0044535B" w:rsidRPr="00DF5468">
        <w:rPr>
          <w:i/>
          <w:szCs w:val="24"/>
        </w:rPr>
        <w:t>jam kapitalui</w:t>
      </w:r>
      <w:r w:rsidR="0044535B" w:rsidRPr="00DF5468">
        <w:rPr>
          <w:szCs w:val="24"/>
        </w:rPr>
        <w:t xml:space="preserve"> literatūroje skiriama</w:t>
      </w:r>
      <w:r w:rsidRPr="00DF5468">
        <w:rPr>
          <w:szCs w:val="24"/>
        </w:rPr>
        <w:t>s</w:t>
      </w:r>
      <w:r w:rsidR="0044535B" w:rsidRPr="00DF5468">
        <w:rPr>
          <w:szCs w:val="24"/>
        </w:rPr>
        <w:t xml:space="preserve"> ypatingas dėmesys:</w:t>
      </w:r>
      <w:r w:rsidR="0034285B" w:rsidRPr="00DF5468">
        <w:rPr>
          <w:szCs w:val="24"/>
        </w:rPr>
        <w:t xml:space="preserve"> žmog</w:t>
      </w:r>
      <w:r w:rsidRPr="00DF5468">
        <w:rPr>
          <w:szCs w:val="24"/>
        </w:rPr>
        <w:t xml:space="preserve">iškieji ištekliai ir jų valdymas turėtų būti strateginė organizacijos veikla, nes tai veiksniai, padedantys sukurti </w:t>
      </w:r>
      <w:r w:rsidR="005A0923" w:rsidRPr="00DF5468">
        <w:rPr>
          <w:szCs w:val="24"/>
        </w:rPr>
        <w:t>tai, kas nenukopijuojama ir nepakeičiama</w:t>
      </w:r>
      <w:r w:rsidRPr="00DF5468">
        <w:rPr>
          <w:szCs w:val="24"/>
        </w:rPr>
        <w:t xml:space="preserve"> (Kazlauskaitė, Bučiūnienė, 2009)</w:t>
      </w:r>
      <w:r w:rsidR="005A0923" w:rsidRPr="00DF5468">
        <w:rPr>
          <w:szCs w:val="24"/>
        </w:rPr>
        <w:t xml:space="preserve"> ir atskiria</w:t>
      </w:r>
      <w:r w:rsidRPr="00DF5468">
        <w:rPr>
          <w:szCs w:val="24"/>
        </w:rPr>
        <w:t xml:space="preserve"> laimėtojus nuo pralaimėtojų (Dyer, Mortensen, 2005)</w:t>
      </w:r>
      <w:r w:rsidR="005A0923" w:rsidRPr="00DF5468">
        <w:rPr>
          <w:szCs w:val="24"/>
        </w:rPr>
        <w:t>.</w:t>
      </w:r>
      <w:r w:rsidR="00B81B47">
        <w:rPr>
          <w:szCs w:val="24"/>
        </w:rPr>
        <w:t xml:space="preserve"> </w:t>
      </w:r>
      <w:r w:rsidR="000D29E4">
        <w:rPr>
          <w:szCs w:val="24"/>
        </w:rPr>
        <w:t xml:space="preserve">Jau aptarėme vadovų, kaip žmoniškųjų išteklių, savybes, tačiau ne mažiau svarbus kiekvieno įmonės darbuotojo indėlis. </w:t>
      </w:r>
      <w:r w:rsidR="0082627F">
        <w:rPr>
          <w:szCs w:val="24"/>
        </w:rPr>
        <w:t xml:space="preserve">Darbuotojų lygmenyje galima nagrinėti tokius veiksnius kaip darbuotojų žinios, įgūdžiai, išsilavinimas, patirtis, motyvacija, iniciatyvumas, kūrybiškumas, lojalumas, kompetencija, tobulinimasis, bendradarbiavimas, darbas komandoje ir kt. </w:t>
      </w:r>
      <w:r w:rsidR="0082627F">
        <w:rPr>
          <w:szCs w:val="24"/>
        </w:rPr>
        <w:lastRenderedPageBreak/>
        <w:t>(Pena, 2002; Bontis et al., 2000; Znakovaitė, Pabedinskaitė, 2010).</w:t>
      </w:r>
    </w:p>
    <w:p w:rsidR="008C6463" w:rsidRDefault="004C72D1" w:rsidP="008C6463">
      <w:pPr>
        <w:ind w:firstLine="720"/>
        <w:rPr>
          <w:szCs w:val="24"/>
        </w:rPr>
      </w:pPr>
      <w:r w:rsidRPr="00DF5468">
        <w:rPr>
          <w:szCs w:val="24"/>
        </w:rPr>
        <w:t>Su žmo</w:t>
      </w:r>
      <w:r w:rsidR="00CE1558" w:rsidRPr="00DF5468">
        <w:rPr>
          <w:szCs w:val="24"/>
        </w:rPr>
        <w:t>g</w:t>
      </w:r>
      <w:r w:rsidRPr="00DF5468">
        <w:rPr>
          <w:szCs w:val="24"/>
        </w:rPr>
        <w:t>iškaisiais ištekliais s</w:t>
      </w:r>
      <w:r w:rsidR="00CE1558" w:rsidRPr="00DF5468">
        <w:rPr>
          <w:szCs w:val="24"/>
        </w:rPr>
        <w:t>iejama ir novatoriškumo sąvoka kaip</w:t>
      </w:r>
      <w:r w:rsidR="008C6463" w:rsidRPr="00DF5468">
        <w:rPr>
          <w:szCs w:val="24"/>
        </w:rPr>
        <w:t xml:space="preserve"> vadovo ar visos įmonės komandos gebėjimas sukurti ir įgyvendinti naujas idėjas, kurios padėtų sukurti papildomą pridėtinę vertę, padidinti konkurencinį pranašumą ar atneštų kitą naudą įmonei.</w:t>
      </w:r>
      <w:r w:rsidR="00B81B47">
        <w:rPr>
          <w:szCs w:val="24"/>
        </w:rPr>
        <w:t>.</w:t>
      </w:r>
      <w:r w:rsidR="008C6463" w:rsidRPr="00DF5468">
        <w:rPr>
          <w:szCs w:val="24"/>
        </w:rPr>
        <w:t xml:space="preserve"> </w:t>
      </w:r>
      <w:r w:rsidRPr="00DF5468">
        <w:rPr>
          <w:szCs w:val="24"/>
        </w:rPr>
        <w:t>P</w:t>
      </w:r>
      <w:r w:rsidR="008C6463" w:rsidRPr="00DF5468">
        <w:rPr>
          <w:szCs w:val="24"/>
        </w:rPr>
        <w:t xml:space="preserve">asak Anderson ir Atkins (2001), inovacijos yra esminė charakteristika, kuri išskiria smulkią įmonę iš kitų, inovacijų taikymas sukuria ne tik konkurencinį pranašumą, bet ir ilgalaikį įmonės gyvavimą. </w:t>
      </w:r>
      <w:r w:rsidR="00B81B47">
        <w:rPr>
          <w:szCs w:val="24"/>
        </w:rPr>
        <w:t>Inovacijos taip pat yra vienas iš būdų prisitaikyti prie kintančios aplinkos - taikyti įvairias naujoves įmonėje kartu su rinkos technologine ir informacine pažanga</w:t>
      </w:r>
      <w:r w:rsidR="00B81B47" w:rsidRPr="00DF5468">
        <w:rPr>
          <w:szCs w:val="24"/>
        </w:rPr>
        <w:t xml:space="preserve"> </w:t>
      </w:r>
      <w:r w:rsidR="008C6463" w:rsidRPr="00DF5468">
        <w:rPr>
          <w:szCs w:val="24"/>
        </w:rPr>
        <w:t>Be to, novatoriškumo sąvoka neapsiriboja tik produkto ar gamybos naujovėmis, tai gali būti ir pozicionavimo naujovės, elektroninė prekyba, organizacin</w:t>
      </w:r>
      <w:r w:rsidR="007D7229" w:rsidRPr="00DF5468">
        <w:rPr>
          <w:szCs w:val="24"/>
        </w:rPr>
        <w:t>ės naujovės, tokios kaip vidinės</w:t>
      </w:r>
      <w:r w:rsidR="008C6463" w:rsidRPr="00DF5468">
        <w:rPr>
          <w:szCs w:val="24"/>
        </w:rPr>
        <w:t xml:space="preserve"> </w:t>
      </w:r>
      <w:r w:rsidR="007D7229" w:rsidRPr="00DF5468">
        <w:rPr>
          <w:szCs w:val="24"/>
        </w:rPr>
        <w:t xml:space="preserve">struktūros formavimas, </w:t>
      </w:r>
      <w:r w:rsidR="008C6463" w:rsidRPr="00DF5468">
        <w:rPr>
          <w:szCs w:val="24"/>
        </w:rPr>
        <w:t>naujo verslo modelio sukūrimas (arba jau sukurto modeli</w:t>
      </w:r>
      <w:r w:rsidR="007D7229" w:rsidRPr="00DF5468">
        <w:rPr>
          <w:szCs w:val="24"/>
        </w:rPr>
        <w:t>o panaudojimas kitose rinkose),</w:t>
      </w:r>
      <w:r w:rsidR="008C6463" w:rsidRPr="00DF5468">
        <w:rPr>
          <w:szCs w:val="24"/>
        </w:rPr>
        <w:t xml:space="preserve"> naujos įmonės filosofijos kūrimas ir pan. (Eshun, 2009). Inovacijų taikymas paskutiniu metu įmonėse tampa vienu iš sėkmę lemiančių veiksnių ir Lietuvoje (Keršienė, 2009).</w:t>
      </w:r>
    </w:p>
    <w:p w:rsidR="00F5612E" w:rsidRDefault="00F5612E" w:rsidP="00F5612E">
      <w:pPr>
        <w:ind w:firstLine="720"/>
        <w:rPr>
          <w:szCs w:val="24"/>
        </w:rPr>
      </w:pPr>
      <w:r>
        <w:rPr>
          <w:szCs w:val="24"/>
        </w:rPr>
        <w:t xml:space="preserve">Kaip </w:t>
      </w:r>
      <w:r>
        <w:rPr>
          <w:i/>
          <w:szCs w:val="24"/>
        </w:rPr>
        <w:t>struktūrinį įmonės kapitalą</w:t>
      </w:r>
      <w:r>
        <w:rPr>
          <w:szCs w:val="24"/>
        </w:rPr>
        <w:t xml:space="preserve"> galima nagrinėti veiklos strategiją, organizacinę struktūrą, įmonės kultūrą ir nuosavybės teises. Versle svarbi ne tik įmonės strategija, bet ir strategijos adaptavimas prie kintančios aplinkos, veiklos planavimas, prognozavimas, scenarijų kūrimas. Beaver (2007) nustatė, kad 1996-1997 m. Jungtinėje Karalystėje viena iš pagrindinių išgyvenusių įmonių charakteristikų buvo ta, kad jos kruopščiai nagrinėjo ateities verslo prognozes ir pagal jas adaptavo savo įmonės veiklą. Rigby (2001) ištyrė, kad alternatyvių variantų planavimas ramiais laikais buvo viena iš savybių tų įmonių, kurios sėkmingai veikė 1990-1991 m. Jungtinių valstijų recesijos metu. Planavimo nebuvimą ar jo trūkumą kaip didelę verslo problemą įvardijo Huang ir Brown (1999).</w:t>
      </w:r>
    </w:p>
    <w:p w:rsidR="00F5612E" w:rsidRDefault="00F5612E" w:rsidP="00F5612E">
      <w:pPr>
        <w:ind w:firstLine="720"/>
        <w:rPr>
          <w:szCs w:val="24"/>
        </w:rPr>
      </w:pPr>
      <w:r>
        <w:rPr>
          <w:szCs w:val="24"/>
        </w:rPr>
        <w:t xml:space="preserve">Temtime ir Pansiri (2004) tvirtina, kad labai svarbi yra įmonės organizacinė struktūra. Tai, kaip suorganizuotas įmonės darbas turi įtakos informacijos srautams ir komunikacijai įmonės viduje. Apgalvotai sukurta įmonės hierarchinė struktūra, centralizuotas sprendimų priėmimas, optimizuotas darbų paskirstymo ir atlikimo procesas, gera vidinė įmonės komunikacija yra struktūrinio kapitalo veiksniai, vedantys įmonę į sėkmę. Taip pat kaip ir organizacijos kultūra, filosofija, jos ideologija ir vertybės. Nuo to priklauso įmonės įvaizdis, reputacija ir patrauklumas. Simpson et al. (2004) atrado, kad vyraujantis sėkmės veiksnys tarp smulkių įmonių Sheffield‘e (Anglija) buvo tai, kad organizacijos turėjo specifinę kultūrą, sukurtą iš vadovo inicijuotų vertybių ir įsitvirtinusią visoje darbo aplinkoje bei tarp darbuotojų. Vidinės kultūros svarbą akcentavo ir Choueke ir Armstrong (2000). Kitas svarbus sėkmingų smulkių įmonių faktorius pagal Simpson et al. (2004) buvo požiūris į vidinį bendravimą: sėkmingos įmonės vadovai buvo suinteresuoti darbuotojų pasitenkinimu darbu ir gera savijauta, todėl kūrė  vieningą kultūrą bei įtraukė darbuotojus į sprendimų priėmimo procesą. Bonn (2000) tarp penkių svarbiausių ilgalaikio išgyvenimo veiksnių išskyrė ir aiškios misijos turėjimą, kaip krypties, kuria juda </w:t>
      </w:r>
      <w:r>
        <w:rPr>
          <w:szCs w:val="24"/>
        </w:rPr>
        <w:lastRenderedPageBreak/>
        <w:t>įmonė, nustatymą.</w:t>
      </w:r>
    </w:p>
    <w:p w:rsidR="0058698B" w:rsidRDefault="00F5612E" w:rsidP="0058698B">
      <w:pPr>
        <w:ind w:firstLine="720"/>
        <w:rPr>
          <w:szCs w:val="24"/>
        </w:rPr>
      </w:pPr>
      <w:r>
        <w:rPr>
          <w:szCs w:val="24"/>
        </w:rPr>
        <w:t xml:space="preserve">Kiti nematerialūs ištekliai, tokie kaip prestižas, reputacija, konfidenciali įmonės informacija, prekiniai ženklai ir autorinės teisės taip pat svarbūs kalbant apie įmonės sėkmę. Gray ir Balmer (1998) savo darbe akcentavo įmonės įvaizdžio kūrimą kaip veiksnį, darantį tiesioginę įtaką įmonės plėtrai, finansavimo pritraukimui, stabilių pajamų užtikrinimui, darbuotojų ir klientų lojalumui. Čia taip pat išryškėja įmonės </w:t>
      </w:r>
      <w:r>
        <w:rPr>
          <w:i/>
          <w:szCs w:val="24"/>
        </w:rPr>
        <w:t>klientų kapitalo</w:t>
      </w:r>
      <w:r>
        <w:rPr>
          <w:szCs w:val="24"/>
        </w:rPr>
        <w:t xml:space="preserve"> kaip sėkmę lemiančio veiksnio įtaka. SVV įmonėms kitaip nei stambiajam verslui svarbus kiekvienas klientas, o dažnai konkurencinį SVV įmonių pranašumą lemia lankstumas, aiškus klientų norų ir lūkesčių supratimas bei gebėjimas prisitaikyti prie jų poreikių ir juo patenkinti (Beaver, Ross, 1999; Storey, 1998). Taigi santykių palaikymas su klientais, jų elgsenos stebėjimas, komunikavimo istorijos fiksavimas ir saugojimas</w:t>
      </w:r>
      <w:r w:rsidR="0045417E">
        <w:rPr>
          <w:szCs w:val="24"/>
        </w:rPr>
        <w:t xml:space="preserve"> ir įmonės veiklos ir produkcijos orientavimas į klientų norus</w:t>
      </w:r>
      <w:r>
        <w:rPr>
          <w:szCs w:val="24"/>
        </w:rPr>
        <w:t xml:space="preserve"> yra svarbūs veiksniai, kuriantys įmonės klientų kapitalą (Temtime, Pansiri, 2004).</w:t>
      </w:r>
    </w:p>
    <w:p w:rsidR="00BF2D20" w:rsidRDefault="00BF2D20" w:rsidP="00BF2D20">
      <w:pPr>
        <w:ind w:firstLine="720"/>
        <w:rPr>
          <w:szCs w:val="24"/>
        </w:rPr>
      </w:pPr>
      <w:r>
        <w:rPr>
          <w:szCs w:val="24"/>
        </w:rPr>
        <w:t xml:space="preserve">Be to, kas jau aptarta, svarbia bet kokio verslo veiklos sritis pripažįstama rinkodara (McKenna, 1991), kuri taip pat įvardijama, kaip daugiausiai problemų kelianti sritis (Smallbone, 1991), todėl daugelis autorių tvirtina, kad rinkodara yra lemiamas įmonės išgyvenimo ir augimo veiksnys (Romano, Ratnatunga, 1995; Watchman, 1990). Pagrindinės problemos rinkodaros srityje kyla dėl nepakankamų žinių ir įgūdžių - pusė smulkaus verslo valdytojų turi ribotą supratimą apie rinkodaros koncepciją (Geursen, 1997). Taigi susiduriama su </w:t>
      </w:r>
      <w:r>
        <w:rPr>
          <w:i/>
          <w:szCs w:val="24"/>
        </w:rPr>
        <w:t>žmogiškojo kapitalo</w:t>
      </w:r>
      <w:r>
        <w:rPr>
          <w:szCs w:val="24"/>
        </w:rPr>
        <w:t xml:space="preserve"> stygiumi. Nemažai autorių nagrinėdami specifines rinkodaros sritis atrado, kad didžiausios problemos kyla reklamavimo ir rinkos tyrimų srityse (Huang, Brown, 1999; Temtime, Pansiri, 2004; Walsh, 1988), o tai susiję su informacijos ieškojimu, jos prieinamumu - arba </w:t>
      </w:r>
      <w:r>
        <w:rPr>
          <w:i/>
          <w:szCs w:val="24"/>
        </w:rPr>
        <w:t>socialiniu kapitalu</w:t>
      </w:r>
      <w:r>
        <w:rPr>
          <w:szCs w:val="24"/>
        </w:rPr>
        <w:t xml:space="preserve"> – ir turimos informacijos apdorojimu bei tinkamu jos panaudojimu - arba </w:t>
      </w:r>
      <w:r>
        <w:rPr>
          <w:i/>
          <w:szCs w:val="24"/>
        </w:rPr>
        <w:t>struktūriniu kapitalu</w:t>
      </w:r>
      <w:r>
        <w:rPr>
          <w:szCs w:val="24"/>
        </w:rPr>
        <w:t>.</w:t>
      </w:r>
    </w:p>
    <w:p w:rsidR="00BF2D20" w:rsidRDefault="00BF2D20" w:rsidP="00BF2D20">
      <w:pPr>
        <w:ind w:firstLine="720"/>
        <w:rPr>
          <w:szCs w:val="24"/>
        </w:rPr>
      </w:pPr>
      <w:r>
        <w:rPr>
          <w:szCs w:val="24"/>
        </w:rPr>
        <w:t xml:space="preserve">Taigi apžvelgę verslo sėkmės literatūrą įsitikinome intelektinio kapitalo svarba įmonės veiklos rezultatams ir pasiekimams. Ir nors daugelis autorių tirdami verslo sėkmę neakcentuoja intelektinio kapitalo kaip visa ko esmės, tačiau tyrimų rezultatai byloja ką kita – dauguma statistiškai svarbių įmonės sėkmei veiksnių, susijusių su vidine įmonės aplinka, yra intelektinio kapitalo komponentai. </w:t>
      </w:r>
      <w:r>
        <w:rPr>
          <w:i/>
          <w:szCs w:val="24"/>
        </w:rPr>
        <w:t>Žmogiškajam kapitalui</w:t>
      </w:r>
      <w:r>
        <w:rPr>
          <w:szCs w:val="24"/>
        </w:rPr>
        <w:t xml:space="preserve"> priskirtini tokie veiksniai kaip vadovo asmeninės savybės, techninės ir profesinės žinios, kompetencija, patirtis, įgūdžiai, išsilavinimas, taip pat visų įmonės darbuotojų komandinės žinios ir jų bendra sąveika, inovatyvumas ir kūrybiškumas. </w:t>
      </w:r>
      <w:r>
        <w:rPr>
          <w:i/>
          <w:szCs w:val="24"/>
        </w:rPr>
        <w:t>Struktūrinį kapitalą</w:t>
      </w:r>
      <w:r>
        <w:rPr>
          <w:szCs w:val="24"/>
        </w:rPr>
        <w:t xml:space="preserve"> apibūdina įmonės veiklos strategija, organizacinė struktūra, vidinė organizacijos kultūra, vertybės, komandinis darbas ir vidinės komunikacijos efektyvumas; taip pat kiti nematerialūs ištekliai, tokie kaip prestižas, reputacija, patentai, prekiniai ženklai ir nuosavybės teisės. </w:t>
      </w:r>
      <w:r>
        <w:rPr>
          <w:i/>
          <w:szCs w:val="24"/>
        </w:rPr>
        <w:t>Klientų kapitalą</w:t>
      </w:r>
      <w:r>
        <w:rPr>
          <w:szCs w:val="24"/>
        </w:rPr>
        <w:t xml:space="preserve"> sudaro veiksniai, padedantys pritraukti naujus klientus bei išsaugoti senus ir taip palaikyti lojalių klientų ratą; tarp tokių veiksnių yra produkto kokybė, unikalumas, vystymas ir inovacijų taikymas, ryšių su esamais klientais </w:t>
      </w:r>
      <w:r>
        <w:rPr>
          <w:szCs w:val="24"/>
        </w:rPr>
        <w:lastRenderedPageBreak/>
        <w:t xml:space="preserve">palaikymas, prestižo siekimas. Galiausiai </w:t>
      </w:r>
      <w:r>
        <w:rPr>
          <w:i/>
          <w:iCs/>
          <w:szCs w:val="24"/>
        </w:rPr>
        <w:t>s</w:t>
      </w:r>
      <w:r>
        <w:rPr>
          <w:i/>
          <w:szCs w:val="24"/>
        </w:rPr>
        <w:t>ocialinio kapitalo</w:t>
      </w:r>
      <w:r>
        <w:rPr>
          <w:szCs w:val="24"/>
        </w:rPr>
        <w:t xml:space="preserve"> veiksniai, lemiantys įmonės sėkmę yra asmeniniai ryšiai įvairiose institucijose ir jų integravimas į įmonės veiklą. Visi šie veiksniai, veikiantys kartu, sudaro tvirtą įmonės egzistavimo, išgyvenimo ir sėkmės pagrindą.</w:t>
      </w:r>
    </w:p>
    <w:p w:rsidR="00BF2D20" w:rsidRDefault="00BF2D20" w:rsidP="00BF2D20">
      <w:pPr>
        <w:ind w:firstLine="720"/>
        <w:rPr>
          <w:szCs w:val="24"/>
        </w:rPr>
      </w:pPr>
    </w:p>
    <w:p w:rsidR="00226C41" w:rsidRPr="00DF5468" w:rsidRDefault="00673847" w:rsidP="00DF7644">
      <w:pPr>
        <w:pStyle w:val="Skyrelis"/>
      </w:pPr>
      <w:bookmarkStart w:id="18" w:name="_Toc280867846"/>
      <w:r>
        <w:t>Į</w:t>
      </w:r>
      <w:r w:rsidR="00226C41" w:rsidRPr="00DF5468">
        <w:t xml:space="preserve">monės </w:t>
      </w:r>
      <w:r>
        <w:t xml:space="preserve">išorinės </w:t>
      </w:r>
      <w:r w:rsidR="00226C41" w:rsidRPr="00DF5468">
        <w:t>aplinkos veiksnių kaip sėkmės faktorių vertinimas</w:t>
      </w:r>
      <w:bookmarkEnd w:id="18"/>
    </w:p>
    <w:p w:rsidR="008C6463" w:rsidRPr="00DF5468" w:rsidRDefault="008C6463" w:rsidP="008C6463">
      <w:pPr>
        <w:ind w:firstLine="720"/>
        <w:rPr>
          <w:szCs w:val="24"/>
        </w:rPr>
      </w:pPr>
      <w:r w:rsidRPr="00DF5468">
        <w:rPr>
          <w:szCs w:val="24"/>
        </w:rPr>
        <w:t>Nors užsienio literatūroje išoriniams veiksniams skiriama mažiau dėmesio nei vidiniams, tačiau pritariama, kad smulkaus verslo išgyvenimą gali diktuoti išorinės jėgos (</w:t>
      </w:r>
      <w:r w:rsidR="00ED47E8">
        <w:rPr>
          <w:szCs w:val="24"/>
        </w:rPr>
        <w:t>Curran et al., 1986; Man et al., 2002</w:t>
      </w:r>
      <w:r w:rsidR="00B91701">
        <w:rPr>
          <w:szCs w:val="24"/>
        </w:rPr>
        <w:t>), o</w:t>
      </w:r>
      <w:r w:rsidRPr="00DF5468">
        <w:rPr>
          <w:szCs w:val="24"/>
        </w:rPr>
        <w:t xml:space="preserve"> apibendrinus Lietuvoje atliktų tyrimų rezultatus paaiškėja, kad dėl savo problemų įmonės yra linkusios kaltinti būtent išorinius veiksnius, o ne savo kompetencijos ar žinių stoką (Rudzkis ir kt., 2007).</w:t>
      </w:r>
      <w:r w:rsidR="002E40BD" w:rsidRPr="00DF5468">
        <w:rPr>
          <w:szCs w:val="24"/>
        </w:rPr>
        <w:t xml:space="preserve"> Reikia sutikti, kad būtent aplinkoje slypi daugeli</w:t>
      </w:r>
      <w:r w:rsidR="001A03C3" w:rsidRPr="00DF5468">
        <w:rPr>
          <w:szCs w:val="24"/>
        </w:rPr>
        <w:t>s</w:t>
      </w:r>
      <w:r w:rsidR="002E40BD" w:rsidRPr="00DF5468">
        <w:rPr>
          <w:szCs w:val="24"/>
        </w:rPr>
        <w:t xml:space="preserve"> intelektinio kapitalo prielaidų – informacijos s</w:t>
      </w:r>
      <w:r w:rsidR="00C52291">
        <w:rPr>
          <w:szCs w:val="24"/>
        </w:rPr>
        <w:t xml:space="preserve">rautai ateina iš aplinkos, </w:t>
      </w:r>
      <w:r w:rsidR="008812FF">
        <w:rPr>
          <w:szCs w:val="24"/>
        </w:rPr>
        <w:t>žmog</w:t>
      </w:r>
      <w:r w:rsidR="002E40BD" w:rsidRPr="00DF5468">
        <w:rPr>
          <w:szCs w:val="24"/>
        </w:rPr>
        <w:t>iškieji ištekliai</w:t>
      </w:r>
      <w:r w:rsidR="008812FF">
        <w:rPr>
          <w:szCs w:val="24"/>
        </w:rPr>
        <w:t xml:space="preserve"> bei potencialių klientų ratas priklauso nuo išorinių sąlygų, </w:t>
      </w:r>
      <w:r w:rsidR="00C52291">
        <w:rPr>
          <w:szCs w:val="24"/>
        </w:rPr>
        <w:t>be to, kaip</w:t>
      </w:r>
      <w:r w:rsidR="008812FF">
        <w:rPr>
          <w:szCs w:val="24"/>
        </w:rPr>
        <w:t xml:space="preserve"> jau minėjome, aplinka skatina įmones diegti naujoves ir priimti sprendimus kardinaliems pokyčiams. </w:t>
      </w:r>
      <w:r w:rsidRPr="00DF5468">
        <w:rPr>
          <w:szCs w:val="24"/>
        </w:rPr>
        <w:t>Vis dėl to reikėtų pripažinti, kad išorinė aplinka diktuoja tiktai sąlygas, kurios dažnai vienodos atskiroms ūkio šakoms ar įmonių grupėms, tuo tarpu vidiniai įmonės veiksniai</w:t>
      </w:r>
      <w:r w:rsidR="00C52291">
        <w:rPr>
          <w:szCs w:val="24"/>
        </w:rPr>
        <w:t xml:space="preserve"> yra</w:t>
      </w:r>
      <w:r w:rsidRPr="00DF5468">
        <w:rPr>
          <w:szCs w:val="24"/>
        </w:rPr>
        <w:t xml:space="preserve"> pagrindinis įmonės</w:t>
      </w:r>
      <w:r w:rsidR="00C52291">
        <w:rPr>
          <w:szCs w:val="24"/>
        </w:rPr>
        <w:t xml:space="preserve"> potencialas - </w:t>
      </w:r>
      <w:r w:rsidRPr="00DF5468">
        <w:rPr>
          <w:szCs w:val="24"/>
        </w:rPr>
        <w:t xml:space="preserve"> jos gebėjimas prisitaikyti ir teisingai išnaudoti aplinkos sąlygas bei sukurti tikrąjį nekopijuojamą konkurencinį pranašumą.</w:t>
      </w:r>
    </w:p>
    <w:p w:rsidR="008C6463" w:rsidRPr="00DF5468" w:rsidRDefault="00A44EF7" w:rsidP="00E076C4">
      <w:pPr>
        <w:ind w:firstLine="720"/>
        <w:rPr>
          <w:szCs w:val="24"/>
        </w:rPr>
      </w:pPr>
      <w:r w:rsidRPr="00DF5468">
        <w:rPr>
          <w:szCs w:val="24"/>
        </w:rPr>
        <w:t>Verslo aplinka literatūroje suvokiama</w:t>
      </w:r>
      <w:r w:rsidR="00E9508A" w:rsidRPr="00DF5468">
        <w:rPr>
          <w:szCs w:val="24"/>
        </w:rPr>
        <w:t xml:space="preserve"> ir nagrinėjama kaip kompleksiška</w:t>
      </w:r>
      <w:r w:rsidRPr="00DF5468">
        <w:rPr>
          <w:szCs w:val="24"/>
        </w:rPr>
        <w:t xml:space="preserve"> teisinių, socialinių-kultūrinių, ekonominių, </w:t>
      </w:r>
      <w:r w:rsidR="000055C0" w:rsidRPr="00DF5468">
        <w:rPr>
          <w:szCs w:val="24"/>
        </w:rPr>
        <w:t>gamtinių</w:t>
      </w:r>
      <w:r w:rsidRPr="00DF5468">
        <w:rPr>
          <w:szCs w:val="24"/>
        </w:rPr>
        <w:t>, demografinių, politinių, technologinių ir konkurencinių veiksnių visuma</w:t>
      </w:r>
      <w:r w:rsidR="008812FF">
        <w:rPr>
          <w:szCs w:val="24"/>
        </w:rPr>
        <w:t xml:space="preserve">. </w:t>
      </w:r>
      <w:r w:rsidRPr="00DF5468">
        <w:rPr>
          <w:szCs w:val="24"/>
        </w:rPr>
        <w:t>Visi šie veiksniai konkrečią įmonę gali veikti atskirai arba visi kartu</w:t>
      </w:r>
      <w:r w:rsidR="00E9508A" w:rsidRPr="00DF5468">
        <w:rPr>
          <w:szCs w:val="24"/>
        </w:rPr>
        <w:t xml:space="preserve">, todėl svarbu aplinką nagrinėti įvairiais pjūviais. </w:t>
      </w:r>
      <w:r w:rsidR="000055C0" w:rsidRPr="00DF5468">
        <w:rPr>
          <w:szCs w:val="24"/>
        </w:rPr>
        <w:t xml:space="preserve">Literatūroje taip pat </w:t>
      </w:r>
      <w:r w:rsidR="00E9508A" w:rsidRPr="00DF5468">
        <w:rPr>
          <w:szCs w:val="24"/>
        </w:rPr>
        <w:t xml:space="preserve">aprašyta </w:t>
      </w:r>
      <w:r w:rsidR="000055C0" w:rsidRPr="00DF5468">
        <w:rPr>
          <w:szCs w:val="24"/>
        </w:rPr>
        <w:t>nemažai tyrimų verslo aplinkos vertinimo tematika (</w:t>
      </w:r>
      <w:r w:rsidR="008812FF">
        <w:rPr>
          <w:szCs w:val="24"/>
        </w:rPr>
        <w:t>Žvirblis, 2007</w:t>
      </w:r>
      <w:r w:rsidR="00D249A4" w:rsidRPr="00DF5468">
        <w:rPr>
          <w:szCs w:val="24"/>
        </w:rPr>
        <w:t>;</w:t>
      </w:r>
      <w:r w:rsidR="000055C0" w:rsidRPr="00DF5468">
        <w:rPr>
          <w:szCs w:val="24"/>
        </w:rPr>
        <w:t xml:space="preserve"> </w:t>
      </w:r>
      <w:r w:rsidR="00D249A4" w:rsidRPr="00DF5468">
        <w:rPr>
          <w:szCs w:val="24"/>
        </w:rPr>
        <w:t>Juchno, Tvaronavičienė, 2004</w:t>
      </w:r>
      <w:r w:rsidR="000055C0" w:rsidRPr="00DF5468">
        <w:rPr>
          <w:szCs w:val="24"/>
        </w:rPr>
        <w:t>)</w:t>
      </w:r>
      <w:r w:rsidR="00EB2A9D" w:rsidRPr="00DF5468">
        <w:rPr>
          <w:szCs w:val="24"/>
        </w:rPr>
        <w:t>. Rezultatai skiriasi priklausomi nuo šalies ar verslo sektoriaus specifikos</w:t>
      </w:r>
      <w:r w:rsidR="00E67F6B" w:rsidRPr="00DF5468">
        <w:rPr>
          <w:szCs w:val="24"/>
        </w:rPr>
        <w:t>.</w:t>
      </w:r>
      <w:r w:rsidR="00D05A8C" w:rsidRPr="00DF5468">
        <w:rPr>
          <w:szCs w:val="24"/>
        </w:rPr>
        <w:t xml:space="preserve"> </w:t>
      </w:r>
      <w:r w:rsidR="00034A53" w:rsidRPr="00DF5468">
        <w:rPr>
          <w:szCs w:val="24"/>
        </w:rPr>
        <w:t>Apibendrinti mokslinės literatūros rezultatai pateikti</w:t>
      </w:r>
      <w:r w:rsidR="008812FF">
        <w:rPr>
          <w:szCs w:val="24"/>
        </w:rPr>
        <w:t xml:space="preserve"> 2 pavei</w:t>
      </w:r>
      <w:r w:rsidR="00536481">
        <w:rPr>
          <w:szCs w:val="24"/>
        </w:rPr>
        <w:t>k</w:t>
      </w:r>
      <w:r w:rsidR="008812FF">
        <w:rPr>
          <w:szCs w:val="24"/>
        </w:rPr>
        <w:t>slėlyje.</w:t>
      </w:r>
    </w:p>
    <w:p w:rsidR="00536481" w:rsidRDefault="00536481" w:rsidP="00536481">
      <w:pPr>
        <w:ind w:firstLine="720"/>
        <w:rPr>
          <w:szCs w:val="24"/>
        </w:rPr>
      </w:pPr>
      <w:r>
        <w:rPr>
          <w:szCs w:val="24"/>
        </w:rPr>
        <w:t>Aptarsime keletą tyrimuose dažniausiai minimų veiksnių detaliau. Pradėsime nuo geografinės pozicijos ir jos svarbos įmonės veiklai. Nuo geografinės vietos priklauso ir verslo aplinka, ir konkurencijos mastas, ir konkrečių prekių ar paslaugų paklausa, ir išteklių pasiūla, todėl šis veiksnys yra vienas svarbiausių išorinių veiksnių kalbant apie įmonės išgyvenimą (Lechner, Dowling, 2003). Svarbu nagrinėti ne tik visos šalies, kurioje įmonė veikia, rinką, bet ir pastebėti skirtumus tarp atskirų šalies vietovių. Didžiųjų miestų trūkumas yra didelė konkurencija, tuo tarpu kaimo vietovėse kur kas menkesnė perkamoji galia, tačiau įmonės įsikūrusios pramoniniuose rajonuose turi naudos iš aglomeracijos poveikio – kolektyvinio mokymosi proceso ir žinių mainų (Cagliano et al, 2001). Be to, geografinė vieta lemia ir socialinių ryšių kūrimo galimybes (Pena, 2002), taip pat demografines gyventojų charakteristikas, kurios lemia verslo klientų kiekį, jų gyvenimo būdą, finansinį pajėgumą bei vartojimo įpročius.</w:t>
      </w:r>
    </w:p>
    <w:p w:rsidR="008C6463" w:rsidRPr="00DF5468" w:rsidRDefault="008C6463" w:rsidP="008C6463">
      <w:pPr>
        <w:ind w:firstLine="0"/>
        <w:jc w:val="center"/>
        <w:rPr>
          <w:szCs w:val="24"/>
        </w:rPr>
      </w:pPr>
      <w:r w:rsidRPr="00DF5468">
        <w:rPr>
          <w:noProof/>
          <w:szCs w:val="24"/>
          <w:lang w:val="en-US"/>
        </w:rPr>
        <w:lastRenderedPageBreak/>
        <w:drawing>
          <wp:inline distT="0" distB="0" distL="0" distR="0">
            <wp:extent cx="6115507" cy="2671420"/>
            <wp:effectExtent l="0" t="57150" r="0" b="7178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C6463" w:rsidRPr="00DF5468" w:rsidRDefault="008C6463" w:rsidP="008C6463">
      <w:pPr>
        <w:ind w:firstLine="0"/>
        <w:jc w:val="center"/>
        <w:rPr>
          <w:szCs w:val="24"/>
        </w:rPr>
      </w:pPr>
      <w:r w:rsidRPr="00DF5468">
        <w:rPr>
          <w:szCs w:val="24"/>
        </w:rPr>
        <w:t xml:space="preserve">2 pav. </w:t>
      </w:r>
      <w:r w:rsidR="002E40BD" w:rsidRPr="00DF5468">
        <w:rPr>
          <w:b/>
          <w:szCs w:val="24"/>
        </w:rPr>
        <w:t>Smulk</w:t>
      </w:r>
      <w:r w:rsidR="002859C5">
        <w:rPr>
          <w:b/>
          <w:szCs w:val="24"/>
        </w:rPr>
        <w:t>aus ir vidutinio verslo išorinės aplinkos elementai</w:t>
      </w:r>
    </w:p>
    <w:p w:rsidR="00A5142E" w:rsidRPr="00DF5468" w:rsidRDefault="00A5142E" w:rsidP="00A5142E">
      <w:pPr>
        <w:ind w:firstLine="720"/>
        <w:rPr>
          <w:szCs w:val="24"/>
        </w:rPr>
      </w:pPr>
    </w:p>
    <w:p w:rsidR="00EF0B10" w:rsidRDefault="00EF0B10" w:rsidP="00EF0B10">
      <w:pPr>
        <w:ind w:firstLine="720"/>
        <w:rPr>
          <w:szCs w:val="24"/>
        </w:rPr>
      </w:pPr>
      <w:r>
        <w:rPr>
          <w:szCs w:val="24"/>
        </w:rPr>
        <w:t xml:space="preserve">Vartotojai yra neatskiriama bet kokio verslo dalis. Stambios įmonės gali formuoti vartotojų elgseną, tuo tarpu SVV siekdamas pritraukti klientus turi prie jų taikytis. Užsienio literatūroje pabrėžiama, kad dažnai SVV įmonės konkurencinį pranašumą nulemia lankstumas ir prisitaikymas prie vartotojų poreikių (Temtime, Pansiri, 2004; Chong, 2008). Taigi būtent vartotojai gali diktuoti verslo išgyvenimo ir sėkmės sąlygas. Lietuvoje silpna vartotojų perkamoji galia verslininkų dažniausiai minima kaip kliūtis verslo sėkmei dėl nepakankamų produkcijos realizavimo galimybių (Rudzkis, 2007). Be abejonės, perkamoji galia priklauso ir nuo bendro šalies ekonominio lygio. Be to, konkrečios įmonės gaminių perkamąją galią gali menkinti didelė konkurencija toje verslo šakoje. Iš kitos pusės, adaptuojant savo įmonės veiklą pagal vartotojų įpročius ir poreikius galima padidinti ir perkamąją galią. Taigi vėl grįžtame prie vidinių įmonės veiksnių arba to, ką kiti autoriai vadina klientų kapitalu – gebėjimo prisitaikyti prie rinkos sąlygų ir vartotojų poreikių. </w:t>
      </w:r>
    </w:p>
    <w:p w:rsidR="00EF0B10" w:rsidRDefault="00EF0B10" w:rsidP="00EF0B10">
      <w:pPr>
        <w:ind w:firstLine="720"/>
        <w:rPr>
          <w:szCs w:val="24"/>
        </w:rPr>
      </w:pPr>
      <w:r>
        <w:rPr>
          <w:szCs w:val="24"/>
        </w:rPr>
        <w:t>Vis dėl to didžiausią nepasitenkinimą verslininkai išreiškia konkurencinei aplinkai. Konkurencija reikšminga buvo visais laikais kaip viena iš efektyvios rinkos egzistavimo sąlygų, todėl nenuostabu, kad konkurenciją kaip verslo kliūtį ir kaip verslo sėkmės faktorių mini daug autorių (Watson et al., 1998, Simpson et al., 2004, Hackett, 2009). Ypatingai didelės konkurencijos problema pabrėžiama, kai kalbama apie efektyvią įmonės plėtrą ir produkcijos realizavimo galimybes (Rudzkis ir kt., 2007, Baum et al., 2001). Tačiau čia vėlgi galime kalbėti apie vidinius įmonės veiksnius ir intelektinį kapitalą, kaip priemonė sukurti tikrąjį konkurencinį pranašumą.</w:t>
      </w:r>
    </w:p>
    <w:p w:rsidR="001A6008" w:rsidRDefault="001A6008" w:rsidP="001A6008">
      <w:pPr>
        <w:ind w:firstLine="720"/>
        <w:rPr>
          <w:szCs w:val="24"/>
        </w:rPr>
      </w:pPr>
      <w:r>
        <w:rPr>
          <w:szCs w:val="24"/>
        </w:rPr>
        <w:t xml:space="preserve">Nagrinėjant verslo aplinką kaip išteklių šaltinį, randama, kad kvalifikuotos darbo jėgos stygius yra viena pagrindinių verslo kliūčių (Beaver, 2002; Williamson, 2000; Temtime, Pansiri, 2004). Lietuvoje ilgą laiką tokios problemos nebuvo, tačiau prasidėjus masinei emigracijai, Lietuvos </w:t>
      </w:r>
      <w:r>
        <w:rPr>
          <w:szCs w:val="24"/>
        </w:rPr>
        <w:lastRenderedPageBreak/>
        <w:t>statistikos departamento atlikto tyrimo metu kvalifikuotos darbo jėgos stoka buvo paminėta kaip didžiausia kliūtis verslo plėtrai (Smulkių ir vidutinių įmonių verslo sąlygos, 2008). Darbo jėgos trūkumas taip pat buvo tarp trijų svarbiausių kliūčių verslui „Europos technologinių platformų ir pramoninių klasterių nacionalinio biuro“ atliktame tyrime (Verslo sąlygos ir jų gerinimas Lietuvoje, 2007).</w:t>
      </w:r>
    </w:p>
    <w:p w:rsidR="001A6008" w:rsidRDefault="001A6008" w:rsidP="001A6008">
      <w:pPr>
        <w:ind w:firstLine="720"/>
        <w:rPr>
          <w:szCs w:val="24"/>
        </w:rPr>
      </w:pPr>
      <w:r>
        <w:rPr>
          <w:szCs w:val="24"/>
        </w:rPr>
        <w:t>Panašiai galima būtų vertinti ir SVV finansavimo galimybes: nors finansinės paramos prieinamumas didesnė problema yra pradedantiesiems verslą (Terpstra, Olson, 1993), tačiau šis veiksnys svarbus ir tolesnėje įmonės raidoje – plėtros, augimo stadijose (Gilbert et al., 2006, Lee et al., 2001). Štreimikienė ir kt. (2007) pabrėžia, kad „vyriausybė turi gerinti SVV finansavimo šaltinių prieinamumą“ (p. 102), o ir patys verslininkai nėra patenkinti kreditų gavimo tvarka ir verslo finansavimo sąlygomis Lietuvoje naštą (Smulkių ir vidutinių įmonių verslo sąlygos, 2008). Be to, kaip jau buvo minėta anksčiau, Lietuvoje labai stipriai veikia socialiniai tinklai, todėl SVV savininkai pirmiausia yra linkę investuoti savo lėšas, skolintis iš giminių ir draugų, ir tik po to kreiptis į finansines institucijas.</w:t>
      </w:r>
    </w:p>
    <w:p w:rsidR="001A6008" w:rsidRDefault="001A6008" w:rsidP="001A6008">
      <w:pPr>
        <w:ind w:firstLine="720"/>
        <w:rPr>
          <w:szCs w:val="24"/>
        </w:rPr>
      </w:pPr>
      <w:r>
        <w:rPr>
          <w:szCs w:val="24"/>
        </w:rPr>
        <w:t>Verslo reguliavimo sąlygos ir politinė aplinka taip pat yra kliūtis vystyti verslą Lietuvoje - kaip rodo Statistikos departamento atliktas tyrimas antroje vietoje po tinkamų darbuotojų suradimo didžiausia kliūtis verslui yra sunkumai, atsiradę „vykdant teisinius, valstybinius</w:t>
      </w:r>
      <w:r w:rsidR="001A4C36">
        <w:rPr>
          <w:szCs w:val="24"/>
        </w:rPr>
        <w:t>, administracinius reikalavimus</w:t>
      </w:r>
      <w:r>
        <w:rPr>
          <w:szCs w:val="24"/>
        </w:rPr>
        <w:t xml:space="preserve"> (Smulkių ir vidutinių įmonių verslo sąlygos, 2008)</w:t>
      </w:r>
      <w:r w:rsidR="001A4C36">
        <w:rPr>
          <w:szCs w:val="24"/>
        </w:rPr>
        <w:t xml:space="preserve">. Tas pats tyrimas parodė, kad „reikalingiausia, verslininkų nuomone, paramos verslui kryptis turėtų būti mokesčių lengvatos pradedančioms veikti įmonėms“ (p. 98). Panašūs rezultatai apie verslo reguliavimo ir įstatymų įtaką verslui gauti Karpak ir Topcu (2010) atliktame Turkijos SVV sėkmės veiksnių tyrime. </w:t>
      </w:r>
    </w:p>
    <w:p w:rsidR="001A6008" w:rsidRDefault="00FD22A0" w:rsidP="001A6008">
      <w:pPr>
        <w:ind w:firstLine="720"/>
        <w:rPr>
          <w:szCs w:val="24"/>
        </w:rPr>
      </w:pPr>
      <w:r>
        <w:rPr>
          <w:szCs w:val="24"/>
        </w:rPr>
        <w:t xml:space="preserve">Be to, </w:t>
      </w:r>
      <w:r w:rsidR="001A6008">
        <w:rPr>
          <w:szCs w:val="24"/>
        </w:rPr>
        <w:t>Lietuvoje atlikti tyrimai rodo, kad šalyje kuriant ir vystant verslą</w:t>
      </w:r>
      <w:r>
        <w:rPr>
          <w:szCs w:val="24"/>
        </w:rPr>
        <w:t xml:space="preserve"> šalia verslo reguliavimo ir įstatymų,</w:t>
      </w:r>
      <w:r w:rsidR="001A6008">
        <w:rPr>
          <w:szCs w:val="24"/>
        </w:rPr>
        <w:t xml:space="preserve"> svarbūs yra tokie veiksniai kaip korupcija ir biurokratija. Tyrimo „Verslo sąlygos ir jų gerinimas Lietuvoje” (2007) duomenimis kalbant apie kliūtis verslui absoliuti dauguma įmonių vadovų  (apie 54 %) nurodė, kad didžiausių sunkumų jie patiria dėl biurokratizmo, o antroje vietoje kaip problemų šaltinį jie įvardijo korupciją. Korupciją valdžios institucijose įvardino ir Statistikos departamento tyrimo respondentai (Smulkių ir vidutinių įmonių verslo sąlygos, 2008). Tuo tarpu Dyer ir Mortensen (2005) savo tyrimo išvadose pabrėžė, kad geri santykiai su vietine valdžia ir kyšininkavimas buvo esminė verslo išgyvenimo sąlyga Lietuvoje. Panaši situacija yra ir visoje Rytų Europoje (Grodeland et al., 1998, Puffer, McCarthy, 2001). Taigi verslininkai skundžiasi biurokratija valdžioje, tačiau stengdamiesi palenkti ją savo pusėn kyšininkauja ir tik dar labiau padidina korupcijos lygį šalyje.</w:t>
      </w:r>
    </w:p>
    <w:p w:rsidR="00E22F88" w:rsidRPr="00DF5468" w:rsidRDefault="00A5142E" w:rsidP="00E22F88">
      <w:pPr>
        <w:ind w:firstLine="720"/>
        <w:rPr>
          <w:szCs w:val="24"/>
        </w:rPr>
      </w:pPr>
      <w:r w:rsidRPr="00DF5468">
        <w:rPr>
          <w:szCs w:val="24"/>
        </w:rPr>
        <w:t>Kalbant apie rink</w:t>
      </w:r>
      <w:r w:rsidR="003B0D7A" w:rsidRPr="00DF5468">
        <w:rPr>
          <w:szCs w:val="24"/>
        </w:rPr>
        <w:t>os</w:t>
      </w:r>
      <w:r w:rsidR="00892CA0" w:rsidRPr="00DF5468">
        <w:rPr>
          <w:szCs w:val="24"/>
        </w:rPr>
        <w:t xml:space="preserve"> infrastruktūrą</w:t>
      </w:r>
      <w:r w:rsidRPr="00DF5468">
        <w:rPr>
          <w:szCs w:val="24"/>
        </w:rPr>
        <w:t xml:space="preserve"> svarbu įvertinti įmonės ekspor</w:t>
      </w:r>
      <w:r w:rsidR="003B0D7A" w:rsidRPr="00DF5468">
        <w:rPr>
          <w:szCs w:val="24"/>
        </w:rPr>
        <w:t>to mastus ir eksporto skatinimo sąlygas šalyje. E</w:t>
      </w:r>
      <w:r w:rsidRPr="00DF5468">
        <w:rPr>
          <w:szCs w:val="24"/>
        </w:rPr>
        <w:t xml:space="preserve">ksportas yra </w:t>
      </w:r>
      <w:r w:rsidR="003B0D7A" w:rsidRPr="00DF5468">
        <w:rPr>
          <w:szCs w:val="24"/>
        </w:rPr>
        <w:t>įmo</w:t>
      </w:r>
      <w:r w:rsidRPr="00DF5468">
        <w:rPr>
          <w:szCs w:val="24"/>
        </w:rPr>
        <w:t xml:space="preserve">nės konkurencingumo </w:t>
      </w:r>
      <w:r w:rsidR="003B0D7A" w:rsidRPr="00DF5468">
        <w:rPr>
          <w:szCs w:val="24"/>
        </w:rPr>
        <w:t xml:space="preserve">didinimo </w:t>
      </w:r>
      <w:r w:rsidRPr="00DF5468">
        <w:rPr>
          <w:szCs w:val="24"/>
        </w:rPr>
        <w:t xml:space="preserve">veiksnys, nes veiklos </w:t>
      </w:r>
      <w:r w:rsidRPr="00DF5468">
        <w:rPr>
          <w:szCs w:val="24"/>
        </w:rPr>
        <w:lastRenderedPageBreak/>
        <w:t xml:space="preserve">diversifikacija į skirtingas rinkas didina įmonės galimybę išgyventi (Pearse II, </w:t>
      </w:r>
      <w:r w:rsidR="003B0D7A" w:rsidRPr="00DF5468">
        <w:rPr>
          <w:szCs w:val="24"/>
        </w:rPr>
        <w:t xml:space="preserve">Michael, 2005). Eksportas </w:t>
      </w:r>
      <w:r w:rsidRPr="00DF5468">
        <w:rPr>
          <w:szCs w:val="24"/>
        </w:rPr>
        <w:t>i</w:t>
      </w:r>
      <w:r w:rsidR="003B0D7A" w:rsidRPr="00DF5468">
        <w:rPr>
          <w:szCs w:val="24"/>
        </w:rPr>
        <w:t>šskaido riziką žlugti, nes smuku</w:t>
      </w:r>
      <w:r w:rsidRPr="00DF5468">
        <w:rPr>
          <w:szCs w:val="24"/>
        </w:rPr>
        <w:t xml:space="preserve">sį vartojimą vienoje rinkoje gali atsverti eksportuojamos produkcijos paklausa kitose rinkose. Okpara ir Kumbiadis (2008) pabrėžia, kad šiuolaikiniame globaliame pasaulyje SVV sėkmė didele dalimi priklausys nuo įmonės gebėjimo internacionalizuoti savo veiklą ir greitai reaguoti į besikeičiančias rinkos sąlygas. </w:t>
      </w:r>
    </w:p>
    <w:p w:rsidR="00A8036C" w:rsidRPr="00DF5468" w:rsidRDefault="00F708AA" w:rsidP="00E22F88">
      <w:pPr>
        <w:ind w:firstLine="720"/>
        <w:rPr>
          <w:szCs w:val="24"/>
        </w:rPr>
      </w:pPr>
      <w:r>
        <w:rPr>
          <w:szCs w:val="24"/>
        </w:rPr>
        <w:t>Aptarti išorinės aplinkos veiksniai glaudžiai siejasi su vidine įmonės aplinka – išorėje slypi verslo sąlygos, prielaidos ir priežastys, tuo tarpu įmonės viduje atsispindi pasekmės ir rezultatai. Taigi galiausiai vėl grįžtame prie tos pačios išvados: aplinka diktuoja sąlygas, o sėkmė priklauso nuo to, kaip įmonė sugebės prisitaikyti prie šių sąlygų ir išnaudoti jas savo naudai. Darni šių dviejų dimensijų integracija yra sėkmingo verslo garantas, tačiau tiesiogiai įmonės sėkmę lemia tik vidinis įmonės potencialas kaip kontroliuojama verslo aplinkos dalis</w:t>
      </w:r>
      <w:r w:rsidR="00E22F88" w:rsidRPr="00DF5468">
        <w:rPr>
          <w:szCs w:val="24"/>
        </w:rPr>
        <w:t>.</w:t>
      </w:r>
    </w:p>
    <w:p w:rsidR="00BF2D20" w:rsidRDefault="00BF2D20" w:rsidP="00A676B8">
      <w:pPr>
        <w:ind w:firstLine="720"/>
        <w:rPr>
          <w:i/>
          <w:szCs w:val="24"/>
          <w:u w:val="single"/>
        </w:rPr>
      </w:pPr>
    </w:p>
    <w:p w:rsidR="003B347D" w:rsidRPr="00DF5468" w:rsidRDefault="00D04C10" w:rsidP="00DF7644">
      <w:pPr>
        <w:pStyle w:val="Skyrelis"/>
      </w:pPr>
      <w:bookmarkStart w:id="19" w:name="_Toc264308814"/>
      <w:bookmarkStart w:id="20" w:name="_Toc280867847"/>
      <w:r w:rsidRPr="00DF5468">
        <w:t>S</w:t>
      </w:r>
      <w:r w:rsidR="003B347D" w:rsidRPr="00DF5468">
        <w:t>mulkaus ir vi</w:t>
      </w:r>
      <w:r w:rsidR="002B1FC9" w:rsidRPr="00DF5468">
        <w:t xml:space="preserve">dutinio verslo sėkmės veiksnių struktūrinio </w:t>
      </w:r>
      <w:r w:rsidR="003B347D" w:rsidRPr="00DF5468">
        <w:t>modelio sudarymas</w:t>
      </w:r>
      <w:bookmarkEnd w:id="19"/>
      <w:r w:rsidR="00B669F0">
        <w:t xml:space="preserve"> ir tyrimo hipotezių formulavimas</w:t>
      </w:r>
      <w:bookmarkEnd w:id="20"/>
    </w:p>
    <w:p w:rsidR="003B347D" w:rsidRDefault="00317BC3" w:rsidP="00317BC3">
      <w:pPr>
        <w:rPr>
          <w:szCs w:val="24"/>
        </w:rPr>
      </w:pPr>
      <w:r w:rsidRPr="00DF5468">
        <w:rPr>
          <w:szCs w:val="24"/>
        </w:rPr>
        <w:t>Ankstesniuose skyreliuose aptarėme kiekvieną sėkmės veiksnių grupę atskirai, įvertinome atskirų veiksnių svarbą ir įtaką SVV įmonėms, i</w:t>
      </w:r>
      <w:r w:rsidR="00E667C2">
        <w:rPr>
          <w:szCs w:val="24"/>
        </w:rPr>
        <w:t xml:space="preserve">šskyrėme svarbesnius veiksnius. </w:t>
      </w:r>
      <w:r w:rsidR="005D03D7" w:rsidRPr="00DF5468">
        <w:rPr>
          <w:szCs w:val="24"/>
        </w:rPr>
        <w:t>R</w:t>
      </w:r>
      <w:r w:rsidR="00D04C10" w:rsidRPr="00DF5468">
        <w:rPr>
          <w:szCs w:val="24"/>
        </w:rPr>
        <w:t xml:space="preserve">emdamiesi atlikta mokslinės literatūros analize </w:t>
      </w:r>
      <w:r w:rsidR="00E667C2">
        <w:rPr>
          <w:szCs w:val="24"/>
        </w:rPr>
        <w:t>3 paveikslėlyje</w:t>
      </w:r>
      <w:r w:rsidRPr="00DF5468">
        <w:rPr>
          <w:szCs w:val="24"/>
        </w:rPr>
        <w:t xml:space="preserve"> pateikiame teorinį SVV sėkmės veiksnių modelį, kurį</w:t>
      </w:r>
      <w:r w:rsidR="00D04C10" w:rsidRPr="00DF5468">
        <w:rPr>
          <w:szCs w:val="24"/>
        </w:rPr>
        <w:t xml:space="preserve"> sukonstravome pasinaudoję </w:t>
      </w:r>
      <w:r w:rsidR="002B1FC9" w:rsidRPr="00DF5468">
        <w:rPr>
          <w:szCs w:val="24"/>
        </w:rPr>
        <w:t>Watson e</w:t>
      </w:r>
      <w:r w:rsidR="001209B6" w:rsidRPr="00DF5468">
        <w:rPr>
          <w:szCs w:val="24"/>
        </w:rPr>
        <w:t>t al. (1998) modelio struktūra.</w:t>
      </w:r>
    </w:p>
    <w:p w:rsidR="00174E2D" w:rsidRDefault="00174E2D" w:rsidP="00A36F71">
      <w:pPr>
        <w:rPr>
          <w:szCs w:val="24"/>
        </w:rPr>
      </w:pPr>
      <w:r>
        <w:rPr>
          <w:szCs w:val="24"/>
        </w:rPr>
        <w:t xml:space="preserve">Modelį sudaro jau aptarti du veiksnių blokai – išorinės ir vidinės aplinkos. </w:t>
      </w:r>
      <w:r w:rsidR="00A36F71">
        <w:rPr>
          <w:szCs w:val="24"/>
        </w:rPr>
        <w:t xml:space="preserve">Išorinę aplinką sudaro ekonominiai, socialiniai, demografiniai, politiniai ir kiti su verslo aplinka ir rinka, kurioje įmonė veikia, susiję veiksniai. </w:t>
      </w:r>
      <w:r>
        <w:rPr>
          <w:szCs w:val="24"/>
        </w:rPr>
        <w:t xml:space="preserve">Pagrindiniai vidinės aplinkos veiksniai yra susieti su intelektiniu įmonės kapitalu kaip keturių jį sudarančių elementų sąveika. </w:t>
      </w:r>
      <w:r w:rsidRPr="00DF5468">
        <w:rPr>
          <w:szCs w:val="24"/>
        </w:rPr>
        <w:t xml:space="preserve">Prie vidinių įmonės veiksnių </w:t>
      </w:r>
      <w:r>
        <w:rPr>
          <w:szCs w:val="24"/>
        </w:rPr>
        <w:t>taip</w:t>
      </w:r>
      <w:r w:rsidR="00523151">
        <w:rPr>
          <w:szCs w:val="24"/>
        </w:rPr>
        <w:t xml:space="preserve"> pat</w:t>
      </w:r>
      <w:r>
        <w:rPr>
          <w:szCs w:val="24"/>
        </w:rPr>
        <w:t xml:space="preserve"> </w:t>
      </w:r>
      <w:r w:rsidRPr="00DF5468">
        <w:rPr>
          <w:szCs w:val="24"/>
        </w:rPr>
        <w:t xml:space="preserve">išskyrėme keletą, kurių intelektinio kapitalo teorija nepaima. Tai </w:t>
      </w:r>
      <w:r w:rsidR="007B2D3C">
        <w:rPr>
          <w:szCs w:val="24"/>
        </w:rPr>
        <w:t>su įmonės veikla ir ištekliais susiję veiksniai</w:t>
      </w:r>
      <w:r w:rsidR="00523151">
        <w:rPr>
          <w:szCs w:val="24"/>
        </w:rPr>
        <w:t>, tokie kaip įmonės verslo šaka ir forma, amžius, dydis ir eksporto apimtys, mater</w:t>
      </w:r>
      <w:r w:rsidR="00074598">
        <w:rPr>
          <w:szCs w:val="24"/>
        </w:rPr>
        <w:t>ialūs bei finansiniai ištekliai; taip pat socio-demografiniai vadovo bruožai, tokie kaip lytis, amžius ir išsilavinimas.</w:t>
      </w:r>
      <w:r w:rsidR="00523151">
        <w:rPr>
          <w:szCs w:val="24"/>
        </w:rPr>
        <w:t xml:space="preserve"> </w:t>
      </w:r>
      <w:r w:rsidRPr="00DF5468">
        <w:rPr>
          <w:szCs w:val="24"/>
        </w:rPr>
        <w:t xml:space="preserve">Kita vertus </w:t>
      </w:r>
      <w:r w:rsidR="00A36F71">
        <w:rPr>
          <w:szCs w:val="24"/>
        </w:rPr>
        <w:t>eksporto apimtys priklauso ir nuo įmonės strategijos kaip struktūrinio kapitalo elemento, ir nuo eksporto sąlygų šalyje – mokesčių lengvatų, pasienio kontrolės ir kt. Finansiniai ir kiti materialūs ištekliai taip pat didele dalimi priklauso nuo išorinio verslo finansavimo ir paramos sąlygų</w:t>
      </w:r>
      <w:r w:rsidR="000670E3">
        <w:rPr>
          <w:szCs w:val="24"/>
        </w:rPr>
        <w:t>, taip pat ir nuo vadovų gebėjimo pritraukti finansavimą ir valdyti turimą turtą (vadovo asmeninių lyderio savybių ir socialinio tinklo).</w:t>
      </w:r>
      <w:r w:rsidR="00074598">
        <w:rPr>
          <w:szCs w:val="24"/>
        </w:rPr>
        <w:t xml:space="preserve"> Socio-demografiniai vadovo bruožai taip pat yra žmogiškojo kapitalo dalis, t</w:t>
      </w:r>
      <w:r w:rsidR="00FD0235">
        <w:rPr>
          <w:szCs w:val="24"/>
        </w:rPr>
        <w:t xml:space="preserve">odėl galime teigti, kad ir kiti </w:t>
      </w:r>
      <w:r w:rsidR="00074598">
        <w:rPr>
          <w:szCs w:val="24"/>
        </w:rPr>
        <w:t xml:space="preserve">vidiniai įmonės veiksniai papildo intelektinio kapitalo </w:t>
      </w:r>
      <w:r w:rsidR="00FD0235">
        <w:rPr>
          <w:szCs w:val="24"/>
        </w:rPr>
        <w:t>sąvoką.</w:t>
      </w:r>
    </w:p>
    <w:p w:rsidR="003B347D" w:rsidRPr="00DF5468" w:rsidRDefault="00494843" w:rsidP="00060204">
      <w:pPr>
        <w:spacing w:line="240" w:lineRule="auto"/>
        <w:rPr>
          <w:noProof/>
          <w:szCs w:val="24"/>
        </w:rPr>
      </w:pPr>
      <w:r w:rsidRPr="00494843">
        <w:rPr>
          <w:noProof/>
          <w:szCs w:val="24"/>
        </w:rPr>
      </w:r>
      <w:r>
        <w:rPr>
          <w:noProof/>
          <w:szCs w:val="24"/>
        </w:rPr>
        <w:pict>
          <v:group id="_x0000_s1099" editas="canvas" style="width:441.5pt;height:412.3pt;mso-position-horizontal-relative:char;mso-position-vertical-relative:line" coordorigin="2528,4600" coordsize="6409,5984">
            <o:lock v:ext="edit" aspectratio="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98" type="#_x0000_t80" style="position:absolute;left:2528;top:4600;width:6409;height:5984" filled="f" stroked="f">
              <v:fill o:detectmouseclick="t"/>
              <v:path o:connecttype="none"/>
              <o:lock v:ext="edit" text="t"/>
            </v:shape>
            <v:roundrect id="_x0000_s1100" style="position:absolute;left:2528;top:4622;width:6409;height:2827;rotation:180" arcsize="859f" fillcolor="#e7edf5" strokecolor="#dbe5f1 [660]" strokeweight="3pt">
              <v:shadow on="t" type="perspective" color="#205867 [1608]" opacity=".5" offset="1pt" offset2="-1pt"/>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1" type="#_x0000_t176" style="position:absolute;left:4532;top:4913;width:2467;height:1285" fillcolor="white [3201]" strokecolor="#92cddc [1944]" strokeweight="1pt">
              <v:fill color2="#b6dde8 [1304]" focusposition="1" focussize="" focus="100%" type="gradient"/>
              <v:shadow type="perspective" color="#205867 [1608]" opacity=".5" offset="1pt" offset2="-3pt"/>
              <v:textbox style="mso-next-textbox:#_x0000_s1211">
                <w:txbxContent>
                  <w:p w:rsidR="00974369" w:rsidRPr="00074598" w:rsidRDefault="00974369" w:rsidP="00074598">
                    <w:pPr>
                      <w:ind w:firstLine="0"/>
                      <w:rPr>
                        <w:color w:val="244061" w:themeColor="accent1" w:themeShade="80"/>
                        <w:sz w:val="22"/>
                      </w:rPr>
                    </w:pPr>
                    <w:r w:rsidRPr="00074598">
                      <w:rPr>
                        <w:color w:val="244061" w:themeColor="accent1" w:themeShade="80"/>
                        <w:sz w:val="22"/>
                      </w:rPr>
                      <w:t>INTELEKTINIS KAPITALAS</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01" type="#_x0000_t79" style="position:absolute;left:2528;top:5782;width:6409;height:4802" adj="7279,4572,5768,8102" fillcolor="#f6e6e6" strokecolor="#d99594 [1941]" strokeweight="3pt">
              <v:shadow on="t" type="perspective" color="#205867 [1608]" opacity=".5" offset="1pt" offset2="-1pt"/>
            </v:shape>
            <v:shapetype id="_x0000_t177" coordsize="21600,21600" o:spt="177" path="m,l21600,r,17255l10800,21600,,17255xe">
              <v:stroke joinstyle="miter"/>
              <v:path gradientshapeok="t" o:connecttype="rect" textboxrect="0,0,21600,17255"/>
            </v:shapetype>
            <v:shape id="_x0000_s1126" type="#_x0000_t177" style="position:absolute;left:4781;top:5207;width:1960;height:1269" fillcolor="white [3201]" stroked="f" strokecolor="#92cddc [1944]" strokeweight="1pt">
              <v:fill color2="#b6dde8 [1304]" o:opacity2="62915f" focusposition="1" focussize="" focus="100%" type="gradient"/>
              <v:shadow on="t" type="perspective" color="#205867 [1608]" opacity=".5" offset="1pt" offset2="-3pt"/>
              <v:textbox style="mso-next-textbox:#_x0000_s1126">
                <w:txbxContent>
                  <w:p w:rsidR="00974369" w:rsidRDefault="00974369" w:rsidP="00074598">
                    <w:pPr>
                      <w:pStyle w:val="ListParagraph"/>
                      <w:spacing w:line="276" w:lineRule="auto"/>
                      <w:jc w:val="left"/>
                      <w:rPr>
                        <w:rFonts w:ascii="Times New Roman" w:hAnsi="Times New Roman"/>
                        <w:color w:val="244061" w:themeColor="accent1" w:themeShade="80"/>
                      </w:rPr>
                    </w:pPr>
                    <w:r>
                      <w:rPr>
                        <w:rFonts w:ascii="Times New Roman" w:hAnsi="Times New Roman"/>
                        <w:color w:val="244061" w:themeColor="accent1" w:themeShade="80"/>
                      </w:rPr>
                      <w:t>Žmogiškasis kapitalas</w:t>
                    </w:r>
                  </w:p>
                  <w:p w:rsidR="00974369" w:rsidRPr="00D14DF6" w:rsidRDefault="00974369" w:rsidP="00074598">
                    <w:pPr>
                      <w:pStyle w:val="ListParagraph"/>
                      <w:spacing w:line="276" w:lineRule="auto"/>
                      <w:jc w:val="left"/>
                      <w:rPr>
                        <w:rFonts w:ascii="Times New Roman" w:hAnsi="Times New Roman"/>
                        <w:color w:val="244061" w:themeColor="accent1" w:themeShade="80"/>
                      </w:rPr>
                    </w:pPr>
                    <w:r w:rsidRPr="00D14DF6">
                      <w:rPr>
                        <w:rFonts w:ascii="Times New Roman" w:hAnsi="Times New Roman"/>
                        <w:color w:val="244061" w:themeColor="accent1" w:themeShade="80"/>
                      </w:rPr>
                      <w:t>Struktūrinis kapitalas</w:t>
                    </w:r>
                  </w:p>
                  <w:p w:rsidR="00974369" w:rsidRPr="00D14DF6" w:rsidRDefault="00974369" w:rsidP="00074598">
                    <w:pPr>
                      <w:pStyle w:val="ListParagraph"/>
                      <w:spacing w:line="276" w:lineRule="auto"/>
                      <w:jc w:val="left"/>
                      <w:rPr>
                        <w:rFonts w:ascii="Times New Roman" w:hAnsi="Times New Roman"/>
                        <w:color w:val="244061" w:themeColor="accent1" w:themeShade="80"/>
                      </w:rPr>
                    </w:pPr>
                    <w:r w:rsidRPr="00D14DF6">
                      <w:rPr>
                        <w:rFonts w:ascii="Times New Roman" w:hAnsi="Times New Roman"/>
                        <w:color w:val="244061" w:themeColor="accent1" w:themeShade="80"/>
                      </w:rPr>
                      <w:t>Klientų kapitalas</w:t>
                    </w:r>
                  </w:p>
                  <w:p w:rsidR="00974369" w:rsidRPr="00D14DF6" w:rsidRDefault="00974369" w:rsidP="00074598">
                    <w:pPr>
                      <w:pStyle w:val="ListParagraph"/>
                      <w:spacing w:line="276" w:lineRule="auto"/>
                      <w:jc w:val="left"/>
                      <w:rPr>
                        <w:color w:val="244061" w:themeColor="accent1" w:themeShade="80"/>
                      </w:rPr>
                    </w:pPr>
                    <w:r w:rsidRPr="00D14DF6">
                      <w:rPr>
                        <w:rFonts w:ascii="Times New Roman" w:hAnsi="Times New Roman"/>
                        <w:color w:val="244061" w:themeColor="accent1" w:themeShade="80"/>
                      </w:rPr>
                      <w:t>Socialinis kapitalas</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10" type="#_x0000_t84" style="position:absolute;left:3632;top:6609;width:1800;height:385" fillcolor="white [3201]" strokecolor="#95b3d7 [1940]" strokeweight="1pt">
              <v:fill color2="#b8cce4 [1300]" focusposition="1" focussize="" focus="100%" type="gradient"/>
              <v:shadow on="t" type="perspective" color="#243f60 [1604]" opacity=".5" offset="1pt" offset2="-3pt"/>
              <v:textbox style="mso-next-textbox:#_x0000_s1110">
                <w:txbxContent>
                  <w:p w:rsidR="00974369" w:rsidRPr="002679EB" w:rsidRDefault="00974369" w:rsidP="00074598">
                    <w:pPr>
                      <w:ind w:firstLine="0"/>
                      <w:jc w:val="center"/>
                      <w:rPr>
                        <w:b/>
                        <w:color w:val="365F91" w:themeColor="accent1" w:themeShade="BF"/>
                      </w:rPr>
                    </w:pPr>
                    <w:r w:rsidRPr="002679EB">
                      <w:rPr>
                        <w:b/>
                        <w:color w:val="365F91" w:themeColor="accent1" w:themeShade="BF"/>
                      </w:rPr>
                      <w:t>Savininkas/vadovas</w:t>
                    </w:r>
                  </w:p>
                </w:txbxContent>
              </v:textbox>
            </v:shape>
            <v:shape id="_x0000_s1112" type="#_x0000_t176" style="position:absolute;left:3632;top:8445;width:4214;height:1780" fillcolor="white [3201]" strokecolor="#fabf8f [1945]" strokeweight="1pt">
              <v:fill color2="#fbd4b4 [1305]" focusposition="1" focussize="" focus="100%" type="gradient"/>
              <v:shadow on="t" color="#974706 [1609]" opacity=".5"/>
              <v:textbox style="mso-next-textbox:#_x0000_s1112">
                <w:txbxContent>
                  <w:p w:rsidR="00974369" w:rsidRPr="008903D5" w:rsidRDefault="00974369" w:rsidP="00074598">
                    <w:pPr>
                      <w:spacing w:line="240" w:lineRule="auto"/>
                      <w:ind w:firstLine="0"/>
                      <w:rPr>
                        <w:color w:val="632423" w:themeColor="accent2" w:themeShade="80"/>
                        <w:sz w:val="22"/>
                        <w:szCs w:val="24"/>
                        <w:lang w:val="en-US"/>
                      </w:rPr>
                    </w:pPr>
                    <w:r w:rsidRPr="007C1760">
                      <w:rPr>
                        <w:color w:val="632423" w:themeColor="accent2" w:themeShade="80"/>
                        <w:sz w:val="22"/>
                        <w:szCs w:val="24"/>
                      </w:rPr>
                      <w:sym w:font="Symbol" w:char="F0B7"/>
                    </w:r>
                    <w:r w:rsidRPr="007C1760">
                      <w:rPr>
                        <w:color w:val="632423" w:themeColor="accent2" w:themeShade="80"/>
                        <w:sz w:val="22"/>
                        <w:szCs w:val="24"/>
                      </w:rPr>
                      <w:t xml:space="preserve"> </w:t>
                    </w:r>
                    <w:r w:rsidRPr="008903D5">
                      <w:rPr>
                        <w:color w:val="632423" w:themeColor="accent2" w:themeShade="80"/>
                        <w:sz w:val="22"/>
                        <w:szCs w:val="24"/>
                      </w:rPr>
                      <w:t xml:space="preserve">Geografinė padėtis; </w:t>
                    </w:r>
                    <w:r w:rsidRPr="008903D5">
                      <w:rPr>
                        <w:color w:val="632423" w:themeColor="accent2" w:themeShade="80"/>
                        <w:sz w:val="22"/>
                        <w:szCs w:val="24"/>
                      </w:rPr>
                      <w:sym w:font="Symbol" w:char="F0B7"/>
                    </w:r>
                    <w:r w:rsidRPr="008903D5">
                      <w:rPr>
                        <w:color w:val="632423" w:themeColor="accent2" w:themeShade="80"/>
                        <w:sz w:val="22"/>
                        <w:szCs w:val="24"/>
                      </w:rPr>
                      <w:t xml:space="preserve"> Konkurencinė aplinka ir konkurentų elgesys; </w:t>
                    </w:r>
                    <w:r w:rsidRPr="008903D5">
                      <w:rPr>
                        <w:color w:val="632423" w:themeColor="accent2" w:themeShade="80"/>
                        <w:sz w:val="22"/>
                        <w:szCs w:val="24"/>
                      </w:rPr>
                      <w:sym w:font="Symbol" w:char="F0B7"/>
                    </w:r>
                    <w:r w:rsidRPr="008903D5">
                      <w:rPr>
                        <w:color w:val="632423" w:themeColor="accent2" w:themeShade="80"/>
                        <w:sz w:val="22"/>
                        <w:szCs w:val="24"/>
                      </w:rPr>
                      <w:t xml:space="preserve"> Mokesčių sistema ir įstatyminė bazė; </w:t>
                    </w:r>
                    <w:r w:rsidRPr="008903D5">
                      <w:rPr>
                        <w:color w:val="632423" w:themeColor="accent2" w:themeShade="80"/>
                        <w:sz w:val="22"/>
                        <w:szCs w:val="24"/>
                      </w:rPr>
                      <w:sym w:font="Symbol" w:char="F0B7"/>
                    </w:r>
                    <w:r w:rsidRPr="008903D5">
                      <w:rPr>
                        <w:color w:val="632423" w:themeColor="accent2" w:themeShade="80"/>
                        <w:sz w:val="22"/>
                        <w:szCs w:val="24"/>
                      </w:rPr>
                      <w:t xml:space="preserve"> Verslo reguliavimas ir parama verslui; </w:t>
                    </w:r>
                    <w:r w:rsidRPr="008903D5">
                      <w:rPr>
                        <w:color w:val="632423" w:themeColor="accent2" w:themeShade="80"/>
                        <w:sz w:val="22"/>
                        <w:szCs w:val="24"/>
                      </w:rPr>
                      <w:sym w:font="Symbol" w:char="F0B7"/>
                    </w:r>
                    <w:r w:rsidRPr="008903D5">
                      <w:rPr>
                        <w:color w:val="632423" w:themeColor="accent2" w:themeShade="80"/>
                        <w:sz w:val="22"/>
                        <w:szCs w:val="24"/>
                      </w:rPr>
                      <w:t xml:space="preserve"> Bankų skolinimo politika, investicinis klimatas ir finansavimo sąlygos; </w:t>
                    </w:r>
                    <w:r w:rsidRPr="008903D5">
                      <w:rPr>
                        <w:color w:val="632423" w:themeColor="accent2" w:themeShade="80"/>
                        <w:sz w:val="22"/>
                        <w:szCs w:val="24"/>
                      </w:rPr>
                      <w:sym w:font="Symbol" w:char="F0B7"/>
                    </w:r>
                    <w:r w:rsidRPr="008903D5">
                      <w:rPr>
                        <w:color w:val="632423" w:themeColor="accent2" w:themeShade="80"/>
                        <w:sz w:val="22"/>
                        <w:szCs w:val="24"/>
                      </w:rPr>
                      <w:t xml:space="preserve"> Ekonominė šalies padėtis; </w:t>
                    </w:r>
                    <w:r w:rsidRPr="008903D5">
                      <w:rPr>
                        <w:color w:val="632423" w:themeColor="accent2" w:themeShade="80"/>
                        <w:sz w:val="22"/>
                        <w:szCs w:val="24"/>
                      </w:rPr>
                      <w:sym w:font="Symbol" w:char="F0B7"/>
                    </w:r>
                    <w:r w:rsidRPr="008903D5">
                      <w:rPr>
                        <w:color w:val="632423" w:themeColor="accent2" w:themeShade="80"/>
                        <w:sz w:val="22"/>
                        <w:szCs w:val="24"/>
                      </w:rPr>
                      <w:t xml:space="preserve"> Išteklių pasiūla; </w:t>
                    </w:r>
                    <w:r w:rsidRPr="008903D5">
                      <w:rPr>
                        <w:color w:val="632423" w:themeColor="accent2" w:themeShade="80"/>
                        <w:sz w:val="22"/>
                        <w:szCs w:val="24"/>
                      </w:rPr>
                      <w:sym w:font="Symbol" w:char="F0B7"/>
                    </w:r>
                    <w:r w:rsidRPr="008903D5">
                      <w:rPr>
                        <w:color w:val="632423" w:themeColor="accent2" w:themeShade="80"/>
                        <w:sz w:val="22"/>
                        <w:szCs w:val="24"/>
                      </w:rPr>
                      <w:t xml:space="preserve"> Korupcijos lygis šalyje ir biurokratija; </w:t>
                    </w:r>
                    <w:r w:rsidRPr="008903D5">
                      <w:rPr>
                        <w:color w:val="632423" w:themeColor="accent2" w:themeShade="80"/>
                        <w:sz w:val="22"/>
                        <w:szCs w:val="24"/>
                      </w:rPr>
                      <w:sym w:font="Symbol" w:char="F0B7"/>
                    </w:r>
                    <w:r w:rsidRPr="008903D5">
                      <w:rPr>
                        <w:color w:val="632423" w:themeColor="accent2" w:themeShade="80"/>
                        <w:sz w:val="22"/>
                        <w:szCs w:val="24"/>
                      </w:rPr>
                      <w:t xml:space="preserve"> Eksporto galimybės; </w:t>
                    </w:r>
                    <w:r w:rsidRPr="008903D5">
                      <w:rPr>
                        <w:color w:val="632423" w:themeColor="accent2" w:themeShade="80"/>
                        <w:sz w:val="22"/>
                        <w:szCs w:val="24"/>
                      </w:rPr>
                      <w:sym w:font="Symbol" w:char="F0B7"/>
                    </w:r>
                    <w:r w:rsidRPr="008903D5">
                      <w:rPr>
                        <w:color w:val="632423" w:themeColor="accent2" w:themeShade="80"/>
                        <w:sz w:val="22"/>
                        <w:szCs w:val="24"/>
                      </w:rPr>
                      <w:t xml:space="preserve"> Vartojimo kultūra ir vartotojų perkamoji galia; </w:t>
                    </w:r>
                    <w:r w:rsidRPr="008903D5">
                      <w:rPr>
                        <w:color w:val="632423" w:themeColor="accent2" w:themeShade="80"/>
                        <w:sz w:val="22"/>
                        <w:szCs w:val="24"/>
                      </w:rPr>
                      <w:sym w:font="Symbol" w:char="F0B7"/>
                    </w:r>
                    <w:r w:rsidRPr="008903D5">
                      <w:rPr>
                        <w:color w:val="632423" w:themeColor="accent2" w:themeShade="80"/>
                        <w:sz w:val="22"/>
                        <w:szCs w:val="24"/>
                      </w:rPr>
                      <w:t xml:space="preserve"> Informavimo, konsultavimo ir švietimo šaltinių prieinamumas.</w:t>
                    </w:r>
                  </w:p>
                </w:txbxContent>
              </v:textbox>
            </v:shape>
            <v:shape id="_x0000_s1113" type="#_x0000_t84" style="position:absolute;left:5017;top:7096;width:1403;height:741" strokecolor="#95b3d7 [1940]" strokeweight="1pt">
              <v:fill color2="#ffc"/>
              <v:shadow on="t" type="perspective" color="#7f7f7f [1601]" opacity=".5" offset="1pt" offset2="-3pt"/>
              <v:textbox style="mso-next-textbox:#_x0000_s1113">
                <w:txbxContent>
                  <w:p w:rsidR="00974369" w:rsidRPr="00112AFC" w:rsidRDefault="00974369" w:rsidP="00074598">
                    <w:pPr>
                      <w:spacing w:line="240" w:lineRule="auto"/>
                      <w:ind w:firstLine="0"/>
                      <w:jc w:val="center"/>
                      <w:rPr>
                        <w:b/>
                        <w:color w:val="595959" w:themeColor="text1" w:themeTint="A6"/>
                      </w:rPr>
                    </w:pPr>
                    <w:r w:rsidRPr="00112AFC">
                      <w:rPr>
                        <w:b/>
                        <w:color w:val="595959" w:themeColor="text1" w:themeTint="A6"/>
                      </w:rPr>
                      <w:t>SVV įmonė</w:t>
                    </w:r>
                    <w:r>
                      <w:rPr>
                        <w:b/>
                        <w:color w:val="595959" w:themeColor="text1" w:themeTint="A6"/>
                      </w:rPr>
                      <w:t>s sėkmė</w:t>
                    </w:r>
                  </w:p>
                </w:txbxContent>
              </v:textbox>
            </v:shape>
            <v:shape id="_x0000_s1115" type="#_x0000_t84" style="position:absolute;left:6036;top:7899;width:1810;height:391" fillcolor="white [3201]" strokecolor="#d99594 [1941]" strokeweight="1pt">
              <v:fill color2="#e5b8b7 [1301]" focusposition="1" focussize="" focus="100%" type="gradient"/>
              <v:shadow on="t" type="perspective" color="#622423 [1605]" opacity=".5" offset="1pt" offset2="-3pt"/>
              <v:textbox style="mso-next-textbox:#_x0000_s1115">
                <w:txbxContent>
                  <w:p w:rsidR="00974369" w:rsidRPr="002679EB" w:rsidRDefault="00974369" w:rsidP="00074598">
                    <w:pPr>
                      <w:ind w:firstLine="0"/>
                      <w:jc w:val="center"/>
                      <w:rPr>
                        <w:b/>
                        <w:color w:val="943634" w:themeColor="accent2" w:themeShade="BF"/>
                      </w:rPr>
                    </w:pPr>
                    <w:r w:rsidRPr="002679EB">
                      <w:rPr>
                        <w:b/>
                        <w:color w:val="943634" w:themeColor="accent2" w:themeShade="BF"/>
                      </w:rPr>
                      <w:t>Rinkos struktūra</w:t>
                    </w:r>
                  </w:p>
                </w:txbxContent>
              </v:textbox>
            </v:shape>
            <v:shape id="_x0000_s1116" type="#_x0000_t84" style="position:absolute;left:3632;top:7899;width:1800;height:391" fillcolor="white [3201]" strokecolor="#d99594 [1941]" strokeweight="1pt">
              <v:fill color2="#e5b8b7 [1301]" focusposition="1" focussize="" focus="100%" type="gradient"/>
              <v:shadow on="t" type="perspective" color="#622423 [1605]" opacity=".5" offset="1pt" offset2="-3pt"/>
              <v:textbox style="mso-next-textbox:#_x0000_s1116">
                <w:txbxContent>
                  <w:p w:rsidR="00974369" w:rsidRPr="002679EB" w:rsidRDefault="00974369" w:rsidP="00074598">
                    <w:pPr>
                      <w:ind w:firstLine="0"/>
                      <w:jc w:val="center"/>
                      <w:rPr>
                        <w:b/>
                        <w:color w:val="943634" w:themeColor="accent2" w:themeShade="BF"/>
                      </w:rPr>
                    </w:pPr>
                    <w:r w:rsidRPr="002679EB">
                      <w:rPr>
                        <w:b/>
                        <w:color w:val="943634" w:themeColor="accent2" w:themeShade="BF"/>
                      </w:rPr>
                      <w:t>Verslo aplinka</w:t>
                    </w:r>
                  </w:p>
                </w:txbxContent>
              </v:textbox>
            </v:shape>
            <v:shape id="_x0000_s1117" type="#_x0000_t84" style="position:absolute;left:6084;top:6609;width:1810;height:385" fillcolor="white [3201]" strokecolor="#95b3d7 [1940]" strokeweight="1pt">
              <v:fill color2="#b8cce4 [1300]" focusposition="1" focussize="" focus="100%" type="gradient"/>
              <v:shadow on="t" type="perspective" color="#243f60 [1604]" opacity=".5" offset="1pt" offset2="-3pt"/>
              <v:textbox style="mso-next-textbox:#_x0000_s1117">
                <w:txbxContent>
                  <w:p w:rsidR="00974369" w:rsidRPr="002679EB" w:rsidRDefault="00974369" w:rsidP="00074598">
                    <w:pPr>
                      <w:ind w:firstLine="0"/>
                      <w:jc w:val="center"/>
                      <w:rPr>
                        <w:b/>
                        <w:color w:val="365F91" w:themeColor="accent1" w:themeShade="BF"/>
                      </w:rPr>
                    </w:pPr>
                    <w:r>
                      <w:rPr>
                        <w:b/>
                        <w:color w:val="365F91" w:themeColor="accent1" w:themeShade="BF"/>
                      </w:rPr>
                      <w:t>Veikla ir ištekliai</w:t>
                    </w:r>
                  </w:p>
                </w:txbxContent>
              </v:textbox>
            </v:shape>
            <v:shapetype id="_x0000_t32" coordsize="21600,21600" o:spt="32" o:oned="t" path="m,l21600,21600e" filled="f">
              <v:path arrowok="t" fillok="f" o:connecttype="none"/>
              <o:lock v:ext="edit" shapetype="t"/>
            </v:shapetype>
            <v:shape id="_x0000_s1119" type="#_x0000_t32" style="position:absolute;left:5732;top:4600;width:1;height:1" o:connectortype="straight" strokecolor="#7f7f7f [1612]" strokeweight="1pt">
              <v:shadow on="t" type="perspective" color="#7f7f7f" opacity=".5" offset="1pt" offset2="-3pt"/>
            </v:shape>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130" type="#_x0000_t89" style="position:absolute;left:6519;top:7088;width:305;height:296" fillcolor="white [3201]" strokecolor="#365f91 [2404]" strokeweight="1pt">
              <v:fill color2="#b6dde8 [1304]" focusposition="1" focussize="" focus="100%" type="gradient"/>
              <v:shadow type="perspective" color="#205867 [1608]" opacity=".5" offset="1pt" offset2="-3pt"/>
            </v:shape>
            <v:shape id="_x0000_s1134" type="#_x0000_t177" style="position:absolute;left:6999;top:4913;width:1840;height:1514" fillcolor="white [3201]" strokecolor="#365f91 [2404]" strokeweight="1pt">
              <v:fill color2="#b6dde8 [1304]" focusposition="1" focussize="" focus="100%" type="gradient"/>
              <v:shadow on="t" type="perspective" color="#205867 [1608]" opacity=".5" offset="1pt" offset2="-3pt"/>
              <v:textbox style="mso-next-textbox:#_x0000_s1134">
                <w:txbxContent>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Verslo šaka ir forma</w:t>
                    </w:r>
                  </w:p>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Įmonės dydis</w:t>
                    </w:r>
                  </w:p>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Įmonės amžius</w:t>
                    </w:r>
                  </w:p>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Eksporto apimtys</w:t>
                    </w:r>
                  </w:p>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Finansiniai ištekliai</w:t>
                    </w:r>
                  </w:p>
                  <w:p w:rsidR="00974369" w:rsidRPr="00E26556" w:rsidRDefault="00974369" w:rsidP="00074598">
                    <w:pPr>
                      <w:pStyle w:val="ListParagraph"/>
                      <w:jc w:val="left"/>
                      <w:rPr>
                        <w:rFonts w:ascii="Times New Roman" w:hAnsi="Times New Roman"/>
                        <w:color w:val="244061" w:themeColor="accent1" w:themeShade="80"/>
                      </w:rPr>
                    </w:pPr>
                    <w:r w:rsidRPr="00E26556">
                      <w:rPr>
                        <w:rFonts w:ascii="Times New Roman" w:hAnsi="Times New Roman"/>
                        <w:color w:val="244061" w:themeColor="accent1" w:themeShade="80"/>
                      </w:rPr>
                      <w:t xml:space="preserve">Materialūs ištekliai </w:t>
                    </w:r>
                  </w:p>
                  <w:p w:rsidR="00974369" w:rsidRDefault="00974369" w:rsidP="00074598">
                    <w:pPr>
                      <w:ind w:firstLine="0"/>
                      <w:jc w:val="left"/>
                    </w:pPr>
                  </w:p>
                  <w:p w:rsidR="00974369" w:rsidRDefault="00974369" w:rsidP="00074598"/>
                </w:txbxContent>
              </v:textbox>
            </v:shape>
            <v:shapetype id="_x0000_t202" coordsize="21600,21600" o:spt="202" path="m,l,21600r21600,l21600,xe">
              <v:stroke joinstyle="miter"/>
              <v:path gradientshapeok="t" o:connecttype="rect"/>
            </v:shapetype>
            <v:shape id="_x0000_s1138" type="#_x0000_t202" style="position:absolute;left:4576;top:4622;width:2318;height:291" filled="f" fillcolor="#dbe5f1 [660]" stroked="f" strokecolor="#7f7f7f [1612]" strokeweight="1pt">
              <v:fill color2="#fdf8f8"/>
              <v:shadow type="perspective" color="#7f7f7f" opacity=".5" offset="1pt" offset2="-3pt"/>
              <v:textbox style="mso-next-textbox:#_x0000_s1138">
                <w:txbxContent>
                  <w:p w:rsidR="00974369" w:rsidRPr="00E667C2" w:rsidRDefault="00974369" w:rsidP="00074598">
                    <w:pPr>
                      <w:ind w:firstLine="0"/>
                      <w:rPr>
                        <w:rStyle w:val="IntenseEmphasis"/>
                        <w:color w:val="943634" w:themeColor="accent2" w:themeShade="BF"/>
                      </w:rPr>
                    </w:pPr>
                    <w:r w:rsidRPr="00E667C2">
                      <w:rPr>
                        <w:rStyle w:val="IntenseEmphasis"/>
                        <w:color w:val="943634" w:themeColor="accent2" w:themeShade="BF"/>
                      </w:rPr>
                      <w:t>V I D I N Ė   A P L I N K A</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40" type="#_x0000_t68" style="position:absolute;left:4385;top:8211;width:245;height:262" fillcolor="#fabf8f [1945]" strokecolor="#943634 [2405]" strokeweight="1pt">
              <v:fill color2="#fde9d9 [665]" angle="-45" focus="-50%" type="gradient"/>
              <v:shadow on="t" type="perspective" color="#974706 [1609]" opacity=".5" offset="1pt" offset2="-3pt"/>
            </v:shape>
            <v:shape id="_x0000_s1141" type="#_x0000_t68" style="position:absolute;left:6824;top:8211;width:244;height:262" fillcolor="#fabf8f [1945]" strokecolor="#943634 [2405]" strokeweight="1pt">
              <v:fill color2="#fde9d9 [665]" angle="-45" focus="-50%" type="gradient"/>
              <v:shadow on="t" type="perspective" color="#974706 [1609]" opacity=".5" offset="1pt" offset2="-3pt"/>
            </v:shape>
            <v:shape id="_x0000_s1144" type="#_x0000_t68" style="position:absolute;left:4945;top:6347;width:245;height:262;rotation:180" fillcolor="#92cddc [1944]" strokecolor="#365f91 [2404]" strokeweight="1pt">
              <v:fill color2="#daeef3 [664]" angle="-45" focus="-50%" type="gradient"/>
              <v:shadow on="t" type="perspective" color="#205867 [1608]" opacity=".5" offset="1pt" offset2="-3pt"/>
            </v:shape>
            <v:shape id="_x0000_s1145" type="#_x0000_t68" style="position:absolute;left:6357;top:6347;width:246;height:262;rotation:180" fillcolor="#92cddc [1944]" strokecolor="#365f91 [2404]" strokeweight="1pt">
              <v:fill color2="#daeef3 [664]" angle="-45" focus="-50%" type="gradient"/>
              <v:shadow on="t" type="perspective" color="#205867 [1608]" opacity=".5" offset="1pt" offset2="-3pt"/>
            </v:shape>
            <v:shape id="_x0000_s1146" type="#_x0000_t202" style="position:absolute;left:4532;top:10293;width:2492;height:291" filled="f" fillcolor="#f2dbdb [661]" stroked="f" strokecolor="#7f7f7f [1612]" strokeweight="1pt">
              <v:fill color2="#fdf8f8"/>
              <v:shadow type="perspective" color="#7f7f7f" opacity=".5" offset="1pt" offset2="-3pt"/>
              <v:textbox style="mso-next-textbox:#_x0000_s1146">
                <w:txbxContent>
                  <w:p w:rsidR="00974369" w:rsidRPr="00E667C2" w:rsidRDefault="00974369" w:rsidP="00074598">
                    <w:pPr>
                      <w:ind w:firstLine="0"/>
                      <w:rPr>
                        <w:rStyle w:val="IntenseEmphasis"/>
                        <w:color w:val="244061" w:themeColor="accent1" w:themeShade="80"/>
                      </w:rPr>
                    </w:pPr>
                    <w:r w:rsidRPr="00E667C2">
                      <w:rPr>
                        <w:rStyle w:val="IntenseEmphasis"/>
                        <w:color w:val="244061" w:themeColor="accent1" w:themeShade="80"/>
                      </w:rPr>
                      <w:t>I Š O R I N Ė   A P L I N K 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9" type="#_x0000_t34" style="position:absolute;left:7363;top:6053;width:182;height:930;rotation:90" o:connectortype="elbow" adj="10714,-66097,-815875" strokecolor="#7f7f7f [1612]" strokeweight="1pt">
              <v:stroke endarrow="block"/>
              <v:shadow on="t" type="perspective" color="#7f7f7f" opacity=".5" offset="1pt" offset2="-3pt"/>
            </v:shape>
            <v:shape id="_x0000_s1203" type="#_x0000_t32" style="position:absolute;left:5384;top:6802;width:748;height:1" o:connectortype="straight" strokecolor="#7f7f7f [1612]" strokeweight="1pt">
              <v:stroke startarrow="block" endarrow="block"/>
              <v:shadow on="t" type="perspective" color="#7f7f7f" opacity=".5" offset="1pt" offset2="-3pt"/>
            </v:shape>
            <v:shape id="_x0000_s1204" type="#_x0000_t32" style="position:absolute;left:5432;top:8095;width:653;height:1" o:connectortype="straight" strokecolor="#7f7f7f [1612]" strokeweight="1pt">
              <v:stroke startarrow="block" endarrow="block"/>
              <v:shadow on="t" type="perspective" color="#7f7f7f" opacity=".5" offset="1pt" offset2="-3pt"/>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202" type="#_x0000_t69" style="position:absolute;left:6655;top:5700;width:450;height:192" fillcolor="#92cddc [1944]" strokecolor="#365f91 [2404]" strokeweight="1pt">
              <v:fill color2="#daeef3 [664]" angle="-45" focusposition="1" focussize="" focus="-50%" type="gradient"/>
              <v:shadow on="t" type="perspective" color="#205867 [1608]" opacity=".5" offset="1pt" offset2="-3pt"/>
            </v:shape>
            <v:shape id="_x0000_s1213" type="#_x0000_t89" style="position:absolute;left:4644;top:7093;width:305;height:296;rotation:6101469fd" fillcolor="white [3201]" strokecolor="#365f91 [2404]" strokeweight="1pt">
              <v:fill color2="#b6dde8 [1304]" focusposition="1" focussize="" focus="100%" type="gradient"/>
              <v:shadow type="perspective" color="#205867 [1608]" opacity=".5" offset="1pt" offset2="-3pt"/>
            </v:shape>
            <v:shape id="_x0000_s1219" type="#_x0000_t177" style="position:absolute;left:2633;top:5533;width:1899;height:894" fillcolor="white [3201]" strokecolor="#365f91 [2404]" strokeweight="1pt">
              <v:fill color2="#b6dde8 [1304]" focusposition="1" focussize="" focus="100%" type="gradient"/>
              <v:shadow on="t" type="perspective" color="#205867 [1608]" opacity=".5" offset="1pt" offset2="-3pt"/>
              <v:textbox style="mso-next-textbox:#_x0000_s1219">
                <w:txbxContent>
                  <w:p w:rsidR="00974369" w:rsidRPr="00803548" w:rsidRDefault="00974369" w:rsidP="00697EC6">
                    <w:pPr>
                      <w:pStyle w:val="ListParagraph"/>
                      <w:numPr>
                        <w:ilvl w:val="0"/>
                        <w:numId w:val="7"/>
                      </w:numPr>
                      <w:jc w:val="left"/>
                      <w:rPr>
                        <w:rFonts w:ascii="Times New Roman" w:hAnsi="Times New Roman"/>
                        <w:color w:val="365F91" w:themeColor="accent1" w:themeShade="BF"/>
                      </w:rPr>
                    </w:pPr>
                    <w:r w:rsidRPr="00803548">
                      <w:rPr>
                        <w:rFonts w:ascii="Times New Roman" w:hAnsi="Times New Roman"/>
                        <w:color w:val="365F91" w:themeColor="accent1" w:themeShade="BF"/>
                      </w:rPr>
                      <w:t>Socio-demografiniai bruožai</w:t>
                    </w:r>
                    <w:r>
                      <w:rPr>
                        <w:rFonts w:ascii="Times New Roman" w:hAnsi="Times New Roman"/>
                        <w:color w:val="365F91" w:themeColor="accent1" w:themeShade="BF"/>
                      </w:rPr>
                      <w:t xml:space="preserve"> (lytis, amžius, išsilavinimas</w:t>
                    </w:r>
                  </w:p>
                </w:txbxContent>
              </v:textbox>
            </v:shape>
            <v:shape id="_x0000_s1220" type="#_x0000_t34" style="position:absolute;left:3967;top:6043;width:182;height:949;rotation:90;flip:x" o:connectortype="elbow" adj="10714,64783,-299635" strokecolor="#7f7f7f [1612]" strokeweight="1pt">
              <v:stroke endarrow="block"/>
              <v:shadow on="t" type="perspective" color="#7f7f7f" opacity=".5" offset="1pt" offset2="-3pt"/>
            </v:shape>
            <w10:wrap type="none"/>
            <w10:anchorlock/>
          </v:group>
        </w:pict>
      </w:r>
    </w:p>
    <w:p w:rsidR="00910553" w:rsidRDefault="00060204" w:rsidP="006F4842">
      <w:pPr>
        <w:spacing w:line="240" w:lineRule="auto"/>
        <w:ind w:firstLine="0"/>
        <w:jc w:val="center"/>
        <w:rPr>
          <w:szCs w:val="24"/>
        </w:rPr>
      </w:pPr>
      <w:r w:rsidRPr="00DF5468">
        <w:rPr>
          <w:szCs w:val="24"/>
        </w:rPr>
        <w:t xml:space="preserve">3 pav. </w:t>
      </w:r>
      <w:r w:rsidR="003A4F99" w:rsidRPr="00DF5468">
        <w:rPr>
          <w:b/>
          <w:szCs w:val="24"/>
        </w:rPr>
        <w:t>Struktūrinis</w:t>
      </w:r>
      <w:r w:rsidRPr="00DF5468">
        <w:rPr>
          <w:b/>
          <w:szCs w:val="24"/>
        </w:rPr>
        <w:t xml:space="preserve"> SVV sėkmės veiksnių modelis</w:t>
      </w:r>
    </w:p>
    <w:p w:rsidR="00910553" w:rsidRDefault="00910553" w:rsidP="003A4F99">
      <w:pPr>
        <w:rPr>
          <w:szCs w:val="24"/>
        </w:rPr>
      </w:pPr>
    </w:p>
    <w:p w:rsidR="000670E3" w:rsidRDefault="000670E3" w:rsidP="000670E3">
      <w:pPr>
        <w:rPr>
          <w:szCs w:val="24"/>
        </w:rPr>
      </w:pPr>
      <w:r>
        <w:rPr>
          <w:szCs w:val="24"/>
        </w:rPr>
        <w:t>Taigi pagal šį struktūrinį modelį įmonės sėkmę turėtume vertinti kaip išorinės ir vidinės aplinkos veiksnių sąveikos pasekmę.  Išorinės aplinkos veiksniai tiesiogiai veikia ne pačią įmonę, bet vidinę įmonės aplinką, o ši, nagrinėjama intelektinio kapitalo pagrindu, daro tiesioginę įtaką įmonės sėkmei.  Iš čia galime kelti šias tyrimo hipotezes:</w:t>
      </w:r>
    </w:p>
    <w:p w:rsidR="000670E3" w:rsidRDefault="000670E3" w:rsidP="000670E3">
      <w:pPr>
        <w:rPr>
          <w:szCs w:val="24"/>
        </w:rPr>
      </w:pPr>
    </w:p>
    <w:p w:rsidR="000670E3" w:rsidRPr="00DF5468" w:rsidRDefault="000670E3" w:rsidP="000670E3">
      <w:pPr>
        <w:ind w:left="567" w:firstLine="153"/>
        <w:rPr>
          <w:szCs w:val="24"/>
        </w:rPr>
      </w:pPr>
      <w:r w:rsidRPr="00DF5468">
        <w:rPr>
          <w:i/>
          <w:szCs w:val="24"/>
          <w:u w:val="single"/>
        </w:rPr>
        <w:t>1 Hipotezė:</w:t>
      </w:r>
      <w:r>
        <w:rPr>
          <w:szCs w:val="24"/>
        </w:rPr>
        <w:t xml:space="preserve"> I</w:t>
      </w:r>
      <w:r w:rsidRPr="00DF5468">
        <w:rPr>
          <w:szCs w:val="24"/>
        </w:rPr>
        <w:t>ntelektini</w:t>
      </w:r>
      <w:r>
        <w:rPr>
          <w:szCs w:val="24"/>
        </w:rPr>
        <w:t>s kapitalas, kaip pagrindinis vidinės įmonės aplinkos elementas yra svarbus SVV sėkmę lemiantis veiksnys.</w:t>
      </w:r>
    </w:p>
    <w:p w:rsidR="000670E3" w:rsidRDefault="000670E3" w:rsidP="000670E3">
      <w:pPr>
        <w:ind w:left="567" w:firstLine="153"/>
        <w:rPr>
          <w:szCs w:val="24"/>
        </w:rPr>
      </w:pPr>
      <w:r w:rsidRPr="00DF5468">
        <w:rPr>
          <w:i/>
          <w:szCs w:val="24"/>
          <w:u w:val="single"/>
        </w:rPr>
        <w:t xml:space="preserve">2 Hipotezė: </w:t>
      </w:r>
      <w:r w:rsidRPr="00DF5468">
        <w:rPr>
          <w:szCs w:val="24"/>
        </w:rPr>
        <w:t>Visas įmon</w:t>
      </w:r>
      <w:r>
        <w:rPr>
          <w:szCs w:val="24"/>
        </w:rPr>
        <w:t xml:space="preserve">es išorinės aplinkos sąlygos </w:t>
      </w:r>
      <w:r w:rsidRPr="00DF5468">
        <w:rPr>
          <w:szCs w:val="24"/>
        </w:rPr>
        <w:t xml:space="preserve">veikia vienodai, todėl </w:t>
      </w:r>
      <w:r>
        <w:rPr>
          <w:szCs w:val="24"/>
        </w:rPr>
        <w:t>išorinės aplinkos veiksniai nėra esminiai SVV sėkmę lemiantys veiksniai.</w:t>
      </w:r>
    </w:p>
    <w:p w:rsidR="000670E3" w:rsidRDefault="000670E3" w:rsidP="004B6E48">
      <w:pPr>
        <w:ind w:firstLine="720"/>
        <w:rPr>
          <w:szCs w:val="24"/>
        </w:rPr>
      </w:pPr>
    </w:p>
    <w:p w:rsidR="002859C5" w:rsidRDefault="000670E3" w:rsidP="004B6E48">
      <w:pPr>
        <w:ind w:firstLine="720"/>
        <w:rPr>
          <w:szCs w:val="24"/>
        </w:rPr>
      </w:pPr>
      <w:r>
        <w:rPr>
          <w:szCs w:val="24"/>
        </w:rPr>
        <w:t>T</w:t>
      </w:r>
      <w:r w:rsidR="00174E2D">
        <w:rPr>
          <w:szCs w:val="24"/>
        </w:rPr>
        <w:t>oliau šiame darbe</w:t>
      </w:r>
      <w:r>
        <w:rPr>
          <w:szCs w:val="24"/>
        </w:rPr>
        <w:t xml:space="preserve"> remdamiesi ką tik aptartu modeliu parengsime L</w:t>
      </w:r>
      <w:r w:rsidRPr="00DF5468">
        <w:rPr>
          <w:szCs w:val="24"/>
        </w:rPr>
        <w:t xml:space="preserve">ietuvos SVV sėkmės veiksnių tyrimo metodologiją, atliksime </w:t>
      </w:r>
      <w:r>
        <w:rPr>
          <w:szCs w:val="24"/>
        </w:rPr>
        <w:t>empirinį tyrimą ir patikrinsime</w:t>
      </w:r>
      <w:r w:rsidR="00174E2D">
        <w:rPr>
          <w:szCs w:val="24"/>
        </w:rPr>
        <w:t xml:space="preserve"> iškeltas hipotezes.</w:t>
      </w:r>
    </w:p>
    <w:p w:rsidR="002859C5" w:rsidRDefault="002859C5">
      <w:pPr>
        <w:widowControl/>
        <w:spacing w:after="200" w:line="276" w:lineRule="auto"/>
        <w:ind w:firstLine="0"/>
        <w:jc w:val="left"/>
        <w:rPr>
          <w:szCs w:val="24"/>
        </w:rPr>
      </w:pPr>
      <w:r>
        <w:rPr>
          <w:szCs w:val="24"/>
        </w:rPr>
        <w:br w:type="page"/>
      </w:r>
    </w:p>
    <w:p w:rsidR="00317BC3" w:rsidRPr="00DF5468" w:rsidRDefault="004554F4" w:rsidP="00DF7644">
      <w:pPr>
        <w:pStyle w:val="skyrius"/>
      </w:pPr>
      <w:bookmarkStart w:id="21" w:name="_Toc280867848"/>
      <w:r w:rsidRPr="00DF5468">
        <w:lastRenderedPageBreak/>
        <w:t xml:space="preserve">Lietuvos smulkaus ir vidutinio verslo sėkmės veiksnių tyrimo </w:t>
      </w:r>
      <w:r w:rsidR="00F22277" w:rsidRPr="00DF5468">
        <w:t>metodologijos pagrindimas</w:t>
      </w:r>
      <w:bookmarkEnd w:id="21"/>
      <w:r w:rsidR="00DE5A43" w:rsidRPr="00DF5468">
        <w:t xml:space="preserve"> </w:t>
      </w:r>
    </w:p>
    <w:p w:rsidR="00DE23B9" w:rsidRPr="00DF5468" w:rsidRDefault="00386560" w:rsidP="00DF7644">
      <w:pPr>
        <w:pStyle w:val="poskyris"/>
      </w:pPr>
      <w:r w:rsidRPr="00DF5468">
        <w:t xml:space="preserve"> </w:t>
      </w:r>
      <w:bookmarkStart w:id="22" w:name="_Toc280867849"/>
      <w:r w:rsidR="003C2212" w:rsidRPr="00DF5468">
        <w:t>Verslo s</w:t>
      </w:r>
      <w:r w:rsidR="00DE23B9" w:rsidRPr="00DF5468">
        <w:t>ėkmės veiksnių</w:t>
      </w:r>
      <w:r w:rsidR="00E35C38" w:rsidRPr="00DF5468">
        <w:t xml:space="preserve"> tyrimo bei vertinimo metodų analizė</w:t>
      </w:r>
      <w:bookmarkEnd w:id="22"/>
    </w:p>
    <w:p w:rsidR="00BF08ED" w:rsidRDefault="00BF08ED" w:rsidP="002022AB">
      <w:pPr>
        <w:rPr>
          <w:szCs w:val="24"/>
        </w:rPr>
      </w:pPr>
    </w:p>
    <w:p w:rsidR="00BF08ED" w:rsidRPr="00884045" w:rsidRDefault="00BF08ED" w:rsidP="00BF08ED">
      <w:pPr>
        <w:rPr>
          <w:szCs w:val="24"/>
        </w:rPr>
      </w:pPr>
      <w:r w:rsidRPr="00884045">
        <w:rPr>
          <w:szCs w:val="24"/>
        </w:rPr>
        <w:t>Mokslinėje literatūroje gausu tyrimų verslo sėkmės tema. Jie paremti skirtingomis metodikomis. Šiame skyriuje aptarsime įvairių autorių naudojamus tyrimo metodus, palyginsime jų įgyvendinimo sudėtingumą bei rezultatų efektyvumą ir aptarsime Lietuvos SVV sėkmės veiksnių tyrimui tinkančią metodiką.</w:t>
      </w:r>
    </w:p>
    <w:p w:rsidR="00BF08ED" w:rsidRPr="00884045" w:rsidRDefault="00BF08ED" w:rsidP="00BF08ED">
      <w:pPr>
        <w:rPr>
          <w:szCs w:val="24"/>
        </w:rPr>
      </w:pPr>
      <w:r w:rsidRPr="00884045">
        <w:rPr>
          <w:szCs w:val="24"/>
        </w:rPr>
        <w:t>Dažniausiai tyrimuose kaip pirminis tyrimui reikalingų  duomenų šaltinis naudojamas anketinės apklausos metodas (Hienerth, Kessler, 2006; Arslan, Kivrak, 2008; Pansiri, Temtime, 2010; Pena, 2002). Tai vienas populiariausių metodų, nes yra lengvai įgyvendinamas ir leidžia suformuoti didelę imtį</w:t>
      </w:r>
      <w:r w:rsidRPr="00884045">
        <w:t xml:space="preserve">. </w:t>
      </w:r>
      <w:r w:rsidRPr="00884045">
        <w:rPr>
          <w:szCs w:val="24"/>
        </w:rPr>
        <w:t>Anketavimas taip pat yra pakankamai universalus metodas, nes galimos įvairios klausimo formuluotės, leidžiančios gauti norimą informaciją. Kaip didžiausias anketavimo metodo trūkumas pažymima tai, kad šis metodas paremtas subjektyvia žmonių nuomone, todėl tyrimo rezultatai gali būti nulemti respondentų nuotaikos, charakterio ar įsitikinimų.</w:t>
      </w:r>
    </w:p>
    <w:p w:rsidR="00BF08ED" w:rsidRPr="00884045" w:rsidRDefault="00BF08ED" w:rsidP="00BF08ED">
      <w:pPr>
        <w:rPr>
          <w:szCs w:val="24"/>
        </w:rPr>
      </w:pPr>
      <w:r w:rsidRPr="00884045">
        <w:rPr>
          <w:szCs w:val="24"/>
        </w:rPr>
        <w:t xml:space="preserve">Pasirinkus tyrimui anketavimo metodą įmanomi įvairūs anketinių duomenų vertinimo ir analizės būdai. Verslo sėkmės tyrimuose populiariausias yra rangavimo metodas: respondentui yra pateikiamas klausimynas su tam tikrais konkrečiais rodikliais ir prašoma įvertinti jų svarbą įmonės veiklai, rezultatams ar sėkmei pagal penkių balų Likerto skalę: 1-visai nesvarbu, 5-labai svarbu. (Temtime, Pansiri, 2004; Watson et al., 1998). Vėliau gauti rezultatai lyginami ir vertinami naudojant aprašomosios ir analitinės statistikos metodus: grupavimą, vidurkio, modos, medianos, standartinio nuokrypio charakteristikas, koreliacijos koeficientus, hipotezių tikrinimo testus, regresinę, dispersinę ar faktorinę analizę ir pan. </w:t>
      </w:r>
    </w:p>
    <w:p w:rsidR="00BF08ED" w:rsidRPr="00884045" w:rsidRDefault="00BF08ED" w:rsidP="00BF08ED">
      <w:pPr>
        <w:rPr>
          <w:szCs w:val="24"/>
        </w:rPr>
      </w:pPr>
      <w:r w:rsidRPr="00884045">
        <w:rPr>
          <w:szCs w:val="24"/>
        </w:rPr>
        <w:t xml:space="preserve">Arslan ir Kivrak (2008) sėkmės veiksniams suranguoti naudoja SMART metodą (Simple Multi-Attribute Rating Technique – paprastoji daugelio požymių rangavimo technika), kuris pagrįstas daugelio požymių ir jų reikšmių rangų bei jiems priskiriamų svorių nustatymu. Respondentui pateikiama požymių ir jų reikšmių matrica ir prašoma kiekvienam požymiui priskirti tam tikrą svorį – skaičių nuo 0 iki 100 taip, kad visų požymių svorių suma būtų lygi 100, o svarbesniems požymiams būtų priskirti didesni svoriai nei mažiau svarbiems. Lygiai tokiu pačiu būdu yra įvertinamos kiekvieno požymio reikšmės. Gauti svoriai atspindi kiekvieno požymio reikšmių sklaidą ir asmenų priskirtą naudingumą kiekvienam požymiui. Šio metodo trūkumas – per didelis vertinimo intervalas. Šimtas balų yra labai platus matavimas todėl labai sunku įvertinti skirtumą tarp 55 ir 56 arba tarp 98 ir 99. Be to, jei šį metodą vertintume iš respondento perspektyvos, jis atrodo pakankamai sudėtingas, t. y. iš </w:t>
      </w:r>
      <w:r w:rsidRPr="00884045">
        <w:rPr>
          <w:szCs w:val="24"/>
        </w:rPr>
        <w:lastRenderedPageBreak/>
        <w:t>apklausiamojo reikalaujantis pakankamai kompleksinio mąstymo. Kadangi ne visi respondentai tokius gebėjimus turi arba nėra pasirengę juos panaudoti anketos užpildymui, padidėja neteisingų, tikrovės neatitinkančių atsakymų tikimybė.</w:t>
      </w:r>
    </w:p>
    <w:p w:rsidR="00BF08ED" w:rsidRPr="00884045" w:rsidRDefault="00BF08ED" w:rsidP="00BF08ED">
      <w:pPr>
        <w:rPr>
          <w:szCs w:val="24"/>
        </w:rPr>
      </w:pPr>
      <w:r w:rsidRPr="00884045">
        <w:rPr>
          <w:szCs w:val="24"/>
        </w:rPr>
        <w:t>Dažnai sėkmės tyrimuose naudojamas imties išskaidymas pagal kokį nors kriterijų (gaunamą iš klausimyno arba priskiriamą pagal atitinkamus rodiklius) į sėkmingųjų ir nesėkmingųjų poimčius.  Tuomet šios grupės lyginamos tarpusavyje naudojant dviejų kintamųjų dispersinę analizę – dviejų dalių T-testą, Wilkoksono rangų sumų kriterijų ir Chi-kvadrato,arba koreliacinę, analizę (Bonn, 2000; Watson et al., 1998). Esminiai skirtumai tarp šių dviejų poimčių yra traktuojami kaip sėkmės/nesėkmės veiksniai.</w:t>
      </w:r>
    </w:p>
    <w:p w:rsidR="00BF08ED" w:rsidRPr="00884045" w:rsidRDefault="00BF08ED" w:rsidP="00BF08ED">
      <w:pPr>
        <w:rPr>
          <w:szCs w:val="24"/>
        </w:rPr>
      </w:pPr>
      <w:r w:rsidRPr="00884045">
        <w:rPr>
          <w:szCs w:val="24"/>
        </w:rPr>
        <w:t>Kai kurie darbai remiasi ekspertiniu tyrimu, kuris pagrįstas pasirinktų, o ne atsitiktinai apklaustų tam tikros srities specialistų atsakymais ir nuomone apie tiriamą reiškinį. Šis metodas dažniau naudojamas kaip papildomos informacijos šaltinis, šalia anketavimo ar kito metodo (Hienerth, Ketller, 2006; Karpak, Topcu, 2010). Ekspertinis tyrimas gali būti atliktas remiantis vos kelių ekspertų nuomone, todėl šis metodas populiarus tais atvejais, kai nepakanka duomenų ar yra sunku surinkti pakankamai didelę respondentų imtį.</w:t>
      </w:r>
    </w:p>
    <w:p w:rsidR="00BF08ED" w:rsidRPr="00884045" w:rsidRDefault="00BF08ED" w:rsidP="00BF08ED">
      <w:pPr>
        <w:rPr>
          <w:szCs w:val="24"/>
        </w:rPr>
      </w:pPr>
      <w:r w:rsidRPr="00884045">
        <w:rPr>
          <w:szCs w:val="24"/>
        </w:rPr>
        <w:t>Kitas itin populiarus išgyvenimo/sėkmės tyrimo metodas – regresinė analizė. „</w:t>
      </w:r>
      <w:r w:rsidRPr="00884045">
        <w:t>Regresinė analizė nustato statistinio ryšio pobūdį ir aprašo priklausomojo (pasekmės) kintamojo vidutinių reikšmių priklausomybę nuo vieno ar kelių nepriklausomųjų (priežasties) kintamųjų reikšmių matematine formule ir kartu prognozuoja šio kintamojo reikšmes.“ (Kasiulevičius, Denapienė, 2008, p. 179). Įmonės išgyvenimo tyrimuose naudojama logistinė regresija, kai priklausomu kintamuoju pasirenkamas binarinis kintamasis, pavyzdžiui išgyvenimas, įgyjantis dvi reikšmes: 0 („verslas žlugo“) ir 1 („verslas išgyveno“). (</w:t>
      </w:r>
      <w:r w:rsidRPr="00884045">
        <w:rPr>
          <w:szCs w:val="24"/>
        </w:rPr>
        <w:t>Lyles et al., 2004; Bonn, 2000). Regresijoje naudojami statistiniai įmonių veiklos duomenys arba sociologinės apklausos duomenys, gautame modelyje kintamieji su statistiškai reikšmingais teigiamais koeficientais traktuojami kaip išgyvenimą lemiantys veiksniai, tuo tarpu reikšmingai neigiami koeficientai prie kintamųjų nurodo jų įtaką įmonės žlugimui.</w:t>
      </w:r>
    </w:p>
    <w:p w:rsidR="00BF08ED" w:rsidRPr="00884045" w:rsidRDefault="00BF08ED" w:rsidP="00BF08ED">
      <w:pPr>
        <w:rPr>
          <w:szCs w:val="24"/>
        </w:rPr>
      </w:pPr>
      <w:r w:rsidRPr="00884045">
        <w:rPr>
          <w:szCs w:val="24"/>
        </w:rPr>
        <w:t xml:space="preserve">Literatūroje taip pat plačiai naudojami išgyvenimo modeliai, kurie susieja laiko tarpą, kuris praeina iki įvyksta tam tikras įvykis su įvairiais išoriniais veiksniais. Verslo išgyvenimo analizėje dažniausiai naudojamas Kokso proporcingosios rizikos modelis (Cox proportional hazards model), kuris </w:t>
      </w:r>
      <w:r w:rsidRPr="00884045">
        <w:t xml:space="preserve">leidžia įvertinti didžiausios rizikos momentus ir išskirti rizikos augimą lemiančius veiksnius. Sudarant regresiją </w:t>
      </w:r>
      <w:r w:rsidRPr="00884045">
        <w:rPr>
          <w:szCs w:val="24"/>
        </w:rPr>
        <w:t>priklausomu kintamuoju pasirenkamas įmonės gyvavimo laikotarpis ir tiriama šio požymio kitimo priklausomybė nuo įvairių veiksnių (Wu, Young, 2003; Bekele, Worku, 2008). Kokso regresija išskiria rizikos veiksnius, kurie labiausiai daro įtaką įmonės išgyvenimui, t.y. atkreipia dėmesį į rodiklius, kurie lėmė įmonės žlugimą.</w:t>
      </w:r>
    </w:p>
    <w:p w:rsidR="00BF08ED" w:rsidRPr="00884045" w:rsidRDefault="00BF08ED" w:rsidP="00BF08ED">
      <w:pPr>
        <w:rPr>
          <w:szCs w:val="24"/>
        </w:rPr>
      </w:pPr>
      <w:r w:rsidRPr="00884045">
        <w:rPr>
          <w:szCs w:val="24"/>
        </w:rPr>
        <w:t xml:space="preserve">Pavieniai autoriai naudoja dar kitokius tyrimo metodus. Dyer ir Mortensen (2005) naudoja </w:t>
      </w:r>
      <w:r w:rsidRPr="00884045">
        <w:rPr>
          <w:szCs w:val="24"/>
        </w:rPr>
        <w:lastRenderedPageBreak/>
        <w:t xml:space="preserve">lyginamąjį metodą, kuris paremtas nedidelio kiekio atvejų tyrimu, panašios informacijos apie tuos atvejus rinkimu ir rezultatų lyginimu siekiant sukurti teoriją. Šis metodas dėl mažos imties naudojimo labiau tinkamas norint ištirti vieną konkretų požymį ar patikrinti konkrečią hipotezę. Simpson et al. (2004) ir Chong (2008) savo tyrimuose naudoja grindžiamosios teorijos metodą (angl. </w:t>
      </w:r>
      <w:r w:rsidRPr="00884045">
        <w:rPr>
          <w:i/>
          <w:szCs w:val="24"/>
        </w:rPr>
        <w:t>grounded theory</w:t>
      </w:r>
      <w:r w:rsidRPr="00884045">
        <w:rPr>
          <w:szCs w:val="24"/>
        </w:rPr>
        <w:t>), kuris ypatingas tuo, kad nesiremia jokia išankstine teorija, o kaip tik sukuria teoriją tyrimo procese nagrinėjant ir analizuojant surinktus duomenis. Šis metodas labai tinka sudėtingoms ir kompleksiškoms problemoms nagrinėti, kurios įtraukia įvairius aspektus. Pasak Simpson et al. (2004) SVV sėkmės veiksnių tyrimas yra kaip tik toks reiškinys, todėl autoriai ir naudoja grindžiamąją teoriją.</w:t>
      </w:r>
    </w:p>
    <w:p w:rsidR="00BF08ED" w:rsidRPr="00884045" w:rsidRDefault="00BF08ED" w:rsidP="00BF08ED">
      <w:pPr>
        <w:rPr>
          <w:szCs w:val="24"/>
        </w:rPr>
      </w:pPr>
      <w:r w:rsidRPr="00884045">
        <w:rPr>
          <w:szCs w:val="24"/>
        </w:rPr>
        <w:t>Taigi  matome, kad verslo sėkmės tyrimuose naudojami labai įvairūs metodai. Metodikos pasirinkimas priklauso nuo teorinių tyrimo prielaidų, iškeltų hipotezių ir laukiamų rezultatų. Šiame darbe duomenims gauti buvo atlikta apklausa, kurios pagrindu buvo suformuoti tyrimo kintamieji. Pastarųjų analizei buvo naudojami įvairūs statistiniai metodai: grupavimas, grupių vidurkių ir skirstinių lyginimo testai, koreliacinė, multikolinearumo ir požymių suderinamumo analizė. Galiausiai hipotezėms patikrinti buvo modeliuojama logistinė regresija. Toliau detaliau aptarsime ir pagrįsime Lietuvos SVV sėkmės veiksnių tyrimo metodiką.</w:t>
      </w:r>
    </w:p>
    <w:p w:rsidR="000940ED" w:rsidRPr="00DF5468" w:rsidRDefault="000940ED" w:rsidP="000940ED">
      <w:pPr>
        <w:ind w:firstLine="0"/>
        <w:rPr>
          <w:szCs w:val="24"/>
        </w:rPr>
      </w:pPr>
    </w:p>
    <w:p w:rsidR="001C7B72" w:rsidRPr="00DF5468" w:rsidRDefault="005A468E" w:rsidP="00DF7644">
      <w:pPr>
        <w:pStyle w:val="poskyris"/>
      </w:pPr>
      <w:r>
        <w:t xml:space="preserve"> </w:t>
      </w:r>
      <w:bookmarkStart w:id="23" w:name="_Toc280867850"/>
      <w:r w:rsidR="001C7B72" w:rsidRPr="00DF5468">
        <w:t>Lietuvos smulkaus ir vidutinio verslo sėkmės veiksnių tyrimo ir vertinimo metodika</w:t>
      </w:r>
      <w:bookmarkEnd w:id="23"/>
    </w:p>
    <w:p w:rsidR="00B16B65" w:rsidRDefault="00B16B65" w:rsidP="00B16B65">
      <w:r>
        <w:t>Šiame darbe duomenų gavimui pasirinktas anketinės apklausos metodas. Tokį pasirinkimą lėmė išskirtų sėkmės veiksnių įvertinimo ir išmatavimo problema: kiekybinė intelektinio kapitalo išraiška vertinama sudėtingais modeliais, panaudojant finansinius įmonės rodiklius (Znakovaitė, Pabedinskaitė, 2010), o išorinei aplinkai įvertinti naudojami kiti kompleksiniai vertinimo metodai (Žvirblis, 2007). Anketinė apklausa leidžia apjungti šias dvi dimensijas ir vertinti jas pagal tą pačią metodiką – panaudojant kokybinių duomenų analizės metodus.</w:t>
      </w:r>
    </w:p>
    <w:p w:rsidR="00B16B65" w:rsidRDefault="00B16B65" w:rsidP="00B16B65">
      <w:pPr>
        <w:rPr>
          <w:b/>
        </w:rPr>
      </w:pPr>
      <w:r>
        <w:t xml:space="preserve">Anketinės apklausos duomenys buvo apdoroti </w:t>
      </w:r>
      <w:r>
        <w:rPr>
          <w:i/>
        </w:rPr>
        <w:t>SPSS Statistics 17.0</w:t>
      </w:r>
      <w:r>
        <w:t xml:space="preserve"> programa. Kaip pagrindinis statistinis SVV sėkmės veiksnių vertinimo metodas pasirinktas daugialypės logistinės regresijos metodas, nes tiriamas objektas - SVV sėkmė - iš anketos duomenų suformuotas kaip dichotominis kintamasis: 1=“sėkmė“, 0=“nesėkmė“. Papildomai duomenys tirti naudojant grafinį duomenų interpretavimą, porinę ir daugianarę analizę panaudojant neparametrinius, koreliacijos ir požymių suderinamumo kriterijus.</w:t>
      </w:r>
    </w:p>
    <w:p w:rsidR="00B16B65" w:rsidRDefault="00B16B65" w:rsidP="00B16B65">
      <w:r>
        <w:rPr>
          <w:b/>
        </w:rPr>
        <w:t>Tyrimo instrumentarijus</w:t>
      </w:r>
      <w:r>
        <w:t xml:space="preserve"> parengtas siekiant išsiaiškinti, ar teorinėje dalyje sudarytas struktūrinis SVV sėkmės vertinimo modelis (3 pav.), apjungiantis užsienio mokslininkų darbų išvadas ir intelektinio kapitalo teoriją, yra sudarytas tinkamai, ir ar jį galima pritaikyti Lietuvos SVV sėkmės vertinimui. Šiam tikslui buvo suformuluoti kelių tipų klausimai: vienuose jų respondentų buvo </w:t>
      </w:r>
      <w:r>
        <w:lastRenderedPageBreak/>
        <w:t>prašoma įvertinti išvardintų veiksnių svarbą įmonės veiklai ir rezultatams pagal 5 balų Likerto skalę, kituose – suranguoti išvardintus veiksnius pagal svarbą, pasidalinti asmenine darbine praktika ir patirtimi. Dalis klausimų buvo skirti nustatyti imties charakteristikoms. Į klausimus įtraukti veiksniai buvo parinkti remiantis teorinėje dalyje aptartais mokslininkų tyrimais ir jų rezultatais. Čia buvo susidurta su intelektinio kapitalo elementų atskirumo problema – nagrinėjant įvairius literatūros šaltinius pastebima, kad skirtingi autoriai tam tikrus veiksnius priskiria skirtingiems intelektinio kapitalo elementams. Ypatingai tai būdinga socialinio, struktūrinio ir klientų kapitalo atskyrimui. Be to, Bontis et al. (2000) įrodė, kad intelektinio kapitalo elementai teigiamai susiję vieni su kitais, taigi netgi pagal tam tikrus kriterijus atskyrus šiuos komponentus kyla grėsmė, kad jie koreliuos tarpusavyje ir tai turės įtakos tyrimo rezultatams. Ši problema ir jos sprendimas palaipsniui nagrinėjami kituose šio darbo skyriuose.</w:t>
      </w:r>
    </w:p>
    <w:p w:rsidR="00B16B65" w:rsidRDefault="00B16B65" w:rsidP="00B16B65">
      <w:r>
        <w:t>Sudaryti klausimai buvo įtraukti į jungtinę kelių dėstytojų ir magistrantų parengtą anketą, kurios duomenys vėliau buvo naudojami keliuose nesusijusiuose tyrimuose. Kolektyviai vykdyti anketinę apklausą buvo nuspręsta dėl galimybės tokiu būdu padidinti respondentų imtį. Antrame priede pateikiama tik šiame darbe panaudota anketos dalis. Ją sudaro 1</w:t>
      </w:r>
      <w:r w:rsidR="005C5FCC" w:rsidRPr="005C5FCC">
        <w:t>6</w:t>
      </w:r>
      <w:r>
        <w:t xml:space="preserve"> klausimų: pirmieji penki susiję su intelektinio kapitalo ir kitų vidinės aplinkos veiksnių vertinimu, 6-8 klausimai skirti įvertinti išorinės verslo aplinkos įtaką, likusieji – tai bendriniai klausimai apie verslo dydį, amžių, veiklos pobūdį bei respondento charakteristikas.</w:t>
      </w:r>
    </w:p>
    <w:p w:rsidR="005C5FCC" w:rsidRDefault="005C5FCC" w:rsidP="005C5FCC">
      <w:pPr>
        <w:rPr>
          <w:szCs w:val="24"/>
        </w:rPr>
      </w:pPr>
      <w:r>
        <w:rPr>
          <w:szCs w:val="24"/>
        </w:rPr>
        <w:t xml:space="preserve">Dar vienas svarbus aspektas, galintis turėti įtakos tyrimo rezultatams ir jų interpretavimui, yra tai, kad anketos klausimynas kalbant apie dvi šiame darbe išskirtas sėkmės veiksnių kategorijas buvo sudarytas ne visai korektiškai – klausimuose, skirtuose išorinei aplinkai vertinti, respondentų buvo prašoma veiksnius vertinti kaip mažiau ar daugiau trukdančius jų verslui, o ne svarbius ar mažiau svarbius kalbant apie įmonės sėkmę ir konkurencinį pranašumą, kai tuo tarpu vidiniai įmonės veiksniai buvo vertinami kaip svarbūs/nesvarbūs ir būdingi/nebūdingi įmonės veiklai. Tokį klausimų formulavimą lėmė kolektyvinis anketos rengimas – tie patys klausimai buvo naudojami skirtingai informacijai gauti, todėl jie buvo formuluojami </w:t>
      </w:r>
      <w:r w:rsidR="00AB0A9C">
        <w:rPr>
          <w:szCs w:val="24"/>
        </w:rPr>
        <w:t>atsižvelgiant į kelių tyrėjų poreikius.</w:t>
      </w:r>
    </w:p>
    <w:p w:rsidR="00B16B65" w:rsidRDefault="00B16B65" w:rsidP="00B16B65">
      <w:r>
        <w:rPr>
          <w:b/>
        </w:rPr>
        <w:t>Apklausos vykdymas.</w:t>
      </w:r>
      <w:r>
        <w:t xml:space="preserve"> Anketinė apklausa buvo vykdoma 2010 m. I pusmetį. Tyrimo vykdymo metu buvo susidurta su keliomis pagrindinėmis problemomis. Visų pirma, atliekant anketinę apklausą buvo sunku sudaryti atsitiktinę imtį: daugumą vadovų buvo sunku įkalbėti dalyvauti apklausoje, todėl respondentai buvo renkami iš pažįstamų rato. Šią problemą dalinai išsprendė ir imties atsitiktinumą padidino kolektyvinis apklausos vykdymas, tačiau respondentų sklaida tarp miestų, ūkio sektorių ir amžiaus grupių vis dar liko nepakankamai atsitiktinė. Kita vertus dalį užpildytų anketų teko atmesti dėl dalies neatsakytų arba netinkamai pažymėtų klausimų, o tai irgi sumažino tyrimo imtį.</w:t>
      </w:r>
    </w:p>
    <w:p w:rsidR="00B16B65" w:rsidRDefault="00B16B65" w:rsidP="00B16B65">
      <w:r>
        <w:t xml:space="preserve"> </w:t>
      </w:r>
      <w:r>
        <w:rPr>
          <w:b/>
        </w:rPr>
        <w:t>Tyrimo imtis</w:t>
      </w:r>
      <w:r>
        <w:t xml:space="preserve">. Iš viso buvo apklausta 409 respondentai, iš jų 324 buvo SVV įmonių atstovai, </w:t>
      </w:r>
      <w:r>
        <w:lastRenderedPageBreak/>
        <w:t xml:space="preserve">likę – stambių įmonių darbuotojai (įmonės dydis buvo vertinamas pagal darbuotųjų skaičiaus kriterijų). Lietuvos SVV sėkmės veiksnių tyrimui atlikti buvo atrinktos tik aukščiausio ir vidutinio lygio vadovų užpildytos anketos. Taigi galutinę tyrimo aibę sudaro 133 SVV įmonių vadovai. Bendrosios tyrimo imties charakteristikos pateiktos 4 </w:t>
      </w:r>
      <w:r w:rsidRPr="00734680">
        <w:t>ir 5 pav.:</w:t>
      </w:r>
      <w:r>
        <w:t xml:space="preserve"> 4 grafike pavaizduotos apklausoje dalyvavusių vadovų charakteristikos, o 5 respondentų valdomų įmonių charakteristikos.</w:t>
      </w:r>
    </w:p>
    <w:p w:rsidR="004E4A66" w:rsidRPr="00DF5468" w:rsidRDefault="004E4A66" w:rsidP="00966013"/>
    <w:p w:rsidR="004E4A66" w:rsidRPr="00DF5468" w:rsidRDefault="00301E70" w:rsidP="004E4A66">
      <w:pPr>
        <w:ind w:firstLine="0"/>
        <w:jc w:val="center"/>
      </w:pPr>
      <w:r w:rsidRPr="00DF5468">
        <w:rPr>
          <w:noProof/>
          <w:lang w:val="en-US"/>
        </w:rPr>
        <w:drawing>
          <wp:inline distT="0" distB="0" distL="0" distR="0">
            <wp:extent cx="5580000" cy="2700000"/>
            <wp:effectExtent l="19050" t="0" r="20700" b="510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7E75" w:rsidRPr="00DF5468" w:rsidRDefault="009D7E75" w:rsidP="004E4A66">
      <w:pPr>
        <w:ind w:firstLine="0"/>
        <w:jc w:val="center"/>
        <w:rPr>
          <w:b/>
        </w:rPr>
      </w:pPr>
      <w:r w:rsidRPr="00DF5468">
        <w:t xml:space="preserve">4 pav. </w:t>
      </w:r>
      <w:r w:rsidRPr="00DF5468">
        <w:rPr>
          <w:b/>
        </w:rPr>
        <w:t>Apklausos dalyvių pasiskirstymas pagal v</w:t>
      </w:r>
      <w:r w:rsidR="00C36445">
        <w:rPr>
          <w:b/>
        </w:rPr>
        <w:t>adovavimo pobūdį, amžių ir lytį</w:t>
      </w:r>
    </w:p>
    <w:p w:rsidR="00301E70" w:rsidRPr="00DF5468" w:rsidRDefault="00301E70" w:rsidP="00966013"/>
    <w:p w:rsidR="00301E70" w:rsidRPr="00DF5468" w:rsidRDefault="00B64E55" w:rsidP="00966013">
      <w:r w:rsidRPr="00DF5468">
        <w:rPr>
          <w:noProof/>
          <w:lang w:val="en-US"/>
        </w:rPr>
        <w:drawing>
          <wp:inline distT="0" distB="0" distL="0" distR="0">
            <wp:extent cx="5580000" cy="2520000"/>
            <wp:effectExtent l="19050" t="0" r="20700"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34AD5" w:rsidRPr="00DF5468" w:rsidRDefault="009D7E75" w:rsidP="009D7E75">
      <w:pPr>
        <w:spacing w:line="240" w:lineRule="auto"/>
        <w:ind w:firstLine="0"/>
        <w:jc w:val="center"/>
        <w:rPr>
          <w:b/>
        </w:rPr>
      </w:pPr>
      <w:r w:rsidRPr="00DF5468">
        <w:t xml:space="preserve">5 pav. </w:t>
      </w:r>
      <w:r w:rsidRPr="00DF5468">
        <w:rPr>
          <w:b/>
        </w:rPr>
        <w:t>Tyrime dalyvavusių įmonių pasiskirstymas pagal dydį, amžių ir pagrindinės būstinės apskritį</w:t>
      </w:r>
    </w:p>
    <w:p w:rsidR="009D7E75" w:rsidRPr="00DF5468" w:rsidRDefault="009D7E75">
      <w:pPr>
        <w:widowControl/>
        <w:spacing w:after="200" w:line="276" w:lineRule="auto"/>
        <w:ind w:firstLine="0"/>
        <w:jc w:val="left"/>
      </w:pPr>
    </w:p>
    <w:p w:rsidR="00180140" w:rsidRDefault="00180140" w:rsidP="00180140">
      <w:pPr>
        <w:widowControl/>
        <w:rPr>
          <w:szCs w:val="24"/>
        </w:rPr>
      </w:pPr>
      <w:r>
        <w:t xml:space="preserve">Daugiausia apklaustųjų – 56 – buvo vidutinio lygio vadovai, beveik po lygiai apklausta įmonės savininkų ir įmonės savininkų-vadovų, mažiausiai – samdomų įmonės vadovų. Tokie rezultatai artimi tikrajai populiacijai – vidurinio lygio vadovų versle yra daugiau nei savininkų-vadovų, nes pastarųjų </w:t>
      </w:r>
      <w:r>
        <w:lastRenderedPageBreak/>
        <w:t xml:space="preserve">vienoje SVV įmonėje dažniausiai būna po vieną, tuo tarpu vidurinio lygio vadovų vienoje įmonėje gali būti ir po kelis. Moterų ir vyrų tarp respondentų yra beveik vienodai, tačiau moterų daugiau tarp vidurinio lygio vadovų, o vyrų visose kitose kategorijose. Didžioji dauguma respondentų </w:t>
      </w:r>
      <w:r w:rsidRPr="004B7F25">
        <w:t>– 86 porc.– jauni, iki 40 m. amžiaus, tai, kaip minėjome, iš dalies lėmė neatsitiktinis apklausos vykdymas. Moterys</w:t>
      </w:r>
      <w:r>
        <w:t xml:space="preserve"> vidutiniškai jaunesnės nei vyrai, tai iš dalies paaiškina mažesnį moterų skaičių tarp aukščiausio lygio vadovų. Vidutiniškai vyriausi yra įmonės savininkai, jauniausi – vidurinio lygio vadovai. Tokie rezultatai artimesni ES tendencijoms, kur didėja jaunų verslinių dalis, o Lietuvoje dauguma sėkmingų vadovų yra virš 40 m. amžiaus (</w:t>
      </w:r>
      <w:r>
        <w:rPr>
          <w:szCs w:val="24"/>
        </w:rPr>
        <w:t>Smulkaus ir vidutinio verslo sėkmės veiksniai Lietuvoje ir kitose Europos Sąjungos šalyse, 2007).</w:t>
      </w:r>
    </w:p>
    <w:p w:rsidR="00FB55CF" w:rsidRDefault="00FB55CF" w:rsidP="00FB55CF">
      <w:pPr>
        <w:widowControl/>
      </w:pPr>
      <w:r>
        <w:t>Tarp tiriamų įmonių  daugiausia yra mikroįmonių, mažiausiai vidutinių įmonių. Šios proporcijos iš dalies atitinka Lietuvos SVV struktūrą – statistikos duomenimis Lietuvoje 2010 m. pradžioje SVV sektorių sudarė 75 proc. mikroįmonių, 19 proc. mažų ir 6 proc. vidutinių įmonių (Veikiančių ūkio subjektų skaičius metų pradžioje). Imties pasiskirstymas pagal dydį taip pat tikėtinas: jauniausios yra mažiausios, o seniausios – didžiausios įmonės. Smulkus verslas yra labiausiai pažeidžiamas, todėl daug šio sektoriaus įmonių žlunga dar pradinėje savo gyvenimo ciklo stadijoje, o tos, kurios jį išgyvena, vėliau plečiasi, auga ir jau tampa vidutinio ar net stambaus verslo dalimi. Daugiausia apklaustų įmonių pagrindinę būstinę turėjo Kauno arba Vilniaus apskrityje (atitinkamai 30 ir 77 įmonės), likusios buvo iš kitų miestų. Tokia didelė apklaustų įmonių koncentracija didžiuosiuose Lietuvos miestuose yra kiek per didelė, nes statistikos duomenimis tik 55 proc. visų SVV įmonių yra įsikūrusios Vilniaus arba Kauno apskrityse.</w:t>
      </w:r>
    </w:p>
    <w:p w:rsidR="00FB55CF" w:rsidRDefault="00FB55CF" w:rsidP="00FB55CF">
      <w:pPr>
        <w:widowControl/>
      </w:pPr>
      <w:r>
        <w:t>Pagal aptartas imties charakteristikas galime teigti, kad mūsų turima imtis gana neblogai aprašo Lietuvos SVV sektorių, tačiau negalime atmesti sąlygos, kad imtis nėra visiškai atsitiktinė, ir tai lemia, kad: 1) vadovų pasiskirstymas tarp amžiaus grupių nėra normalus ir imtyje yra sąlyginai per daug jaunų vadovų; 2) per didelė apklaustų įmonių koncentracija Kauno ir Vilniaus apskrityse; 3) įmonių pasiskirstymas pagal dydį ne visai atitinka populiacijos proporcijas. Tai gali turėti įtakos tyrimo rezultatams, nes jaunesni vadovai gali būti novatoriškesni ir ne tokie konservatyvūs kaip vyresni vadovai, panaši gali būti ir didžiųjų miestų įtaka – veikiamos didesnės konkurencijos įmonės tampa atviros naujovėms, kuriančioms konkurencinį pranašumą. Taigi šio tyrimo rezultatus ir išvadas taikysime Lietuvos SVV sektoriui turėdami minty šias imties charakteristikas.</w:t>
      </w:r>
    </w:p>
    <w:p w:rsidR="00E63FB0" w:rsidRPr="00DF5468" w:rsidRDefault="00A605D3" w:rsidP="00E71218">
      <w:pPr>
        <w:widowControl/>
      </w:pPr>
      <w:r w:rsidRPr="00DF5468">
        <w:t xml:space="preserve">   </w:t>
      </w:r>
      <w:r w:rsidR="009774D0" w:rsidRPr="00DF5468">
        <w:t xml:space="preserve"> </w:t>
      </w:r>
      <w:r w:rsidR="005F47BB" w:rsidRPr="00DF5468">
        <w:t xml:space="preserve">  </w:t>
      </w:r>
    </w:p>
    <w:p w:rsidR="005E4E69" w:rsidRPr="00DF5468" w:rsidRDefault="007C4B7C" w:rsidP="00DF7644">
      <w:pPr>
        <w:pStyle w:val="Skyrelis"/>
      </w:pPr>
      <w:bookmarkStart w:id="24" w:name="_Toc280867851"/>
      <w:r w:rsidRPr="00DF5468">
        <w:t>Teorinių s</w:t>
      </w:r>
      <w:r w:rsidR="00EF1827" w:rsidRPr="00DF5468">
        <w:t xml:space="preserve">ėkmės veiksnių </w:t>
      </w:r>
      <w:r w:rsidRPr="00DF5468">
        <w:t>operacionalizacija</w:t>
      </w:r>
      <w:bookmarkEnd w:id="24"/>
    </w:p>
    <w:p w:rsidR="009758F7" w:rsidRDefault="009758F7" w:rsidP="009758F7">
      <w:pPr>
        <w:widowControl/>
        <w:rPr>
          <w:szCs w:val="24"/>
        </w:rPr>
      </w:pPr>
      <w:r>
        <w:rPr>
          <w:szCs w:val="24"/>
        </w:rPr>
        <w:t xml:space="preserve">Tyrimui atlikti iš sudarytos anketos klausimų buvo sukonstruoti konkretūs teorinio modelio veiksnius aprašantys kintamieji, naudoti tolimesnėje tyrimo analizėje. Kintamieji buvo sudaromi </w:t>
      </w:r>
      <w:r>
        <w:rPr>
          <w:szCs w:val="24"/>
        </w:rPr>
        <w:lastRenderedPageBreak/>
        <w:t xml:space="preserve">remiantis teorinio modelio prielaidomis, logine reiškinių interpretacija, dispersine ir koreliacine analize. Susijusių reiškinių atskyrimo problemai išspręsti buvo pasirinkta loginė sąsajų analizė ir kitų mokslininkų tyrimų patirtis. Šiame skyriuje plačiau paaiškinta, kaip šio tyrimo rėmuose apibrėžiame kiekvieną kintamąjį </w:t>
      </w:r>
    </w:p>
    <w:p w:rsidR="009758F7" w:rsidRDefault="009758F7" w:rsidP="009758F7">
      <w:pPr>
        <w:widowControl/>
        <w:rPr>
          <w:szCs w:val="24"/>
        </w:rPr>
      </w:pPr>
      <w:r>
        <w:rPr>
          <w:b/>
          <w:szCs w:val="24"/>
        </w:rPr>
        <w:t xml:space="preserve">Tiriamas kintamasis – </w:t>
      </w:r>
      <w:r>
        <w:rPr>
          <w:szCs w:val="24"/>
        </w:rPr>
        <w:t xml:space="preserve">SVV įmonės sėkmė. Šio darbo kontekste sėkmę vertindami kaip įmonės išgyvenimą, sėkmingomis laikėme įmones, kurių vadovai atsakydami į 5 anketos klausimą teigė, kad per pastaruosius metus bent vienas iš įmonės rodiklių – apyvarta, pelnas ir užimama rinkos dalis – nepakito arba padidėjo. Nesėkmingomis laikėme įmones, kurių visi rodikliai, kaip teigė jų vadovai, sumažėjo. Toks imties skirstymas į sėkmingųjų ir nesėkmingųjų grupes buvo pasirinktas atsižvelgiant į ekonominę šalies padėtį bei nuo jos priklausančius respondentų lūkesčius ir nuotaikas. Apklausos vykdymo metu (2010 m. I pusmetį) šalis dar nebuvo atsigavusi po pasaulinės finansų krizės, vyravo pesimistinės verslininkų nuotaikos, todėl savo įmonės praėjusių krizinių metų veiklos rezultatus vadovai galėjo vertinti subjektyviai ir perdėtai blogai. Remdamiesi šiomis prielaidomis sukonstravome kintamąjį </w:t>
      </w:r>
      <w:r>
        <w:rPr>
          <w:i/>
          <w:szCs w:val="24"/>
        </w:rPr>
        <w:t>sėkmė</w:t>
      </w:r>
      <w:r>
        <w:rPr>
          <w:szCs w:val="24"/>
        </w:rPr>
        <w:t>, kuris įgyja dvi reikšmes – 1, kai įmonė sėkminga, ir 0 kitu atveju. Tai leido išskaidyti imtį į dvi grupes: 66 sėkmės ir 57 nesėkmės atvejus.</w:t>
      </w:r>
    </w:p>
    <w:p w:rsidR="009758F7" w:rsidRDefault="009758F7" w:rsidP="009758F7">
      <w:pPr>
        <w:widowControl/>
        <w:ind w:left="15"/>
        <w:rPr>
          <w:b/>
          <w:szCs w:val="24"/>
        </w:rPr>
      </w:pPr>
      <w:r>
        <w:rPr>
          <w:szCs w:val="24"/>
        </w:rPr>
        <w:t xml:space="preserve">Kitų veiksnių operacionalizacija buvo atlikta keliais etapais: 1) anketos klausimai užkoduoti skaitinėmis reikšmėmis; 2) neparametriniu Mann-Whitney kriterijumi patikrinta, kurie iš veiksnių reikšmingai skiriasi tarp sėkmingųjų ir nesėkmingųjų įmonių grupių; </w:t>
      </w:r>
      <w:r w:rsidRPr="009758F7">
        <w:rPr>
          <w:szCs w:val="24"/>
        </w:rPr>
        <w:t xml:space="preserve">3) </w:t>
      </w:r>
      <w:r>
        <w:rPr>
          <w:szCs w:val="24"/>
        </w:rPr>
        <w:t>Spearman‘o koeficientu patikrinta veiksnių tarpusavio koreliacija; 4) pagal neparametrinės ir koreliacinės analizės rezultatus atrinkti reikšmingi veiksniai ir patikrintas jų suderinamumas Cronbach‘s alpha koeficientu; 5)  iš atrinktų veiksnių formuoti suminiai, santykiniai ir sąlyginiai indeksai su naujomis reikšmėmis. Šie indeksai ir buvo naudoti kaip kintamieji tyrime. Visi tyrime naudoti kintamieji ir trumpi jų aprašymai pateikti 3 lentelėje, o detali šių kintamųjų operacionalizacija ir formavimas pateikti 3 priede.</w:t>
      </w:r>
    </w:p>
    <w:p w:rsidR="009758F7" w:rsidRDefault="009758F7" w:rsidP="009758F7">
      <w:pPr>
        <w:widowControl/>
        <w:rPr>
          <w:szCs w:val="24"/>
        </w:rPr>
      </w:pPr>
      <w:r>
        <w:rPr>
          <w:b/>
          <w:szCs w:val="24"/>
        </w:rPr>
        <w:t xml:space="preserve">Nepriklausomi (aiškinamieji) kintamieji. </w:t>
      </w:r>
      <w:r>
        <w:rPr>
          <w:szCs w:val="24"/>
        </w:rPr>
        <w:t xml:space="preserve">Pirmame anketos klausime respondentų buvo prašoma pagal pateiktus rodiklius įvertinti savo įmonės vidinę aplinką penkiabalėje sistemoje nuo „labai žemas“ iki „labai aukštas“. Iš šio klausimo buvo sukurti keli tyrimo kintamieji. Kaip jau minėjome, struktūrinio ir klientų kapitalo atskirtis nėra aiškiai apibrėžta, todėl šiame tyrime </w:t>
      </w:r>
      <w:r>
        <w:rPr>
          <w:i/>
          <w:szCs w:val="24"/>
        </w:rPr>
        <w:t>klientų kapitalą</w:t>
      </w:r>
      <w:r>
        <w:rPr>
          <w:b/>
          <w:szCs w:val="24"/>
        </w:rPr>
        <w:t xml:space="preserve"> </w:t>
      </w:r>
      <w:r>
        <w:rPr>
          <w:szCs w:val="24"/>
        </w:rPr>
        <w:t xml:space="preserve">mes vertinome kaip įmonės vidinių veiksnių, kurie susiję su naujų klientų pritraukimu ir santykių su senais palaikymu, o struktūriniam kapitalui priskyrėme veiksnius, kurie labiau orientuoti į vidinės įmonės struktūros, kultūros, darbo ir santykių efektyvumo kūrimą. Tarp tokių veiksnių iš pirmojo anketos klausimo su </w:t>
      </w:r>
      <w:r>
        <w:rPr>
          <w:i/>
          <w:szCs w:val="24"/>
        </w:rPr>
        <w:t xml:space="preserve">sėkme </w:t>
      </w:r>
      <w:r>
        <w:rPr>
          <w:szCs w:val="24"/>
        </w:rPr>
        <w:t xml:space="preserve">reikšmingai koreliavo gamybos efektyvumas, darbo našumas, su produkto pardavimais susiję kaštai, įmonės įvaizdis ir reputacija, įmonės informacinė sistema ir organizacijos kultūra. Struktūrinio kapitalo kintamasis buvo sukurtas kaip šių septynių veiksnių sąveika - vidurkio indeksas. Klientų kapitalą apibūdinome kaip šių su sėme reikšmingai susijusių </w:t>
      </w:r>
      <w:r>
        <w:rPr>
          <w:szCs w:val="24"/>
        </w:rPr>
        <w:lastRenderedPageBreak/>
        <w:t>veiksnių rinkinį: įmonės gebėjimas laiku atlikti užsakymus, gamybos lankstumas, platus gaminių asortimentas, efektyvus produktų paskirstymo tinklas, produktų pristatymas, užsakymo patvirtinimo greitis, užsakymų vykdymo tikslumas ir greitis, sugebėjimas greitai reaguoti į pasikeitusias rinkos sąlygas.</w:t>
      </w:r>
    </w:p>
    <w:p w:rsidR="00180140" w:rsidRDefault="00180140" w:rsidP="004370F3">
      <w:pPr>
        <w:widowControl/>
        <w:ind w:firstLine="0"/>
        <w:jc w:val="center"/>
        <w:rPr>
          <w:szCs w:val="24"/>
        </w:rPr>
      </w:pPr>
    </w:p>
    <w:p w:rsidR="004370F3" w:rsidRPr="00DF5468" w:rsidRDefault="004370F3" w:rsidP="004370F3">
      <w:pPr>
        <w:widowControl/>
        <w:ind w:firstLine="0"/>
        <w:jc w:val="center"/>
        <w:rPr>
          <w:b/>
          <w:szCs w:val="24"/>
        </w:rPr>
      </w:pPr>
      <w:r w:rsidRPr="00DF5468">
        <w:rPr>
          <w:szCs w:val="24"/>
        </w:rPr>
        <w:t xml:space="preserve">3 lentelė. </w:t>
      </w:r>
      <w:r w:rsidRPr="00DF5468">
        <w:rPr>
          <w:b/>
          <w:szCs w:val="24"/>
        </w:rPr>
        <w:t>Lietuvos SVV sėkmės veiksnių ty</w:t>
      </w:r>
      <w:r w:rsidR="000029B5">
        <w:rPr>
          <w:b/>
          <w:szCs w:val="24"/>
        </w:rPr>
        <w:t>rimo kintamieji ir jų aprašymas</w:t>
      </w:r>
    </w:p>
    <w:tbl>
      <w:tblPr>
        <w:tblStyle w:val="MediumList2-Accent1"/>
        <w:tblW w:w="0" w:type="auto"/>
        <w:tblLayout w:type="fixed"/>
        <w:tblLook w:val="06A0"/>
      </w:tblPr>
      <w:tblGrid>
        <w:gridCol w:w="1668"/>
        <w:gridCol w:w="8077"/>
      </w:tblGrid>
      <w:tr w:rsidR="00652DA9" w:rsidRPr="00DF5468" w:rsidTr="00346E7C">
        <w:trPr>
          <w:cnfStyle w:val="100000000000"/>
          <w:trHeight w:val="483"/>
        </w:trPr>
        <w:tc>
          <w:tcPr>
            <w:cnfStyle w:val="001000000100"/>
            <w:tcW w:w="1668" w:type="dxa"/>
            <w:tcBorders>
              <w:bottom w:val="single" w:sz="24" w:space="0" w:color="FFFFFF" w:themeColor="background1"/>
            </w:tcBorders>
            <w:shd w:val="clear" w:color="auto" w:fill="244061" w:themeFill="accent1" w:themeFillShade="80"/>
            <w:vAlign w:val="center"/>
          </w:tcPr>
          <w:p w:rsidR="00652DA9" w:rsidRPr="00DF5468" w:rsidRDefault="00652DA9" w:rsidP="00AC56E5">
            <w:pPr>
              <w:widowControl/>
              <w:spacing w:line="276" w:lineRule="auto"/>
              <w:ind w:firstLine="0"/>
              <w:jc w:val="right"/>
              <w:rPr>
                <w:b/>
                <w:i/>
                <w:color w:val="FFFFFF" w:themeColor="background1"/>
                <w:szCs w:val="24"/>
              </w:rPr>
            </w:pPr>
            <w:r w:rsidRPr="00DF5468">
              <w:rPr>
                <w:b/>
                <w:i/>
                <w:color w:val="FFFFFF" w:themeColor="background1"/>
                <w:szCs w:val="24"/>
              </w:rPr>
              <w:t xml:space="preserve">Kintamasis </w:t>
            </w:r>
          </w:p>
        </w:tc>
        <w:tc>
          <w:tcPr>
            <w:tcW w:w="8077" w:type="dxa"/>
            <w:tcBorders>
              <w:bottom w:val="single" w:sz="24" w:space="0" w:color="FFFFFF" w:themeColor="background1"/>
            </w:tcBorders>
            <w:shd w:val="clear" w:color="auto" w:fill="244061" w:themeFill="accent1" w:themeFillShade="80"/>
            <w:vAlign w:val="center"/>
          </w:tcPr>
          <w:p w:rsidR="00652DA9" w:rsidRPr="00DF5468" w:rsidRDefault="00652DA9" w:rsidP="00AC56E5">
            <w:pPr>
              <w:widowControl/>
              <w:ind w:firstLine="0"/>
              <w:jc w:val="left"/>
              <w:cnfStyle w:val="100000000000"/>
              <w:rPr>
                <w:b/>
                <w:color w:val="FFFFFF" w:themeColor="background1"/>
                <w:szCs w:val="24"/>
              </w:rPr>
            </w:pPr>
            <w:r w:rsidRPr="00DF5468">
              <w:rPr>
                <w:b/>
                <w:color w:val="FFFFFF" w:themeColor="background1"/>
                <w:szCs w:val="24"/>
              </w:rPr>
              <w:t xml:space="preserve">Aprašymas </w:t>
            </w:r>
            <w:r w:rsidR="00AC56E5">
              <w:rPr>
                <w:b/>
                <w:color w:val="FFFFFF" w:themeColor="background1"/>
                <w:szCs w:val="24"/>
              </w:rPr>
              <w:t>ir sandara</w:t>
            </w:r>
          </w:p>
        </w:tc>
      </w:tr>
      <w:tr w:rsidR="00AC56E5" w:rsidRPr="00DF5468" w:rsidTr="00346E7C">
        <w:trPr>
          <w:trHeight w:val="375"/>
        </w:trPr>
        <w:tc>
          <w:tcPr>
            <w:cnfStyle w:val="001000000000"/>
            <w:tcW w:w="9745" w:type="dxa"/>
            <w:gridSpan w:val="2"/>
            <w:tcBorders>
              <w:top w:val="single" w:sz="24" w:space="0" w:color="FFFFFF" w:themeColor="background1"/>
              <w:bottom w:val="dashSmallGap" w:sz="4" w:space="0" w:color="365F91" w:themeColor="accent1" w:themeShade="BF"/>
              <w:right w:val="nil"/>
            </w:tcBorders>
            <w:shd w:val="clear" w:color="auto" w:fill="DBE5F1" w:themeFill="accent1" w:themeFillTint="33"/>
            <w:vAlign w:val="center"/>
          </w:tcPr>
          <w:p w:rsidR="00AC56E5" w:rsidRPr="00DF5468" w:rsidRDefault="00AC56E5" w:rsidP="00AC56E5">
            <w:pPr>
              <w:widowControl/>
              <w:spacing w:line="276" w:lineRule="auto"/>
              <w:ind w:firstLine="0"/>
              <w:jc w:val="left"/>
              <w:rPr>
                <w:b/>
                <w:i/>
                <w:color w:val="002060"/>
                <w:szCs w:val="24"/>
              </w:rPr>
            </w:pPr>
            <w:r w:rsidRPr="00DF5468">
              <w:rPr>
                <w:b/>
                <w:i/>
                <w:color w:val="002060"/>
                <w:szCs w:val="24"/>
              </w:rPr>
              <w:t>V I D I N Ė    A P L I N K A</w:t>
            </w:r>
          </w:p>
        </w:tc>
      </w:tr>
      <w:tr w:rsidR="00652DA9" w:rsidRPr="00DF5468" w:rsidTr="00346E7C">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652DA9" w:rsidRPr="00D23662" w:rsidRDefault="00652DA9" w:rsidP="00AA16C5">
            <w:pPr>
              <w:widowControl/>
              <w:spacing w:line="276" w:lineRule="auto"/>
              <w:ind w:firstLine="0"/>
              <w:jc w:val="right"/>
              <w:rPr>
                <w:i/>
                <w:sz w:val="23"/>
                <w:szCs w:val="23"/>
              </w:rPr>
            </w:pPr>
            <w:r w:rsidRPr="00D23662">
              <w:rPr>
                <w:i/>
                <w:sz w:val="23"/>
                <w:szCs w:val="23"/>
              </w:rPr>
              <w:t>Žmogiškasis kapitalas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652DA9" w:rsidRPr="00D23662" w:rsidRDefault="00652DA9" w:rsidP="00AA16C5">
            <w:pPr>
              <w:widowControl/>
              <w:spacing w:line="276" w:lineRule="auto"/>
              <w:ind w:firstLine="0"/>
              <w:cnfStyle w:val="000000000000"/>
              <w:rPr>
                <w:sz w:val="23"/>
                <w:szCs w:val="23"/>
              </w:rPr>
            </w:pPr>
            <w:r w:rsidRPr="00D23662">
              <w:rPr>
                <w:sz w:val="23"/>
                <w:szCs w:val="23"/>
              </w:rPr>
              <w:t>vadovo kompetencija, darbuotojo novatoriškumas, iniciatyvumas, motyvacija, lojalumas organizacijai</w:t>
            </w:r>
            <w:r w:rsidR="00DA3473" w:rsidRPr="00D23662">
              <w:rPr>
                <w:sz w:val="23"/>
                <w:szCs w:val="23"/>
              </w:rPr>
              <w:t>, atsidavimas organizacijos tikslams</w:t>
            </w:r>
            <w:r w:rsidRPr="00D23662">
              <w:rPr>
                <w:sz w:val="23"/>
                <w:szCs w:val="23"/>
              </w:rPr>
              <w:t xml:space="preserve"> ir prisitaikymas prie naujų sąlygų;</w:t>
            </w:r>
          </w:p>
        </w:tc>
      </w:tr>
      <w:tr w:rsidR="00652DA9"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652DA9" w:rsidRPr="00D23662" w:rsidRDefault="00652DA9" w:rsidP="00AA16C5">
            <w:pPr>
              <w:widowControl/>
              <w:spacing w:line="276" w:lineRule="auto"/>
              <w:ind w:firstLine="0"/>
              <w:jc w:val="right"/>
              <w:rPr>
                <w:i/>
                <w:sz w:val="23"/>
                <w:szCs w:val="23"/>
              </w:rPr>
            </w:pPr>
            <w:r w:rsidRPr="00D23662">
              <w:rPr>
                <w:i/>
                <w:sz w:val="23"/>
                <w:szCs w:val="23"/>
              </w:rPr>
              <w:t>Struktūrinis kapitalas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652DA9" w:rsidRPr="00D23662" w:rsidRDefault="00DA3473" w:rsidP="00AA16C5">
            <w:pPr>
              <w:widowControl/>
              <w:spacing w:line="276" w:lineRule="auto"/>
              <w:ind w:firstLine="0"/>
              <w:cnfStyle w:val="000000000000"/>
              <w:rPr>
                <w:sz w:val="23"/>
                <w:szCs w:val="23"/>
              </w:rPr>
            </w:pPr>
            <w:r w:rsidRPr="00D23662">
              <w:rPr>
                <w:sz w:val="23"/>
                <w:szCs w:val="23"/>
              </w:rPr>
              <w:t xml:space="preserve">gamybos </w:t>
            </w:r>
            <w:r w:rsidR="00652DA9" w:rsidRPr="00D23662">
              <w:rPr>
                <w:sz w:val="23"/>
                <w:szCs w:val="23"/>
              </w:rPr>
              <w:t>efektyvumas, darbo našumas, su produkto pardavimais susiję kaštai, įmonės įvaizdis ir reputacija, įmonės informacinė sistema ir organizacijos kultūra;</w:t>
            </w:r>
          </w:p>
        </w:tc>
      </w:tr>
      <w:tr w:rsidR="00652DA9"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652DA9" w:rsidRPr="00D23662" w:rsidRDefault="00652DA9" w:rsidP="00AA16C5">
            <w:pPr>
              <w:widowControl/>
              <w:spacing w:line="276" w:lineRule="auto"/>
              <w:ind w:firstLine="0"/>
              <w:jc w:val="right"/>
              <w:rPr>
                <w:i/>
                <w:sz w:val="23"/>
                <w:szCs w:val="23"/>
              </w:rPr>
            </w:pPr>
            <w:r w:rsidRPr="00D23662">
              <w:rPr>
                <w:i/>
                <w:sz w:val="23"/>
                <w:szCs w:val="23"/>
              </w:rPr>
              <w:t>Klientų kapitalas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652DA9" w:rsidRPr="00D23662" w:rsidRDefault="00652DA9" w:rsidP="00AA16C5">
            <w:pPr>
              <w:widowControl/>
              <w:spacing w:line="276" w:lineRule="auto"/>
              <w:ind w:firstLine="0"/>
              <w:cnfStyle w:val="000000000000"/>
              <w:rPr>
                <w:sz w:val="23"/>
                <w:szCs w:val="23"/>
              </w:rPr>
            </w:pPr>
            <w:r w:rsidRPr="00D23662">
              <w:rPr>
                <w:sz w:val="23"/>
                <w:szCs w:val="23"/>
              </w:rPr>
              <w:t>įmonės gebėjimas laiku atlikti užsakymus, gamybos lankstumas, platus gaminių asortimentas, efektyvus produktų paskirstymo tinklas, produktų pristatymas, užsakymo patvirtinimo greitis, užsakymų vykdymo tikslumas ir greitis, sugebėjimas greitai reaguoti į pasikeitusias rinkos sąlygas;</w:t>
            </w:r>
          </w:p>
        </w:tc>
      </w:tr>
      <w:tr w:rsidR="00652DA9"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652DA9" w:rsidRPr="00D23662" w:rsidRDefault="00652DA9" w:rsidP="00AA16C5">
            <w:pPr>
              <w:widowControl/>
              <w:spacing w:line="276" w:lineRule="auto"/>
              <w:ind w:firstLine="0"/>
              <w:jc w:val="right"/>
              <w:rPr>
                <w:i/>
                <w:sz w:val="23"/>
                <w:szCs w:val="23"/>
              </w:rPr>
            </w:pPr>
            <w:r w:rsidRPr="00D23662">
              <w:rPr>
                <w:i/>
                <w:sz w:val="23"/>
                <w:szCs w:val="23"/>
              </w:rPr>
              <w:t>Inovatyvumas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652DA9" w:rsidRPr="00D23662" w:rsidRDefault="00652DA9" w:rsidP="00AA16C5">
            <w:pPr>
              <w:widowControl/>
              <w:spacing w:line="276" w:lineRule="auto"/>
              <w:ind w:firstLine="0"/>
              <w:cnfStyle w:val="000000000000"/>
              <w:rPr>
                <w:sz w:val="23"/>
                <w:szCs w:val="23"/>
              </w:rPr>
            </w:pPr>
            <w:r w:rsidRPr="00D23662">
              <w:rPr>
                <w:sz w:val="23"/>
                <w:szCs w:val="23"/>
              </w:rPr>
              <w:t>sugebėjimas tobulinti gamybinius procesus, patirtis naudojant aukštas technologijas, mokslinių tyrimų patirtis ir sugebėjimas įsisavinti inovacijas;</w:t>
            </w:r>
          </w:p>
        </w:tc>
      </w:tr>
      <w:tr w:rsidR="00652DA9"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652DA9" w:rsidRPr="00D23662" w:rsidRDefault="00652DA9" w:rsidP="00AA16C5">
            <w:pPr>
              <w:widowControl/>
              <w:spacing w:line="276" w:lineRule="auto"/>
              <w:ind w:firstLine="0"/>
              <w:jc w:val="right"/>
              <w:rPr>
                <w:i/>
                <w:sz w:val="23"/>
                <w:szCs w:val="23"/>
              </w:rPr>
            </w:pPr>
            <w:r w:rsidRPr="00D23662">
              <w:rPr>
                <w:i/>
                <w:sz w:val="23"/>
                <w:szCs w:val="23"/>
              </w:rPr>
              <w:t>Socialinis kapitalas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652DA9" w:rsidRPr="00D23662" w:rsidRDefault="00652DA9" w:rsidP="00AA16C5">
            <w:pPr>
              <w:widowControl/>
              <w:spacing w:line="276" w:lineRule="auto"/>
              <w:ind w:firstLine="0"/>
              <w:cnfStyle w:val="000000000000"/>
              <w:rPr>
                <w:sz w:val="23"/>
                <w:szCs w:val="23"/>
              </w:rPr>
            </w:pPr>
            <w:r w:rsidRPr="00D23662">
              <w:rPr>
                <w:sz w:val="23"/>
                <w:szCs w:val="23"/>
              </w:rPr>
              <w:t>asmeninių kontaktų rajono savivaldybėje, mokslo ir/ar švietimo institucijose, teisėtvarkos institucijose, policijoje ir žiniasklaidoje naudojimas įmonės veikloje;</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00454F">
            <w:pPr>
              <w:widowControl/>
              <w:spacing w:line="276" w:lineRule="auto"/>
              <w:ind w:firstLine="0"/>
              <w:jc w:val="right"/>
              <w:rPr>
                <w:i/>
                <w:sz w:val="23"/>
                <w:szCs w:val="23"/>
              </w:rPr>
            </w:pPr>
            <w:r w:rsidRPr="00D23662">
              <w:rPr>
                <w:i/>
                <w:sz w:val="23"/>
                <w:szCs w:val="23"/>
              </w:rPr>
              <w:t>Vadovo lytis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00454F">
            <w:pPr>
              <w:widowControl/>
              <w:spacing w:line="276" w:lineRule="auto"/>
              <w:ind w:firstLine="0"/>
              <w:cnfStyle w:val="000000000000"/>
              <w:rPr>
                <w:sz w:val="23"/>
                <w:szCs w:val="23"/>
              </w:rPr>
            </w:pPr>
            <w:r w:rsidRPr="00D23662">
              <w:rPr>
                <w:sz w:val="23"/>
                <w:szCs w:val="23"/>
              </w:rPr>
              <w:t>dichotominis kintamasis, reikšmė 1, jei vadovas vyras, ), 0, jei vadovas moteris.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00454F">
            <w:pPr>
              <w:widowControl/>
              <w:spacing w:line="276" w:lineRule="auto"/>
              <w:ind w:firstLine="0"/>
              <w:jc w:val="right"/>
              <w:rPr>
                <w:i/>
                <w:sz w:val="23"/>
                <w:szCs w:val="23"/>
              </w:rPr>
            </w:pPr>
            <w:r w:rsidRPr="00D23662">
              <w:rPr>
                <w:i/>
                <w:sz w:val="23"/>
                <w:szCs w:val="23"/>
              </w:rPr>
              <w:t>Vadovo amžius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FD0235" w:rsidP="0000454F">
            <w:pPr>
              <w:widowControl/>
              <w:spacing w:line="276" w:lineRule="auto"/>
              <w:ind w:firstLine="0"/>
              <w:cnfStyle w:val="000000000000"/>
              <w:rPr>
                <w:sz w:val="23"/>
                <w:szCs w:val="23"/>
              </w:rPr>
            </w:pPr>
            <w:r w:rsidRPr="00D23662">
              <w:rPr>
                <w:sz w:val="23"/>
                <w:szCs w:val="23"/>
              </w:rPr>
              <w:t>dichotominis kintamasis, reikšmė 1, jei vadovas vyras, ), 0, jei vadovas moteris.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 xml:space="preserve">Eksporto apimtys </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5678C">
            <w:pPr>
              <w:widowControl/>
              <w:spacing w:line="276" w:lineRule="auto"/>
              <w:ind w:firstLine="0"/>
              <w:cnfStyle w:val="000000000000"/>
              <w:rPr>
                <w:sz w:val="23"/>
                <w:szCs w:val="23"/>
              </w:rPr>
            </w:pPr>
            <w:r w:rsidRPr="00D23662">
              <w:rPr>
                <w:sz w:val="23"/>
                <w:szCs w:val="23"/>
              </w:rPr>
              <w:t xml:space="preserve">dichotominis kintamasis, lygus 1, jei įmonė eksportuoja ≥ 25 proc. savo produkcijos, lygus 0, jei įmonės eksportuoja &lt; 25 </w:t>
            </w:r>
            <w:r w:rsidR="0031723A">
              <w:rPr>
                <w:sz w:val="23"/>
                <w:szCs w:val="23"/>
              </w:rPr>
              <w:t>porc.</w:t>
            </w:r>
            <w:r w:rsidRPr="00D23662">
              <w:rPr>
                <w:sz w:val="23"/>
                <w:szCs w:val="23"/>
              </w:rPr>
              <w:t>produkcijos arba visai neeksportuoja,</w:t>
            </w:r>
          </w:p>
        </w:tc>
      </w:tr>
      <w:tr w:rsidR="00D97A1C" w:rsidRPr="00DF5468" w:rsidTr="00346E7C">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Įmonės amžius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FD0235" w:rsidP="00AA16C5">
            <w:pPr>
              <w:widowControl/>
              <w:spacing w:line="276" w:lineRule="auto"/>
              <w:ind w:firstLine="0"/>
              <w:cnfStyle w:val="000000000000"/>
              <w:rPr>
                <w:sz w:val="23"/>
                <w:szCs w:val="23"/>
              </w:rPr>
            </w:pPr>
            <w:r w:rsidRPr="00D23662">
              <w:rPr>
                <w:sz w:val="23"/>
                <w:szCs w:val="23"/>
              </w:rPr>
              <w:t>intervalinis kintamasis, intervalai: „iki 25“, „25-30“, „31-40“, „41-50“, „54-60“, „daugiau kaip 60“;</w:t>
            </w:r>
          </w:p>
        </w:tc>
      </w:tr>
      <w:tr w:rsidR="00D97A1C" w:rsidRPr="00DF5468" w:rsidTr="00346E7C">
        <w:trPr>
          <w:trHeight w:val="374"/>
        </w:trPr>
        <w:tc>
          <w:tcPr>
            <w:cnfStyle w:val="001000000000"/>
            <w:tcW w:w="9745" w:type="dxa"/>
            <w:gridSpan w:val="2"/>
            <w:tcBorders>
              <w:top w:val="dashSmallGap" w:sz="4" w:space="0" w:color="365F91" w:themeColor="accent1" w:themeShade="BF"/>
              <w:bottom w:val="dashSmallGap" w:sz="4" w:space="0" w:color="365F91" w:themeColor="accent1" w:themeShade="BF"/>
              <w:right w:val="nil"/>
            </w:tcBorders>
            <w:shd w:val="clear" w:color="auto" w:fill="FDE9D9" w:themeFill="accent6" w:themeFillTint="33"/>
            <w:vAlign w:val="center"/>
          </w:tcPr>
          <w:p w:rsidR="00D97A1C" w:rsidRPr="00D23662" w:rsidRDefault="00D97A1C" w:rsidP="00AC56E5">
            <w:pPr>
              <w:widowControl/>
              <w:spacing w:line="276" w:lineRule="auto"/>
              <w:ind w:firstLine="0"/>
              <w:jc w:val="left"/>
              <w:rPr>
                <w:b/>
                <w:i/>
                <w:color w:val="943634" w:themeColor="accent2" w:themeShade="BF"/>
                <w:sz w:val="23"/>
                <w:szCs w:val="23"/>
              </w:rPr>
            </w:pPr>
            <w:r w:rsidRPr="00D23662">
              <w:rPr>
                <w:b/>
                <w:i/>
                <w:color w:val="943634" w:themeColor="accent2" w:themeShade="BF"/>
                <w:sz w:val="23"/>
                <w:szCs w:val="23"/>
              </w:rPr>
              <w:t>I Š O R I N Ė   A P L I N K A</w:t>
            </w:r>
          </w:p>
        </w:tc>
      </w:tr>
      <w:tr w:rsidR="00D97A1C" w:rsidRPr="00DF5468" w:rsidTr="00346E7C">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Konkurencija</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konkurencija tarp legalių verslininkų, konkurencija tarp nelegalių verslininkų, šešėlinis verslas;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Korupcija</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korupcija valdžioje nacionaliniu ir regioniniu lygiu;</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Rinka</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plati prekių realizavimo rinka, vartotojų kultūra, produkcijos paklausa;</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Ekonomika</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ekonominė šalies padėtis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Verslo reguliavimas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verslo reguliavimo sąlygos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Verslo finansavimas</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finansavimo šaltinių prieinamumas, finansavimo šaltinių poreikis;</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Valstybė</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F72D3C">
            <w:pPr>
              <w:widowControl/>
              <w:spacing w:line="276" w:lineRule="auto"/>
              <w:ind w:firstLine="0"/>
              <w:jc w:val="left"/>
              <w:cnfStyle w:val="000000000000"/>
              <w:rPr>
                <w:sz w:val="23"/>
                <w:szCs w:val="23"/>
              </w:rPr>
            </w:pPr>
            <w:r w:rsidRPr="00D23662">
              <w:rPr>
                <w:sz w:val="23"/>
                <w:szCs w:val="23"/>
              </w:rPr>
              <w:t>valstybės politika ir įstatyminė bazė;</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Mokesčiai</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mokesčių dydis, mokesčių įstatymų kaita ir prieštaravimai;</w:t>
            </w:r>
          </w:p>
        </w:tc>
      </w:tr>
      <w:tr w:rsidR="00D97A1C" w:rsidRPr="00DF5468" w:rsidTr="00AC56E5">
        <w:tc>
          <w:tcPr>
            <w:cnfStyle w:val="001000000000"/>
            <w:tcW w:w="1668" w:type="dxa"/>
            <w:tcBorders>
              <w:top w:val="dashSmallGap" w:sz="4" w:space="0" w:color="365F91" w:themeColor="accent1" w:themeShade="BF"/>
              <w:bottom w:val="dashSmallGap" w:sz="4" w:space="0" w:color="365F91" w:themeColor="accent1" w:themeShade="BF"/>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Darbuotojų ištekliai</w:t>
            </w:r>
          </w:p>
        </w:tc>
        <w:tc>
          <w:tcPr>
            <w:tcW w:w="8077" w:type="dxa"/>
            <w:tcBorders>
              <w:top w:val="dashSmallGap" w:sz="4" w:space="0" w:color="365F91" w:themeColor="accent1" w:themeShade="BF"/>
              <w:bottom w:val="dashSmallGap" w:sz="4" w:space="0" w:color="365F91" w:themeColor="accent1" w:themeShade="BF"/>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darbuotojų kvalifikacijos lygis, švietimo sistema, gyventojų skaičiaus pokyčiai;</w:t>
            </w:r>
          </w:p>
        </w:tc>
      </w:tr>
      <w:tr w:rsidR="00D97A1C" w:rsidRPr="00DF5468" w:rsidTr="00346E7C">
        <w:tc>
          <w:tcPr>
            <w:cnfStyle w:val="001000000000"/>
            <w:tcW w:w="1668" w:type="dxa"/>
            <w:tcBorders>
              <w:top w:val="dashSmallGap" w:sz="4" w:space="0" w:color="365F91" w:themeColor="accent1" w:themeShade="BF"/>
              <w:bottom w:val="thinThickMediumGap" w:sz="24" w:space="0" w:color="244061" w:themeColor="accent1" w:themeShade="80"/>
            </w:tcBorders>
            <w:vAlign w:val="center"/>
          </w:tcPr>
          <w:p w:rsidR="00D97A1C" w:rsidRPr="00D23662" w:rsidRDefault="00D97A1C" w:rsidP="00AA16C5">
            <w:pPr>
              <w:widowControl/>
              <w:spacing w:line="276" w:lineRule="auto"/>
              <w:ind w:firstLine="0"/>
              <w:jc w:val="right"/>
              <w:rPr>
                <w:i/>
                <w:sz w:val="23"/>
                <w:szCs w:val="23"/>
              </w:rPr>
            </w:pPr>
            <w:r w:rsidRPr="00D23662">
              <w:rPr>
                <w:i/>
                <w:sz w:val="23"/>
                <w:szCs w:val="23"/>
              </w:rPr>
              <w:t>Informacija</w:t>
            </w:r>
          </w:p>
        </w:tc>
        <w:tc>
          <w:tcPr>
            <w:tcW w:w="8077" w:type="dxa"/>
            <w:tcBorders>
              <w:top w:val="dashSmallGap" w:sz="4" w:space="0" w:color="365F91" w:themeColor="accent1" w:themeShade="BF"/>
              <w:bottom w:val="thinThickMediumGap" w:sz="24" w:space="0" w:color="244061" w:themeColor="accent1" w:themeShade="80"/>
              <w:right w:val="nil"/>
            </w:tcBorders>
            <w:vAlign w:val="center"/>
          </w:tcPr>
          <w:p w:rsidR="00D97A1C" w:rsidRPr="00D23662" w:rsidRDefault="00D97A1C" w:rsidP="00205977">
            <w:pPr>
              <w:widowControl/>
              <w:spacing w:line="276" w:lineRule="auto"/>
              <w:ind w:firstLine="0"/>
              <w:jc w:val="left"/>
              <w:cnfStyle w:val="000000000000"/>
              <w:rPr>
                <w:sz w:val="23"/>
                <w:szCs w:val="23"/>
              </w:rPr>
            </w:pPr>
            <w:r w:rsidRPr="00D23662">
              <w:rPr>
                <w:sz w:val="23"/>
                <w:szCs w:val="23"/>
              </w:rPr>
              <w:t>Informacijos stoka.</w:t>
            </w:r>
          </w:p>
        </w:tc>
      </w:tr>
    </w:tbl>
    <w:p w:rsidR="00180140" w:rsidRDefault="00180140" w:rsidP="00180140">
      <w:pPr>
        <w:widowControl/>
        <w:rPr>
          <w:szCs w:val="24"/>
        </w:rPr>
      </w:pPr>
      <w:r>
        <w:rPr>
          <w:szCs w:val="24"/>
        </w:rPr>
        <w:lastRenderedPageBreak/>
        <w:t>Su klientais taip pat labai glaudžiai siejasi novatoriškumo sąvoka, nes būtent klientai skatina įmones diegti naujas technologijas ir kitas naujoves. Šiuo pagrindu šalia struktūrinio ir klientų kapitalo buvo sukurtas dar vienas kintamasis, atspindintis tokius vidinius įmonės veiksnius, kaip sugebėjimas tobulinti gamybinius procesus, patirtis naudojant aukštas technologijas, mokslinių tyrimų patirtis ir sugebėjimas įsisavinti inovacijas.</w:t>
      </w:r>
    </w:p>
    <w:p w:rsidR="009758F7" w:rsidRDefault="009758F7" w:rsidP="009758F7">
      <w:pPr>
        <w:widowControl/>
        <w:ind w:left="-15" w:firstLine="585"/>
        <w:rPr>
          <w:szCs w:val="24"/>
        </w:rPr>
      </w:pPr>
      <w:r>
        <w:rPr>
          <w:i/>
          <w:szCs w:val="24"/>
        </w:rPr>
        <w:t xml:space="preserve">Žmogiškasis kapitalas </w:t>
      </w:r>
      <w:r>
        <w:rPr>
          <w:szCs w:val="24"/>
        </w:rPr>
        <w:t>šio darbo rėmuose buvo vertinamas kaip visų įmonės darbuotojų, taip pat ir vadovų, asmeninių savybių ir gebėjimų rinkinys. Antrame anketos klausime vadovai penkiabalėje skalėje vertino išvardintų veiksnių reikšmę jų įmonei nuo „visiškai nesvarbu“ iki „labai svarbu“. Klausime buvo nurodyta daug veiksnių, susijusių su įmonės darbuotojais – pagrindine žmogiškojo kapitalo kuriamąja jėga. Neparametrinė ir koreliacinė analizė išskyrė šiuos reikšmingus žmogiškojo kapitalo veiksnius: vadovo kompetencija, darbuotojo atsidavimas organizacijos tikslams, darbuotojų novatoriškumas, iniciatyvumas, motyvacija, lojalumas organizacijai ir prisitaikymas prie naujų sąlygų.</w:t>
      </w:r>
    </w:p>
    <w:p w:rsidR="004B7F25" w:rsidRDefault="000773C3" w:rsidP="004B7F25">
      <w:pPr>
        <w:widowControl/>
        <w:ind w:left="-15" w:firstLine="540"/>
        <w:rPr>
          <w:szCs w:val="24"/>
        </w:rPr>
      </w:pPr>
      <w:r w:rsidRPr="00DF5468">
        <w:rPr>
          <w:szCs w:val="24"/>
        </w:rPr>
        <w:t xml:space="preserve"> </w:t>
      </w:r>
      <w:r w:rsidR="004B7F25">
        <w:rPr>
          <w:i/>
          <w:szCs w:val="24"/>
        </w:rPr>
        <w:t>Socialinis kapitalas</w:t>
      </w:r>
      <w:r w:rsidR="004B7F25">
        <w:rPr>
          <w:szCs w:val="24"/>
        </w:rPr>
        <w:t xml:space="preserve"> buvo matuojamas pagal 3 anketos klausimą kaip vadovo ryšių ir asmeninių kontaktų naudojimo verslo tikslais dažnumas įvairiose institucijose. Respondentų buvo prašoma įvertinti, kaip dažnai naudojasi asmeniniais kontaktais, spręsdami verslo problemas ar ieškodami naujų galimybių nuo „kasdien“ iki „visai nesinaudoju“. Apklausos rezultatai parodė, kad verslo tikslais vadovai asmeninių kontaktų nenaudoja arba naudoja labai retai. Tokie rezultatai stebina ir prieštarauja teorinėje dalyje aptartiems mokslinių tyrimų rezultatams. Tokius atsakymus galėjo lemti ir sąmoningas respondentų elgesys (galbūt vadovai linkę pateikti socialiai priimtiną, o ne teisingą atsakymą, kai yra klausiama apie neteisėtas ar nepriimtinas visuomenėje veiklas, turint minty atvejus, kai socialinis tinklas gali būti naudojamas ne visai teisėtai), ir tai, kad respondentai nebuvo visiškai atsitiktiniai. Įvertinus šiuos rezultatus buvo nuspręsta socialinį kapitalą vertinti ne kaip asmeninių kontaktų naudojimo dažnumą, bet kaip šių ryšių naudojimą arba nenaudojimą įmonės veikloje. Pagal šią logiką anketų atsakymai buvo perkoduoti iš šešiabalės skalės į dvimatę: atsakymo skaitinė reikšmė 1, jei respondentas bent kartą per metus dėl verslo pasinaudoja asmeniniais ryšiais , 0 – jei visai nesinaudoja. Pagal tokį veiksnių rangavimą išryškėjo vadovų ryšių svarba šiose institucijose: rajono savivaldybėje, mokslo ir/ar švietimo institucijose, teisėtvarkos institucijose, policijoje ir žiniasklaidoje. Pagal teorines prielaidas sėkmingųjų įmonių grupėje ryšiai turėtų būti naudojami dažniau nei nesėkmingųjų.</w:t>
      </w:r>
    </w:p>
    <w:p w:rsidR="004B7F25" w:rsidRDefault="004B7F25" w:rsidP="004B7F25">
      <w:pPr>
        <w:widowControl/>
        <w:ind w:left="-15" w:firstLine="570"/>
        <w:rPr>
          <w:szCs w:val="24"/>
        </w:rPr>
      </w:pPr>
      <w:r>
        <w:rPr>
          <w:szCs w:val="24"/>
        </w:rPr>
        <w:t xml:space="preserve">Vadovaujantis teorinėje dalyje sudarytu struktūriniu SVV sėkmės veiksnių modeliu, iš vidinės įmonės aplinkos veiksnių dar buvo sukurti kintamieji, apibūdinantys socio-demografinius vadovo bruožus, tokius kaip lytis ir amžius; taip pat </w:t>
      </w:r>
      <w:r>
        <w:rPr>
          <w:i/>
          <w:szCs w:val="24"/>
        </w:rPr>
        <w:t>įmonės amžiaus</w:t>
      </w:r>
      <w:r>
        <w:rPr>
          <w:szCs w:val="24"/>
        </w:rPr>
        <w:t xml:space="preserve"> intervalinis kintamasis bei dichotominis kintamasis </w:t>
      </w:r>
      <w:r>
        <w:rPr>
          <w:i/>
          <w:szCs w:val="24"/>
        </w:rPr>
        <w:t>eksporto apimtys</w:t>
      </w:r>
      <w:r>
        <w:rPr>
          <w:szCs w:val="24"/>
        </w:rPr>
        <w:t>, kuris nurodo įmonės eksporto dalį nuo bendros apyvartos – įgyja reikšmę 1, jei įmonė eksportuoja ≥ 25 proc. savo produkcijos ir 0 kitais atvejais.</w:t>
      </w:r>
    </w:p>
    <w:p w:rsidR="004B7F25" w:rsidRDefault="004B7F25" w:rsidP="004B7F25">
      <w:pPr>
        <w:widowControl/>
        <w:ind w:left="-15" w:firstLine="570"/>
        <w:rPr>
          <w:color w:val="FF0000"/>
          <w:szCs w:val="24"/>
        </w:rPr>
      </w:pPr>
      <w:r>
        <w:rPr>
          <w:szCs w:val="24"/>
        </w:rPr>
        <w:lastRenderedPageBreak/>
        <w:t xml:space="preserve">Įvertinti išorinės aplinkos veiksnių įtaką įmonės sėkmei buvo panaudoti respondentų atsakymai į 6-8 anketos klausimus. Iš jų tuo pačiu metodu, kuris buvo naudotas vidinei aplinkai, sukurti kintamieji, apibūdinantys išorinės aplinkos įtaką. Kintamasis </w:t>
      </w:r>
      <w:r>
        <w:rPr>
          <w:i/>
          <w:szCs w:val="24"/>
        </w:rPr>
        <w:t xml:space="preserve">verslo finansavimas </w:t>
      </w:r>
      <w:r>
        <w:rPr>
          <w:szCs w:val="24"/>
        </w:rPr>
        <w:t xml:space="preserve">atspindi tiek išorinio finansavimo prieinamumo problemą, tiek ir jo poreikį SVV įmonėse. Sąmoningai tarp vidinių įmonės veiksnių nebuvo įtrauktas finansinis kapitalas, nes jo kūrimas didele dalimi priklauso nuo verslo finansavimo ir paramos galimybių šalyje arba nuo vadovų gebėjimo pritraukti tą finansavimą ir jį valdyti, o tai jau žmogiškojo ir socialinio kapitalo indėlis. Taigi tyrime finansavimą vertinsime kaip išorinį veiksnį, traktuodami jį kaip finansinių šaltinių poreikio ir jų </w:t>
      </w:r>
      <w:r w:rsidRPr="00BE6A1F">
        <w:rPr>
          <w:szCs w:val="24"/>
        </w:rPr>
        <w:t>prieinamumo sąveiką.</w:t>
      </w:r>
    </w:p>
    <w:p w:rsidR="004B7F25" w:rsidRDefault="004B7F25" w:rsidP="004B7F25">
      <w:pPr>
        <w:widowControl/>
        <w:ind w:left="-15" w:firstLine="570"/>
        <w:rPr>
          <w:szCs w:val="24"/>
        </w:rPr>
      </w:pPr>
      <w:r>
        <w:rPr>
          <w:i/>
          <w:szCs w:val="24"/>
        </w:rPr>
        <w:t xml:space="preserve">Darbuotojų ištekliai - </w:t>
      </w:r>
      <w:r>
        <w:rPr>
          <w:szCs w:val="24"/>
        </w:rPr>
        <w:t>svarbus išorinės aplinkos kintamasis, atspindintis žmogiškojo kapitalo potencialo kūrimą ir egzistavimą rinkoje. Šį kintamąjį vertinsime kaip kelių faktorių, darančių įtaką kokybiškos darbo jėgos pasiūlai rinkoje, sąveiką. Tokie veiksniai yra švietimo sistema, lemianti įgyto išsilavinimo kokybę ir pritaikomumą praktikoje, darbuotojų kvalifikacijos lygis, kurį taip pat didele dalimi lemia švietimo sistema, bei gyventojų skaičiaus pokyčiai, kurie atspindi gyventojų migracijos įtaką verslui ir žmogiškojo kapitalo struktūrai.</w:t>
      </w:r>
    </w:p>
    <w:p w:rsidR="004B7F25" w:rsidRDefault="004B7F25" w:rsidP="004B7F25">
      <w:pPr>
        <w:widowControl/>
        <w:ind w:left="-15" w:firstLine="600"/>
        <w:rPr>
          <w:szCs w:val="24"/>
        </w:rPr>
      </w:pPr>
      <w:r>
        <w:rPr>
          <w:szCs w:val="24"/>
        </w:rPr>
        <w:t>Kiti išorinės aplinkos rodikliai atspindi konkurencinę verslo aplinką, korupcijos įtaką įmonės veiklai, prekių realizavimo rinkoje galimybes ir vartotojų elgseną, ekonominę, verslo reguliavimo, mokesčių ir kitų įstatymų bei politinę aplinką, taip pat informacijos sklaidą įvairiais verslui aktualiais klausimais ir jos prieinamumą.</w:t>
      </w:r>
    </w:p>
    <w:p w:rsidR="004B7F25" w:rsidRDefault="004B7F25" w:rsidP="004B7F25">
      <w:pPr>
        <w:widowControl/>
        <w:ind w:left="-15" w:firstLine="600"/>
        <w:rPr>
          <w:szCs w:val="24"/>
        </w:rPr>
      </w:pPr>
      <w:r>
        <w:rPr>
          <w:szCs w:val="24"/>
        </w:rPr>
        <w:t>Visus šiame skyriuje apibrėžtus kintamuosius naudosime tyrime siekdami išsiaiškinti, kurie iš jų turi reikšmingą įtaką Lietuvos SVV sėkmei, ir patikrinti iškeltas hipotezes. Be jau minėtų dispersinės ir koreliacinės analizės metodų kaip pagrindinį tyrimo įrankį naudosime logistinės regresijos metodą, kuris padės nustatyti, kurie iš šių nepriklausomų kintamųjų padidina įmonės sėkmės (priklausomojo kintamojo) tikimybę.</w:t>
      </w:r>
    </w:p>
    <w:p w:rsidR="004B7F25" w:rsidRDefault="004B7F25" w:rsidP="004B7F25">
      <w:pPr>
        <w:widowControl/>
        <w:ind w:left="-15" w:firstLine="600"/>
        <w:rPr>
          <w:szCs w:val="24"/>
        </w:rPr>
      </w:pPr>
    </w:p>
    <w:p w:rsidR="003F0C13" w:rsidRPr="00DF5468" w:rsidRDefault="003F0C13" w:rsidP="00DF7644">
      <w:pPr>
        <w:pStyle w:val="Skyrelis"/>
      </w:pPr>
      <w:bookmarkStart w:id="25" w:name="_Toc280867852"/>
      <w:r w:rsidRPr="00DF5468">
        <w:t>Logistinės regresijos metodo taikymo pagrindimas</w:t>
      </w:r>
      <w:bookmarkEnd w:id="25"/>
    </w:p>
    <w:p w:rsidR="00FD6DDB" w:rsidRPr="00DF5468" w:rsidRDefault="00FD6DDB" w:rsidP="00877A20">
      <w:pPr>
        <w:widowControl/>
        <w:spacing w:after="200"/>
        <w:rPr>
          <w:szCs w:val="24"/>
        </w:rPr>
      </w:pPr>
      <w:r w:rsidRPr="00DF5468">
        <w:rPr>
          <w:szCs w:val="24"/>
        </w:rPr>
        <w:t>Logistinė regresija yra daugialypės tiesinės regresijos atmai</w:t>
      </w:r>
      <w:r w:rsidR="002D5F81" w:rsidRPr="00DF5468">
        <w:rPr>
          <w:szCs w:val="24"/>
        </w:rPr>
        <w:t xml:space="preserve">na, kai priklausomas kintamasis </w:t>
      </w:r>
      <w:r w:rsidR="002D5F81" w:rsidRPr="00DF5468">
        <w:rPr>
          <w:i/>
          <w:szCs w:val="24"/>
        </w:rPr>
        <w:t xml:space="preserve">y  </w:t>
      </w:r>
      <w:r w:rsidRPr="00DF5468">
        <w:rPr>
          <w:szCs w:val="24"/>
        </w:rPr>
        <w:t xml:space="preserve">yra dichotominis, t.y. </w:t>
      </w:r>
      <w:r w:rsidR="002D5F81" w:rsidRPr="00DF5468">
        <w:rPr>
          <w:szCs w:val="24"/>
        </w:rPr>
        <w:t>įgyja tik dvi</w:t>
      </w:r>
      <w:r w:rsidR="001B3919" w:rsidRPr="00DF5468">
        <w:rPr>
          <w:szCs w:val="24"/>
        </w:rPr>
        <w:t xml:space="preserve"> priešingas reikšmes, kurias galima užkoduoti kaip</w:t>
      </w:r>
      <w:r w:rsidR="002D5F81" w:rsidRPr="00DF5468">
        <w:rPr>
          <w:szCs w:val="24"/>
        </w:rPr>
        <w:t xml:space="preserve"> 1 ir 0. Mūsų atvej</w:t>
      </w:r>
      <w:r w:rsidR="001B3919" w:rsidRPr="00DF5468">
        <w:rPr>
          <w:szCs w:val="24"/>
        </w:rPr>
        <w:t>u</w:t>
      </w:r>
      <w:r w:rsidR="002D5F81" w:rsidRPr="00DF5468">
        <w:rPr>
          <w:szCs w:val="24"/>
        </w:rPr>
        <w:t xml:space="preserve"> kintamasis </w:t>
      </w:r>
      <w:r w:rsidR="002D5F81" w:rsidRPr="00DF5468">
        <w:rPr>
          <w:i/>
          <w:szCs w:val="24"/>
        </w:rPr>
        <w:t>sėkmė</w:t>
      </w:r>
      <w:r w:rsidR="002D5F81" w:rsidRPr="00DF5468">
        <w:rPr>
          <w:szCs w:val="24"/>
        </w:rPr>
        <w:t xml:space="preserve"> yra būtent toks kintamasis, todėl logistinės regresijos taikymas natūraliai išplaukia iš apsibrėžtų kintamųjų. N</w:t>
      </w:r>
      <w:r w:rsidRPr="00DF5468">
        <w:rPr>
          <w:szCs w:val="24"/>
        </w:rPr>
        <w:t xml:space="preserve">epriklausomi kintamieji </w:t>
      </w:r>
      <w:r w:rsidRPr="00DF5468">
        <w:rPr>
          <w:i/>
          <w:szCs w:val="24"/>
        </w:rPr>
        <w:t>x</w:t>
      </w:r>
      <w:r w:rsidRPr="00DF5468">
        <w:rPr>
          <w:i/>
          <w:szCs w:val="24"/>
          <w:vertAlign w:val="subscript"/>
        </w:rPr>
        <w:t>1</w:t>
      </w:r>
      <w:r w:rsidRPr="00DF5468">
        <w:rPr>
          <w:i/>
          <w:szCs w:val="24"/>
        </w:rPr>
        <w:t>, x</w:t>
      </w:r>
      <w:r w:rsidRPr="00DF5468">
        <w:rPr>
          <w:i/>
          <w:szCs w:val="24"/>
          <w:vertAlign w:val="subscript"/>
        </w:rPr>
        <w:t>2</w:t>
      </w:r>
      <w:r w:rsidRPr="00DF5468">
        <w:rPr>
          <w:i/>
          <w:szCs w:val="24"/>
        </w:rPr>
        <w:t>, ..., x</w:t>
      </w:r>
      <w:r w:rsidRPr="00DF5468">
        <w:rPr>
          <w:i/>
          <w:szCs w:val="24"/>
          <w:vertAlign w:val="subscript"/>
        </w:rPr>
        <w:t>n</w:t>
      </w:r>
      <w:r w:rsidR="002D5F81" w:rsidRPr="00DF5468">
        <w:rPr>
          <w:i/>
          <w:szCs w:val="24"/>
          <w:vertAlign w:val="subscript"/>
        </w:rPr>
        <w:t xml:space="preserve"> </w:t>
      </w:r>
      <w:r w:rsidR="002D5F81" w:rsidRPr="00DF5468">
        <w:rPr>
          <w:szCs w:val="24"/>
        </w:rPr>
        <w:t>logistinėje regresijoje</w:t>
      </w:r>
      <w:r w:rsidRPr="00DF5468">
        <w:rPr>
          <w:szCs w:val="24"/>
        </w:rPr>
        <w:t xml:space="preserve"> gali būti kategoriniai ar kiekybiniai. </w:t>
      </w:r>
      <w:r w:rsidR="001758A5" w:rsidRPr="00DF5468">
        <w:rPr>
          <w:szCs w:val="24"/>
        </w:rPr>
        <w:t xml:space="preserve">Tikimybė, kad </w:t>
      </w:r>
      <w:r w:rsidR="001758A5" w:rsidRPr="00DF5468">
        <w:rPr>
          <w:i/>
          <w:szCs w:val="24"/>
        </w:rPr>
        <w:t xml:space="preserve">y </w:t>
      </w:r>
      <w:r w:rsidR="001758A5" w:rsidRPr="00DF5468">
        <w:rPr>
          <w:szCs w:val="24"/>
        </w:rPr>
        <w:t>= 1 yra</w:t>
      </w:r>
      <w:r w:rsidR="001758A5" w:rsidRPr="00DF5468">
        <w:rPr>
          <w:i/>
          <w:szCs w:val="24"/>
        </w:rPr>
        <w:t xml:space="preserve"> </w:t>
      </w:r>
      <w:r w:rsidR="00FA7469" w:rsidRPr="00DF5468">
        <w:rPr>
          <w:i/>
          <w:szCs w:val="24"/>
        </w:rPr>
        <w:t>p</w:t>
      </w:r>
      <w:r w:rsidR="001758A5" w:rsidRPr="00DF5468">
        <w:rPr>
          <w:szCs w:val="24"/>
        </w:rPr>
        <w:t>,</w:t>
      </w:r>
      <w:r w:rsidR="00FA7469" w:rsidRPr="00DF5468">
        <w:rPr>
          <w:szCs w:val="24"/>
        </w:rPr>
        <w:t xml:space="preserve"> </w:t>
      </w:r>
      <m:oMath>
        <m:r>
          <w:rPr>
            <w:rFonts w:ascii="Cambria Math" w:hAnsi="Cambria Math"/>
            <w:szCs w:val="24"/>
          </w:rPr>
          <m:t>0≤p≤1</m:t>
        </m:r>
      </m:oMath>
      <w:r w:rsidR="00877A20" w:rsidRPr="00DF5468">
        <w:rPr>
          <w:szCs w:val="24"/>
        </w:rPr>
        <w:t>, tada</w:t>
      </w:r>
      <w:r w:rsidR="001758A5" w:rsidRPr="00DF5468">
        <w:rPr>
          <w:szCs w:val="24"/>
        </w:rPr>
        <w:t xml:space="preserve"> tikimybė, kad </w:t>
      </w:r>
      <w:r w:rsidR="001758A5" w:rsidRPr="00DF5468">
        <w:rPr>
          <w:i/>
          <w:szCs w:val="24"/>
        </w:rPr>
        <w:t xml:space="preserve">y </w:t>
      </w:r>
      <w:r w:rsidR="001758A5" w:rsidRPr="00DF5468">
        <w:rPr>
          <w:szCs w:val="24"/>
        </w:rPr>
        <w:t>= 0 yra (1-</w:t>
      </w:r>
      <w:r w:rsidR="001758A5" w:rsidRPr="00DF5468">
        <w:rPr>
          <w:i/>
          <w:szCs w:val="24"/>
        </w:rPr>
        <w:t>p</w:t>
      </w:r>
      <w:r w:rsidR="001758A5" w:rsidRPr="00DF5468">
        <w:rPr>
          <w:szCs w:val="24"/>
        </w:rPr>
        <w:t>)</w:t>
      </w:r>
      <w:r w:rsidR="00FA7469" w:rsidRPr="00DF5468">
        <w:rPr>
          <w:szCs w:val="24"/>
        </w:rPr>
        <w:t>, taigi p – binominis dydis.</w:t>
      </w:r>
      <w:r w:rsidR="001758A5" w:rsidRPr="00DF5468">
        <w:rPr>
          <w:szCs w:val="24"/>
        </w:rPr>
        <w:t xml:space="preserve"> Statistinė logistinės regresijos modelio išraiška (</w:t>
      </w:r>
      <w:r w:rsidR="00FD0235">
        <w:rPr>
          <w:szCs w:val="24"/>
        </w:rPr>
        <w:t>Čekanavičius, Murauskas</w:t>
      </w:r>
      <w:r w:rsidR="001758A5" w:rsidRPr="00DF5468">
        <w:rPr>
          <w:szCs w:val="24"/>
        </w:rPr>
        <w:t>, 2004):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0"/>
        <w:gridCol w:w="7096"/>
        <w:gridCol w:w="1521"/>
      </w:tblGrid>
      <w:tr w:rsidR="00E24BE5" w:rsidRPr="00DF5468" w:rsidTr="00FA7469">
        <w:tc>
          <w:tcPr>
            <w:tcW w:w="750" w:type="pct"/>
            <w:shd w:val="clear" w:color="auto" w:fill="auto"/>
            <w:vAlign w:val="center"/>
          </w:tcPr>
          <w:p w:rsidR="00E24BE5" w:rsidRPr="00DF5468" w:rsidRDefault="00E24BE5" w:rsidP="00E24BE5">
            <w:pPr>
              <w:widowControl/>
              <w:spacing w:after="200" w:line="240" w:lineRule="auto"/>
              <w:ind w:firstLine="0"/>
              <w:rPr>
                <w:szCs w:val="24"/>
              </w:rPr>
            </w:pPr>
          </w:p>
        </w:tc>
        <w:tc>
          <w:tcPr>
            <w:tcW w:w="3500" w:type="pct"/>
            <w:shd w:val="clear" w:color="auto" w:fill="auto"/>
            <w:vAlign w:val="center"/>
          </w:tcPr>
          <w:p w:rsidR="00E24BE5" w:rsidRPr="00DF5468" w:rsidRDefault="00494843" w:rsidP="005F0280">
            <w:pPr>
              <w:widowControl/>
              <w:spacing w:after="200"/>
              <w:ind w:firstLine="0"/>
              <w:jc w:val="center"/>
              <w:rPr>
                <w:szCs w:val="24"/>
              </w:rPr>
            </w:pPr>
            <m:oMath>
              <m:func>
                <m:funcPr>
                  <m:ctrlPr>
                    <w:rPr>
                      <w:rFonts w:ascii="Cambria Math" w:hAnsi="Cambria Math"/>
                      <w:szCs w:val="24"/>
                    </w:rPr>
                  </m:ctrlPr>
                </m:funcPr>
                <m:fName>
                  <m:r>
                    <m:rPr>
                      <m:sty m:val="p"/>
                    </m:rPr>
                    <w:rPr>
                      <w:rFonts w:ascii="Cambria Math" w:hAnsi="Cambria Math"/>
                      <w:szCs w:val="24"/>
                    </w:rPr>
                    <m:t>log</m:t>
                  </m:r>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1-p</m:t>
                          </m:r>
                        </m:den>
                      </m:f>
                    </m:e>
                  </m:d>
                  <m:ctrlPr>
                    <w:rPr>
                      <w:rFonts w:ascii="Cambria Math" w:hAnsi="Cambria Math"/>
                      <w:i/>
                      <w:szCs w:val="24"/>
                    </w:rPr>
                  </m:ctrlPr>
                </m:e>
              </m:func>
              <m:r>
                <w:rPr>
                  <w:rFonts w:ascii="Cambria Math" w:hAnsi="Cambria Math"/>
                  <w:szCs w:val="24"/>
                </w:rPr>
                <m:t>=α+βx'</m:t>
              </m:r>
            </m:oMath>
            <w:r w:rsidR="00FA7469" w:rsidRPr="00DF5468">
              <w:rPr>
                <w:szCs w:val="24"/>
              </w:rPr>
              <w:t>,</w:t>
            </w:r>
          </w:p>
        </w:tc>
        <w:tc>
          <w:tcPr>
            <w:tcW w:w="750" w:type="pct"/>
            <w:shd w:val="clear" w:color="auto" w:fill="auto"/>
            <w:vAlign w:val="center"/>
          </w:tcPr>
          <w:p w:rsidR="00E24BE5" w:rsidRPr="00DF5468" w:rsidRDefault="00FA7469" w:rsidP="00FA7469">
            <w:pPr>
              <w:widowControl/>
              <w:spacing w:after="200"/>
              <w:ind w:firstLine="0"/>
              <w:jc w:val="right"/>
              <w:rPr>
                <w:szCs w:val="24"/>
              </w:rPr>
            </w:pPr>
            <w:r w:rsidRPr="00DF5468">
              <w:rPr>
                <w:szCs w:val="24"/>
              </w:rPr>
              <w:t>(1)</w:t>
            </w:r>
          </w:p>
        </w:tc>
      </w:tr>
    </w:tbl>
    <w:p w:rsidR="003F0C13" w:rsidRPr="00DF5468" w:rsidRDefault="00877A20" w:rsidP="00877A20">
      <w:pPr>
        <w:widowControl/>
        <w:spacing w:after="200"/>
        <w:ind w:firstLine="0"/>
        <w:rPr>
          <w:szCs w:val="24"/>
        </w:rPr>
      </w:pPr>
      <w:r w:rsidRPr="00DF5468">
        <w:rPr>
          <w:szCs w:val="24"/>
        </w:rPr>
        <w:t xml:space="preserve">kur </w:t>
      </w:r>
      <m:oMath>
        <m:r>
          <w:rPr>
            <w:rFonts w:ascii="Cambria Math" w:hAnsi="Cambria Math"/>
            <w:szCs w:val="24"/>
          </w:rPr>
          <m:t>α</m:t>
        </m:r>
      </m:oMath>
      <w:r w:rsidRPr="00DF5468">
        <w:rPr>
          <w:szCs w:val="24"/>
        </w:rPr>
        <w:t xml:space="preserve"> ir </w:t>
      </w:r>
      <m:oMath>
        <m:r>
          <w:rPr>
            <w:rFonts w:ascii="Cambria Math" w:hAnsi="Cambria Math"/>
            <w:szCs w:val="24"/>
          </w:rPr>
          <m:t>β</m:t>
        </m:r>
      </m:oMath>
      <w:r w:rsidRPr="00DF5468">
        <w:rPr>
          <w:szCs w:val="24"/>
        </w:rPr>
        <w:t xml:space="preserve"> yra l</w:t>
      </w:r>
      <w:r w:rsidR="009758EB" w:rsidRPr="00DF5468">
        <w:rPr>
          <w:szCs w:val="24"/>
        </w:rPr>
        <w:t xml:space="preserve">ogistinės regresijos parametrai, o </w:t>
      </w:r>
      <m:oMath>
        <m:r>
          <w:rPr>
            <w:rFonts w:ascii="Cambria Math" w:hAnsi="Cambria Math"/>
            <w:szCs w:val="24"/>
          </w:rPr>
          <m:t>x'</m:t>
        </m:r>
      </m:oMath>
      <w:r w:rsidR="009758EB" w:rsidRPr="00DF5468">
        <w:rPr>
          <w:szCs w:val="24"/>
        </w:rPr>
        <w:t xml:space="preserve"> - nepriklausomų kintamųjų vektorius.</w:t>
      </w:r>
      <w:r w:rsidRPr="00DF5468">
        <w:rPr>
          <w:szCs w:val="24"/>
        </w:rPr>
        <w:t xml:space="preserve"> Y yra binarinis, o  </w:t>
      </w:r>
      <m:oMath>
        <m:r>
          <m:rPr>
            <m:sty m:val="p"/>
          </m:rPr>
          <w:rPr>
            <w:rFonts w:ascii="Cambria Math" w:hAnsi="Cambria Math"/>
            <w:szCs w:val="24"/>
          </w:rPr>
          <m:t>log⁡</m:t>
        </m:r>
        <m:r>
          <w:rPr>
            <w:rFonts w:ascii="Cambria Math" w:hAnsi="Cambria Math"/>
            <w:szCs w:val="24"/>
          </w:rPr>
          <m:t>(p/(1-p))</m:t>
        </m:r>
      </m:oMath>
      <w:r w:rsidR="00175B79" w:rsidRPr="00DF5468">
        <w:rPr>
          <w:szCs w:val="24"/>
        </w:rPr>
        <w:t xml:space="preserve"> tolydus ir gali įgyti reikšmes iš intervalo </w:t>
      </w:r>
      <m:oMath>
        <m:d>
          <m:dPr>
            <m:ctrlPr>
              <w:rPr>
                <w:rFonts w:ascii="Cambria Math" w:hAnsi="Cambria Math"/>
                <w:i/>
                <w:szCs w:val="24"/>
              </w:rPr>
            </m:ctrlPr>
          </m:dPr>
          <m:e>
            <m:r>
              <w:rPr>
                <w:rFonts w:ascii="Cambria Math" w:hAnsi="Cambria Math"/>
                <w:szCs w:val="24"/>
              </w:rPr>
              <m:t>-∞, +∞</m:t>
            </m:r>
          </m:e>
        </m:d>
      </m:oMath>
      <w:r w:rsidR="00175B79" w:rsidRPr="00DF5468">
        <w:rPr>
          <w:szCs w:val="24"/>
        </w:rPr>
        <w:t xml:space="preserve">, todėl pažymėję  </w:t>
      </w:r>
      <m:oMath>
        <m:r>
          <m:rPr>
            <m:sty m:val="p"/>
          </m:rPr>
          <w:rPr>
            <w:rFonts w:ascii="Cambria Math" w:hAnsi="Cambria Math"/>
            <w:szCs w:val="24"/>
          </w:rPr>
          <m:t>log⁡</m:t>
        </m:r>
        <m:r>
          <w:rPr>
            <w:rFonts w:ascii="Cambria Math" w:hAnsi="Cambria Math"/>
            <w:szCs w:val="24"/>
          </w:rPr>
          <m:t>(p/(1-p))=z</m:t>
        </m:r>
        <m:d>
          <m:dPr>
            <m:ctrlPr>
              <w:rPr>
                <w:rFonts w:ascii="Cambria Math" w:hAnsi="Cambria Math"/>
                <w:i/>
                <w:szCs w:val="24"/>
              </w:rPr>
            </m:ctrlPr>
          </m:dPr>
          <m:e>
            <m:r>
              <w:rPr>
                <w:rFonts w:ascii="Cambria Math" w:hAnsi="Cambria Math"/>
                <w:szCs w:val="24"/>
              </w:rPr>
              <m:t>x</m:t>
            </m:r>
          </m:e>
        </m:d>
      </m:oMath>
      <w:r w:rsidR="001A77B4" w:rsidRPr="00DF5468">
        <w:rPr>
          <w:szCs w:val="24"/>
        </w:rPr>
        <w:t xml:space="preserve"> </w:t>
      </w:r>
      <w:r w:rsidR="00636584" w:rsidRPr="00DF5468">
        <w:rPr>
          <w:szCs w:val="24"/>
        </w:rPr>
        <w:t>gauname paprastą tie</w:t>
      </w:r>
      <w:r w:rsidR="00175B79" w:rsidRPr="00DF5468">
        <w:rPr>
          <w:szCs w:val="24"/>
        </w:rPr>
        <w:t>sinės regresijos išraišką:</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0"/>
        <w:gridCol w:w="7096"/>
        <w:gridCol w:w="1521"/>
      </w:tblGrid>
      <w:tr w:rsidR="00175B79" w:rsidRPr="00DF5468" w:rsidTr="00FE6D8E">
        <w:tc>
          <w:tcPr>
            <w:tcW w:w="750" w:type="pct"/>
            <w:shd w:val="clear" w:color="auto" w:fill="auto"/>
            <w:vAlign w:val="center"/>
          </w:tcPr>
          <w:p w:rsidR="00175B79" w:rsidRPr="00DF5468" w:rsidRDefault="00175B79" w:rsidP="00FE6D8E">
            <w:pPr>
              <w:widowControl/>
              <w:spacing w:after="200" w:line="240" w:lineRule="auto"/>
              <w:ind w:firstLine="0"/>
              <w:rPr>
                <w:szCs w:val="24"/>
              </w:rPr>
            </w:pPr>
          </w:p>
        </w:tc>
        <w:tc>
          <w:tcPr>
            <w:tcW w:w="3500" w:type="pct"/>
            <w:shd w:val="clear" w:color="auto" w:fill="auto"/>
            <w:vAlign w:val="center"/>
          </w:tcPr>
          <w:p w:rsidR="00175B79" w:rsidRPr="00DF5468" w:rsidRDefault="00636584" w:rsidP="005F0280">
            <w:pPr>
              <w:widowControl/>
              <w:spacing w:after="200"/>
              <w:ind w:firstLine="0"/>
              <w:jc w:val="center"/>
              <w:rPr>
                <w:szCs w:val="24"/>
              </w:rPr>
            </w:pPr>
            <m:oMath>
              <m:r>
                <m:rPr>
                  <m:sty m:val="p"/>
                </m:rPr>
                <w:rPr>
                  <w:rFonts w:ascii="Cambria Math" w:hAnsi="Cambria Math"/>
                  <w:szCs w:val="24"/>
                </w:rPr>
                <m:t>z</m:t>
              </m:r>
              <m:d>
                <m:dPr>
                  <m:ctrlPr>
                    <w:rPr>
                      <w:rFonts w:ascii="Cambria Math" w:hAnsi="Cambria Math"/>
                      <w:szCs w:val="24"/>
                    </w:rPr>
                  </m:ctrlPr>
                </m:dPr>
                <m:e>
                  <m:r>
                    <w:rPr>
                      <w:rFonts w:ascii="Cambria Math" w:hAnsi="Cambria Math"/>
                      <w:szCs w:val="24"/>
                    </w:rPr>
                    <m:t>x</m:t>
                  </m:r>
                </m:e>
              </m:d>
              <m:r>
                <w:rPr>
                  <w:rFonts w:ascii="Cambria Math" w:hAnsi="Cambria Math"/>
                  <w:szCs w:val="24"/>
                </w:rPr>
                <m:t>=α+βx'</m:t>
              </m:r>
            </m:oMath>
            <w:r w:rsidR="00175B79" w:rsidRPr="00DF5468">
              <w:rPr>
                <w:szCs w:val="24"/>
              </w:rPr>
              <w:t>,</w:t>
            </w:r>
          </w:p>
        </w:tc>
        <w:tc>
          <w:tcPr>
            <w:tcW w:w="750" w:type="pct"/>
            <w:shd w:val="clear" w:color="auto" w:fill="auto"/>
            <w:vAlign w:val="center"/>
          </w:tcPr>
          <w:p w:rsidR="00175B79" w:rsidRPr="00DF5468" w:rsidRDefault="00175B79" w:rsidP="00FE6D8E">
            <w:pPr>
              <w:widowControl/>
              <w:spacing w:after="200"/>
              <w:ind w:firstLine="0"/>
              <w:jc w:val="right"/>
              <w:rPr>
                <w:szCs w:val="24"/>
              </w:rPr>
            </w:pPr>
            <w:r w:rsidRPr="00DF5468">
              <w:rPr>
                <w:szCs w:val="24"/>
              </w:rPr>
              <w:t>(2)</w:t>
            </w:r>
          </w:p>
        </w:tc>
      </w:tr>
    </w:tbl>
    <w:p w:rsidR="004B7F25" w:rsidRDefault="004B7F25" w:rsidP="004B7F25">
      <w:pPr>
        <w:widowControl/>
        <w:rPr>
          <w:szCs w:val="24"/>
        </w:rPr>
      </w:pPr>
      <w:r>
        <w:rPr>
          <w:szCs w:val="24"/>
        </w:rPr>
        <w:t xml:space="preserve">Nors modelis supaprastėja, tačiau modelio gautų rezultatų interpretavimas yra sudėtingas uždavinys, nes nepriklausomais kintamaisiais pagal (2) lygtį mes prognozuojame ne patį dichotominį kintamąjį y, o tolydžią jo tikimybių transformaciją z(x) (Hosmer, Lemeshow, 2000). Dėl šios priežasties koeficientų </w:t>
      </w:r>
      <w:r>
        <w:rPr>
          <w:i/>
          <w:szCs w:val="24"/>
        </w:rPr>
        <w:t>β</w:t>
      </w:r>
      <w:r>
        <w:rPr>
          <w:szCs w:val="24"/>
        </w:rPr>
        <w:t xml:space="preserve"> negalime interpretuoti kaip </w:t>
      </w:r>
      <w:r>
        <w:rPr>
          <w:i/>
          <w:szCs w:val="24"/>
        </w:rPr>
        <w:t>Y</w:t>
      </w:r>
      <w:r>
        <w:rPr>
          <w:szCs w:val="24"/>
        </w:rPr>
        <w:t xml:space="preserve"> pokyčio </w:t>
      </w:r>
      <w:r>
        <w:rPr>
          <w:i/>
          <w:szCs w:val="24"/>
        </w:rPr>
        <w:t>X</w:t>
      </w:r>
      <w:r>
        <w:rPr>
          <w:szCs w:val="24"/>
        </w:rPr>
        <w:t xml:space="preserve">-ui padidėjus vienetu (tokia interpretacija yra įprasta daugialypės tiesinės regresijos atveju). Logistinės regresijos koeficientai </w:t>
      </w:r>
      <w:r>
        <w:rPr>
          <w:i/>
          <w:szCs w:val="24"/>
        </w:rPr>
        <w:t xml:space="preserve">β </w:t>
      </w:r>
      <w:r>
        <w:rPr>
          <w:szCs w:val="24"/>
        </w:rPr>
        <w:t>(betos)</w:t>
      </w:r>
      <w:r>
        <w:rPr>
          <w:i/>
          <w:szCs w:val="24"/>
        </w:rPr>
        <w:t xml:space="preserve"> </w:t>
      </w:r>
      <w:r>
        <w:rPr>
          <w:szCs w:val="24"/>
        </w:rPr>
        <w:t>nurodo kiekvieno kintamojo (</w:t>
      </w:r>
      <w:r>
        <w:rPr>
          <w:i/>
          <w:szCs w:val="24"/>
        </w:rPr>
        <w:t>x</w:t>
      </w:r>
      <w:r>
        <w:rPr>
          <w:szCs w:val="24"/>
        </w:rPr>
        <w:t xml:space="preserve">-so) kryptį ir dydį, kuriuo jis daro įtaką priklausomojo kintamojo tikimybei įgyti reikšmę </w:t>
      </w:r>
      <w:r w:rsidRPr="00BE6A1F">
        <w:rPr>
          <w:szCs w:val="24"/>
        </w:rPr>
        <w:t>1</w:t>
      </w:r>
      <w:r>
        <w:rPr>
          <w:szCs w:val="24"/>
        </w:rPr>
        <w:t xml:space="preserve"> (Lyles et al., 2004), t.y. jei priklausomas kintamasis yra sėkmė=1 ir nesėkmė=0, tai reikšmingai teigiamas beta reiškia, jog nepriklausomas kintamasis padidina  sėkmės tikimybę, o reikšmingai neigiamas rodo, kad veiksnys sumažina sėkmės, bet padidina nesėkmės tikimybę.</w:t>
      </w:r>
    </w:p>
    <w:p w:rsidR="00C253D0" w:rsidRPr="00DF5468" w:rsidRDefault="008B12B9" w:rsidP="008B12B9">
      <w:pPr>
        <w:widowControl/>
        <w:rPr>
          <w:szCs w:val="24"/>
        </w:rPr>
      </w:pPr>
      <w:r w:rsidRPr="00DF5468">
        <w:rPr>
          <w:szCs w:val="24"/>
        </w:rPr>
        <w:t xml:space="preserve">Jei norima tiksliau įvertinti </w:t>
      </w:r>
      <w:r w:rsidRPr="00DF5468">
        <w:rPr>
          <w:i/>
          <w:szCs w:val="24"/>
        </w:rPr>
        <w:t xml:space="preserve">β </w:t>
      </w:r>
      <w:r w:rsidRPr="00DF5468">
        <w:rPr>
          <w:szCs w:val="24"/>
        </w:rPr>
        <w:t xml:space="preserve">poveikį priklausomam kintamajam, nagrinėjamas </w:t>
      </w:r>
      <w:r w:rsidRPr="00DF5468">
        <w:rPr>
          <w:i/>
          <w:szCs w:val="24"/>
        </w:rPr>
        <w:t>galimybių santykis</w:t>
      </w:r>
      <w:r w:rsidRPr="00DF5468">
        <w:rPr>
          <w:szCs w:val="24"/>
        </w:rPr>
        <w:t xml:space="preserve"> </w:t>
      </w:r>
      <m:oMath>
        <m:r>
          <w:rPr>
            <w:rFonts w:ascii="Cambria Math" w:hAnsi="Cambria Math"/>
            <w:szCs w:val="24"/>
          </w:rPr>
          <m:t>exp</m:t>
        </m:r>
        <m:d>
          <m:dPr>
            <m:begChr m:val="{"/>
            <m:endChr m:val="}"/>
            <m:ctrlPr>
              <w:rPr>
                <w:rFonts w:ascii="Cambria Math" w:hAnsi="Cambria Math"/>
                <w:i/>
                <w:szCs w:val="24"/>
              </w:rPr>
            </m:ctrlPr>
          </m:dPr>
          <m:e>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e>
        </m:d>
      </m:oMath>
      <w:r w:rsidR="00D346B5" w:rsidRPr="00DF5468">
        <w:rPr>
          <w:szCs w:val="24"/>
        </w:rPr>
        <w:t xml:space="preserve">, </w:t>
      </w:r>
      <w:r w:rsidR="004B7F25">
        <w:rPr>
          <w:szCs w:val="24"/>
        </w:rPr>
        <w:t xml:space="preserve">kuris parodo, kaip kinta </w:t>
      </w:r>
      <w:r w:rsidR="004B7F25">
        <w:rPr>
          <w:i/>
          <w:szCs w:val="24"/>
        </w:rPr>
        <w:t>Y</w:t>
      </w:r>
      <w:r w:rsidR="004B7F25">
        <w:rPr>
          <w:szCs w:val="24"/>
        </w:rPr>
        <w:t xml:space="preserve"> tikimybė įgyti reikšmę 1, </w:t>
      </w:r>
      <w:r w:rsidR="004B7F25">
        <w:rPr>
          <w:i/>
          <w:iCs/>
          <w:szCs w:val="24"/>
        </w:rPr>
        <w:t>x</w:t>
      </w:r>
      <w:r w:rsidR="004B7F25">
        <w:rPr>
          <w:szCs w:val="24"/>
        </w:rPr>
        <w:t xml:space="preserve">-sui padidėjus vienetu (Čekanavičius, Murauskas, 2004). </w:t>
      </w:r>
      <w:r w:rsidR="00D346B5" w:rsidRPr="00DF5468">
        <w:rPr>
          <w:szCs w:val="24"/>
        </w:rPr>
        <w:t xml:space="preserve"> </w:t>
      </w:r>
      <w:r w:rsidR="00F10078" w:rsidRPr="00DF5468">
        <w:rPr>
          <w:szCs w:val="24"/>
        </w:rPr>
        <w:t xml:space="preserve">Pvz. jei </w:t>
      </w:r>
      <m:oMath>
        <m:r>
          <w:rPr>
            <w:rFonts w:ascii="Cambria Math" w:hAnsi="Cambria Math"/>
            <w:szCs w:val="24"/>
          </w:rPr>
          <m:t>exp</m:t>
        </m:r>
        <m:d>
          <m:dPr>
            <m:begChr m:val="{"/>
            <m:endChr m:val="}"/>
            <m:ctrlPr>
              <w:rPr>
                <w:rFonts w:ascii="Cambria Math" w:hAnsi="Cambria Math"/>
                <w:i/>
                <w:szCs w:val="24"/>
              </w:rPr>
            </m:ctrlPr>
          </m:dPr>
          <m:e>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e>
        </m:d>
        <m:r>
          <w:rPr>
            <w:rFonts w:ascii="Cambria Math" w:hAnsi="Cambria Math"/>
            <w:szCs w:val="24"/>
          </w:rPr>
          <m:t>=2</m:t>
        </m:r>
      </m:oMath>
      <w:r w:rsidR="00F10078" w:rsidRPr="00DF5468">
        <w:rPr>
          <w:szCs w:val="24"/>
        </w:rPr>
        <w:t xml:space="preserve">, tai tikimybė, kad </w:t>
      </w:r>
      <w:r w:rsidR="00F10078" w:rsidRPr="00DF5468">
        <w:rPr>
          <w:i/>
          <w:szCs w:val="24"/>
        </w:rPr>
        <w:t>Y</w:t>
      </w:r>
      <w:r w:rsidR="00F10078" w:rsidRPr="00DF5468">
        <w:rPr>
          <w:szCs w:val="24"/>
        </w:rPr>
        <w:t xml:space="preserve">=1 padidėja dukart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sidR="004B7F25">
        <w:rPr>
          <w:szCs w:val="24"/>
        </w:rPr>
        <w:t xml:space="preserve"> padidėjus vienetu</w:t>
      </w:r>
      <w:r w:rsidR="00F10078" w:rsidRPr="00DF5468">
        <w:rPr>
          <w:szCs w:val="24"/>
        </w:rPr>
        <w:t xml:space="preserve">; jei </w:t>
      </w:r>
      <m:oMath>
        <m:r>
          <w:rPr>
            <w:rFonts w:ascii="Cambria Math" w:hAnsi="Cambria Math"/>
            <w:szCs w:val="24"/>
          </w:rPr>
          <m:t>exp</m:t>
        </m:r>
        <m:d>
          <m:dPr>
            <m:begChr m:val="{"/>
            <m:endChr m:val="}"/>
            <m:ctrlPr>
              <w:rPr>
                <w:rFonts w:ascii="Cambria Math" w:hAnsi="Cambria Math"/>
                <w:i/>
                <w:szCs w:val="24"/>
              </w:rPr>
            </m:ctrlPr>
          </m:dPr>
          <m:e>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e>
        </m:d>
        <m:r>
          <w:rPr>
            <w:rFonts w:ascii="Cambria Math" w:hAnsi="Cambria Math"/>
            <w:szCs w:val="24"/>
          </w:rPr>
          <m:t>=0,5</m:t>
        </m:r>
      </m:oMath>
      <w:r w:rsidR="00F10078" w:rsidRPr="00DF5468">
        <w:rPr>
          <w:szCs w:val="24"/>
        </w:rPr>
        <w:t xml:space="preserve">, tai tikimybė, kad </w:t>
      </w:r>
      <w:r w:rsidR="00F10078" w:rsidRPr="00DF5468">
        <w:rPr>
          <w:i/>
          <w:szCs w:val="24"/>
        </w:rPr>
        <w:t>Y</w:t>
      </w:r>
      <w:r w:rsidR="00F10078" w:rsidRPr="00DF5468">
        <w:rPr>
          <w:szCs w:val="24"/>
        </w:rPr>
        <w:t xml:space="preserve">=1 sumažėja perpus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sidR="00F10078" w:rsidRPr="00DF5468">
        <w:rPr>
          <w:szCs w:val="24"/>
        </w:rPr>
        <w:t xml:space="preserve"> padidėjus vienetu; jei </w:t>
      </w:r>
      <m:oMath>
        <m:r>
          <w:rPr>
            <w:rFonts w:ascii="Cambria Math" w:hAnsi="Cambria Math"/>
            <w:szCs w:val="24"/>
          </w:rPr>
          <m:t>exp</m:t>
        </m:r>
        <m:d>
          <m:dPr>
            <m:begChr m:val="{"/>
            <m:endChr m:val="}"/>
            <m:ctrlPr>
              <w:rPr>
                <w:rFonts w:ascii="Cambria Math" w:hAnsi="Cambria Math"/>
                <w:i/>
                <w:szCs w:val="24"/>
              </w:rPr>
            </m:ctrlPr>
          </m:dPr>
          <m:e>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e>
        </m:d>
        <m:r>
          <w:rPr>
            <w:rFonts w:ascii="Cambria Math" w:hAnsi="Cambria Math"/>
            <w:szCs w:val="24"/>
          </w:rPr>
          <m:t>=1</m:t>
        </m:r>
      </m:oMath>
      <w:r w:rsidR="00F10078" w:rsidRPr="00DF5468">
        <w:rPr>
          <w:szCs w:val="24"/>
        </w:rPr>
        <w:t xml:space="preserve"> tai ryšio tarp Y ir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sidR="00F10078" w:rsidRPr="00DF5468">
        <w:rPr>
          <w:szCs w:val="24"/>
        </w:rPr>
        <w:t xml:space="preserve"> nėra (nes </w:t>
      </w:r>
      <m:oMath>
        <m:r>
          <w:rPr>
            <w:rFonts w:ascii="Cambria Math" w:hAnsi="Cambria Math"/>
            <w:szCs w:val="24"/>
          </w:rPr>
          <m:t>exp</m:t>
        </m:r>
        <m:d>
          <m:dPr>
            <m:begChr m:val="{"/>
            <m:endChr m:val="}"/>
            <m:ctrlPr>
              <w:rPr>
                <w:rFonts w:ascii="Cambria Math" w:hAnsi="Cambria Math"/>
                <w:i/>
                <w:szCs w:val="24"/>
              </w:rPr>
            </m:ctrlPr>
          </m:dPr>
          <m:e>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e>
        </m:d>
        <m:r>
          <w:rPr>
            <w:rFonts w:ascii="Cambria Math" w:hAnsi="Cambria Math"/>
            <w:szCs w:val="24"/>
          </w:rPr>
          <m:t xml:space="preserve">=1, </m:t>
        </m:r>
        <m:r>
          <m:rPr>
            <m:sty m:val="p"/>
          </m:rPr>
          <w:rPr>
            <w:rFonts w:ascii="Cambria Math" w:hAnsi="Cambria Math"/>
            <w:szCs w:val="24"/>
          </w:rPr>
          <m:t>kai</m:t>
        </m:r>
        <m:r>
          <w:rPr>
            <w:rFonts w:ascii="Cambria Math" w:hAnsi="Cambria Math"/>
            <w:szCs w:val="24"/>
          </w:rPr>
          <m:t xml:space="preserve"> </m:t>
        </m:r>
        <m:acc>
          <m:accPr>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e>
        </m:acc>
      </m:oMath>
      <w:r w:rsidR="00F10078" w:rsidRPr="00DF5468">
        <w:rPr>
          <w:szCs w:val="24"/>
        </w:rPr>
        <w:t xml:space="preserve"> =0).</w:t>
      </w:r>
    </w:p>
    <w:p w:rsidR="007C58C5" w:rsidRPr="00DF5468" w:rsidRDefault="007C58C5" w:rsidP="008B12B9">
      <w:pPr>
        <w:widowControl/>
        <w:rPr>
          <w:szCs w:val="24"/>
        </w:rPr>
      </w:pPr>
      <w:r w:rsidRPr="00DF5468">
        <w:rPr>
          <w:szCs w:val="24"/>
        </w:rPr>
        <w:t xml:space="preserve">Logistinės regresijos modelio gerumo ir kelių modelių palyginimo matai yra tradicinėje regresijoje naudojamo determinacijos koeficiento </w:t>
      </w:r>
      <w:r w:rsidRPr="00DF5468">
        <w:rPr>
          <w:i/>
          <w:szCs w:val="24"/>
        </w:rPr>
        <w:t>R</w:t>
      </w:r>
      <w:r w:rsidRPr="00DF5468">
        <w:rPr>
          <w:szCs w:val="24"/>
        </w:rPr>
        <w:t xml:space="preserve"> analogai. Šiame darbe naudosime </w:t>
      </w:r>
      <w:r w:rsidR="00982B40">
        <w:rPr>
          <w:szCs w:val="24"/>
        </w:rPr>
        <w:t xml:space="preserve">kelis modelio gerumo kriterijus - </w:t>
      </w:r>
      <w:r w:rsidR="00796172" w:rsidRPr="00DF5468">
        <w:rPr>
          <w:szCs w:val="24"/>
        </w:rPr>
        <w:t>Nagelkerke pseudodeterminacijos koeficientą (angl</w:t>
      </w:r>
      <w:r w:rsidR="00796172" w:rsidRPr="00DF5468">
        <w:rPr>
          <w:i/>
          <w:szCs w:val="24"/>
        </w:rPr>
        <w:t>. Nagelkerke R squared</w:t>
      </w:r>
      <w:r w:rsidR="00982B40">
        <w:rPr>
          <w:szCs w:val="24"/>
        </w:rPr>
        <w:t xml:space="preserve">) ir teisingų prognozių </w:t>
      </w:r>
      <w:r w:rsidR="00775138">
        <w:rPr>
          <w:szCs w:val="24"/>
        </w:rPr>
        <w:t>procentą</w:t>
      </w:r>
      <w:r w:rsidR="00982B40">
        <w:rPr>
          <w:szCs w:val="24"/>
        </w:rPr>
        <w:t>. Nagelkerke koeficeintas skaičiuojamas pagal formulę</w:t>
      </w:r>
      <w:r w:rsidR="00796172" w:rsidRPr="00DF5468">
        <w:rPr>
          <w:szCs w:val="24"/>
        </w:rPr>
        <w:t xml:space="preserve"> (Čekanavičius, Murauskas, 2004):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0"/>
        <w:gridCol w:w="7096"/>
        <w:gridCol w:w="1521"/>
      </w:tblGrid>
      <w:tr w:rsidR="00B917C1" w:rsidRPr="00DF5468" w:rsidTr="00796172">
        <w:tc>
          <w:tcPr>
            <w:tcW w:w="750" w:type="pct"/>
            <w:shd w:val="clear" w:color="auto" w:fill="auto"/>
            <w:vAlign w:val="center"/>
          </w:tcPr>
          <w:p w:rsidR="00B917C1" w:rsidRPr="00DF5468" w:rsidRDefault="00B917C1" w:rsidP="00796172">
            <w:pPr>
              <w:widowControl/>
              <w:spacing w:after="200" w:line="240" w:lineRule="auto"/>
              <w:ind w:firstLine="0"/>
              <w:rPr>
                <w:szCs w:val="24"/>
              </w:rPr>
            </w:pPr>
          </w:p>
        </w:tc>
        <w:tc>
          <w:tcPr>
            <w:tcW w:w="3500" w:type="pct"/>
            <w:shd w:val="clear" w:color="auto" w:fill="auto"/>
            <w:vAlign w:val="center"/>
          </w:tcPr>
          <w:p w:rsidR="00B917C1" w:rsidRPr="00DF5468" w:rsidRDefault="00494843" w:rsidP="005F0280">
            <w:pPr>
              <w:widowControl/>
              <w:spacing w:after="200"/>
              <w:ind w:firstLine="0"/>
              <w:jc w:val="center"/>
              <w:rPr>
                <w:szCs w:val="24"/>
              </w:rPr>
            </w:pPr>
            <m:oMath>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N</m:t>
                  </m:r>
                </m:sub>
                <m:sup>
                  <m:r>
                    <w:rPr>
                      <w:rFonts w:ascii="Cambria Math" w:hAnsi="Cambria Math"/>
                      <w:szCs w:val="24"/>
                    </w:rPr>
                    <m:t>2</m:t>
                  </m:r>
                </m:sup>
              </m:sSubSup>
              <m:r>
                <w:rPr>
                  <w:rFonts w:ascii="Cambria Math" w:hAns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r</m:t>
                      </m:r>
                    </m:e>
                    <m:sub>
                      <m:r>
                        <w:rPr>
                          <w:rFonts w:ascii="Cambria Math" w:hAnsi="Cambria Math"/>
                          <w:szCs w:val="24"/>
                        </w:rPr>
                        <m:t>cs</m:t>
                      </m:r>
                    </m:sub>
                    <m:sup>
                      <m:r>
                        <w:rPr>
                          <w:rFonts w:ascii="Cambria Math" w:hAnsi="Cambria Math"/>
                          <w:szCs w:val="24"/>
                        </w:rPr>
                        <m:t>2</m:t>
                      </m:r>
                    </m:sup>
                  </m:sSubSup>
                </m:num>
                <m:den>
                  <m:r>
                    <w:rPr>
                      <w:rFonts w:ascii="Cambria Math" w:hAnsi="Cambria Math"/>
                      <w:szCs w:val="24"/>
                    </w:rPr>
                    <m:t>1-</m:t>
                  </m:r>
                  <m:sSup>
                    <m:sSupPr>
                      <m:ctrlPr>
                        <w:rPr>
                          <w:rFonts w:ascii="Cambria Math" w:hAnsi="Cambria Math"/>
                          <w:i/>
                          <w:szCs w:val="24"/>
                        </w:rPr>
                      </m:ctrlPr>
                    </m:sSupPr>
                    <m:e>
                      <m:r>
                        <w:rPr>
                          <w:rFonts w:ascii="Cambria Math" w:hAnsi="Cambria Math"/>
                          <w:szCs w:val="24"/>
                        </w:rPr>
                        <m:t>(L</m:t>
                      </m:r>
                      <m:d>
                        <m:dPr>
                          <m:ctrlPr>
                            <w:rPr>
                              <w:rFonts w:ascii="Cambria Math" w:hAnsi="Cambria Math"/>
                              <w:i/>
                              <w:szCs w:val="24"/>
                            </w:rPr>
                          </m:ctrlPr>
                        </m:dPr>
                        <m:e>
                          <m:acc>
                            <m:accPr>
                              <m:chr m:val="̃"/>
                              <m:ctrlPr>
                                <w:rPr>
                                  <w:rFonts w:ascii="Cambria Math" w:hAnsi="Cambria Math"/>
                                  <w:i/>
                                  <w:szCs w:val="24"/>
                                </w:rPr>
                              </m:ctrlPr>
                            </m:accPr>
                            <m:e>
                              <m:r>
                                <w:rPr>
                                  <w:rFonts w:ascii="Cambria Math" w:hAnsi="Cambria Math"/>
                                  <w:szCs w:val="24"/>
                                </w:rPr>
                                <m:t>α</m:t>
                              </m:r>
                            </m:e>
                          </m:acc>
                          <m:r>
                            <w:rPr>
                              <w:rFonts w:ascii="Cambria Math" w:hAnsi="Cambria Math"/>
                              <w:szCs w:val="24"/>
                            </w:rPr>
                            <m:t>,0</m:t>
                          </m:r>
                        </m:e>
                      </m:d>
                      <m:r>
                        <w:rPr>
                          <w:rFonts w:ascii="Cambria Math" w:hAnsi="Cambria Math"/>
                          <w:szCs w:val="24"/>
                        </w:rPr>
                        <m:t>)</m:t>
                      </m:r>
                    </m:e>
                    <m:sup>
                      <m:r>
                        <w:rPr>
                          <w:rFonts w:ascii="Cambria Math" w:hAnsi="Cambria Math"/>
                          <w:szCs w:val="24"/>
                        </w:rPr>
                        <m:t>2/n</m:t>
                      </m:r>
                    </m:sup>
                  </m:sSup>
                </m:den>
              </m:f>
            </m:oMath>
            <w:r w:rsidR="005F0280" w:rsidRPr="00DF5468">
              <w:rPr>
                <w:szCs w:val="24"/>
              </w:rPr>
              <w:t xml:space="preserve"> ,</w:t>
            </w:r>
          </w:p>
        </w:tc>
        <w:tc>
          <w:tcPr>
            <w:tcW w:w="750" w:type="pct"/>
            <w:shd w:val="clear" w:color="auto" w:fill="auto"/>
            <w:vAlign w:val="center"/>
          </w:tcPr>
          <w:p w:rsidR="00B917C1" w:rsidRPr="00DF5468" w:rsidRDefault="00982B40" w:rsidP="00796172">
            <w:pPr>
              <w:widowControl/>
              <w:spacing w:after="200"/>
              <w:ind w:firstLine="0"/>
              <w:jc w:val="right"/>
              <w:rPr>
                <w:szCs w:val="24"/>
              </w:rPr>
            </w:pPr>
            <w:r>
              <w:rPr>
                <w:szCs w:val="24"/>
              </w:rPr>
              <w:t>(3</w:t>
            </w:r>
            <w:r w:rsidR="00B917C1" w:rsidRPr="00DF5468">
              <w:rPr>
                <w:szCs w:val="24"/>
              </w:rPr>
              <w:t>)</w:t>
            </w:r>
          </w:p>
        </w:tc>
      </w:tr>
    </w:tbl>
    <w:p w:rsidR="00796172" w:rsidRDefault="005F0280" w:rsidP="00796172">
      <w:pPr>
        <w:widowControl/>
        <w:ind w:firstLine="0"/>
        <w:rPr>
          <w:szCs w:val="24"/>
        </w:rPr>
      </w:pPr>
      <w:r w:rsidRPr="00DF5468">
        <w:rPr>
          <w:szCs w:val="24"/>
        </w:rPr>
        <w:t xml:space="preserve">čia </w:t>
      </w:r>
      <m:oMath>
        <m:r>
          <w:rPr>
            <w:rFonts w:ascii="Cambria Math" w:hAnsi="Cambria Math"/>
            <w:szCs w:val="24"/>
          </w:rPr>
          <m:t>L(</m:t>
        </m:r>
        <m:acc>
          <m:accPr>
            <m:ctrlPr>
              <w:rPr>
                <w:rFonts w:ascii="Cambria Math" w:hAnsi="Cambria Math"/>
                <w:i/>
                <w:szCs w:val="24"/>
              </w:rPr>
            </m:ctrlPr>
          </m:accPr>
          <m:e>
            <m:r>
              <w:rPr>
                <w:rFonts w:ascii="Cambria Math" w:hAnsi="Cambria Math"/>
                <w:szCs w:val="24"/>
              </w:rPr>
              <m:t>α</m:t>
            </m:r>
          </m:e>
        </m:acc>
        <m:r>
          <w:rPr>
            <w:rFonts w:ascii="Cambria Math" w:hAnsi="Cambria Math"/>
            <w:szCs w:val="24"/>
          </w:rPr>
          <m:t>,</m:t>
        </m:r>
        <m:acc>
          <m:accPr>
            <m:ctrlPr>
              <w:rPr>
                <w:rFonts w:ascii="Cambria Math" w:hAnsi="Cambria Math"/>
                <w:i/>
                <w:szCs w:val="24"/>
              </w:rPr>
            </m:ctrlPr>
          </m:accPr>
          <m:e>
            <m:r>
              <w:rPr>
                <w:rFonts w:ascii="Cambria Math" w:hAnsi="Cambria Math"/>
                <w:szCs w:val="24"/>
              </w:rPr>
              <m:t>β</m:t>
            </m:r>
          </m:e>
        </m:acc>
        <m:r>
          <w:rPr>
            <w:rFonts w:ascii="Cambria Math" w:hAnsi="Cambria Math"/>
            <w:szCs w:val="24"/>
          </w:rPr>
          <m:t>)</m:t>
        </m:r>
      </m:oMath>
      <w:r w:rsidR="008E19C1" w:rsidRPr="00DF5468">
        <w:rPr>
          <w:szCs w:val="24"/>
        </w:rPr>
        <w:t xml:space="preserve"> - didžiausio tikėtinumo funkcijos maksimumas parametrų </w:t>
      </w:r>
      <m:oMath>
        <m:r>
          <w:rPr>
            <w:rFonts w:ascii="Cambria Math" w:hAnsi="Cambria Math"/>
            <w:szCs w:val="24"/>
          </w:rPr>
          <m:t>α</m:t>
        </m:r>
      </m:oMath>
      <w:r w:rsidR="008E19C1" w:rsidRPr="00DF5468">
        <w:rPr>
          <w:szCs w:val="24"/>
        </w:rPr>
        <w:t xml:space="preserve"> ir </w:t>
      </w:r>
      <m:oMath>
        <m:r>
          <w:rPr>
            <w:rFonts w:ascii="Cambria Math" w:hAnsi="Cambria Math"/>
            <w:szCs w:val="24"/>
          </w:rPr>
          <m:t>β</m:t>
        </m:r>
      </m:oMath>
      <w:r w:rsidR="008E19C1" w:rsidRPr="00DF5468">
        <w:rPr>
          <w:szCs w:val="24"/>
        </w:rPr>
        <w:t xml:space="preserve"> įverčių atžvilgiu, </w:t>
      </w:r>
      <m:oMath>
        <m:r>
          <w:rPr>
            <w:rFonts w:ascii="Cambria Math" w:hAnsi="Cambria Math"/>
            <w:szCs w:val="24"/>
          </w:rPr>
          <m:t>L(</m:t>
        </m:r>
        <m:acc>
          <m:accPr>
            <m:chr m:val="̃"/>
            <m:ctrlPr>
              <w:rPr>
                <w:rFonts w:ascii="Cambria Math" w:hAnsi="Cambria Math"/>
                <w:i/>
                <w:szCs w:val="24"/>
              </w:rPr>
            </m:ctrlPr>
          </m:accPr>
          <m:e>
            <m:r>
              <w:rPr>
                <w:rFonts w:ascii="Cambria Math" w:hAnsi="Cambria Math"/>
                <w:szCs w:val="24"/>
              </w:rPr>
              <m:t>α</m:t>
            </m:r>
          </m:e>
        </m:acc>
        <m:r>
          <w:rPr>
            <w:rFonts w:ascii="Cambria Math" w:hAnsi="Cambria Math"/>
            <w:szCs w:val="24"/>
          </w:rPr>
          <m:t>,0)</m:t>
        </m:r>
      </m:oMath>
      <w:r w:rsidR="008E19C1" w:rsidRPr="00DF5468">
        <w:rPr>
          <w:szCs w:val="24"/>
        </w:rPr>
        <w:t xml:space="preserve"> didžiausio tikėtinumo maksimumas, kai vis</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=0</m:t>
        </m:r>
      </m:oMath>
      <w:r w:rsidR="008E19C1" w:rsidRPr="00DF5468">
        <w:rPr>
          <w:szCs w:val="24"/>
        </w:rPr>
        <w:t xml:space="preserve">i, </w:t>
      </w:r>
      <w:r w:rsidR="008E19C1" w:rsidRPr="00DF5468">
        <w:rPr>
          <w:i/>
          <w:szCs w:val="24"/>
        </w:rPr>
        <w:t xml:space="preserve">n </w:t>
      </w:r>
      <w:r w:rsidR="00982B40">
        <w:rPr>
          <w:szCs w:val="24"/>
        </w:rPr>
        <w:t>– imties dydis. Kuo</w:t>
      </w:r>
      <w:r w:rsidR="008E19C1" w:rsidRPr="00DF5468">
        <w:rPr>
          <w:szCs w:val="24"/>
        </w:rPr>
        <w:t xml:space="preserve"> koeficientai arčiau 1</w:t>
      </w:r>
      <w:r w:rsidR="001B3919" w:rsidRPr="00DF5468">
        <w:rPr>
          <w:szCs w:val="24"/>
        </w:rPr>
        <w:t xml:space="preserve">, </w:t>
      </w:r>
      <w:r w:rsidR="008E19C1" w:rsidRPr="00DF5468">
        <w:rPr>
          <w:szCs w:val="24"/>
        </w:rPr>
        <w:t>tuo geriau – tuo logistinė regresija geriau suderinta su duomenimi</w:t>
      </w:r>
      <w:r w:rsidR="002D5F81" w:rsidRPr="00DF5468">
        <w:rPr>
          <w:szCs w:val="24"/>
        </w:rPr>
        <w:t>s ir tuo geriau nepriklausomi kintamieji aprašo prognozinį kintamąjį.</w:t>
      </w:r>
    </w:p>
    <w:p w:rsidR="00982B40" w:rsidRDefault="00982B40" w:rsidP="00982B40">
      <w:pPr>
        <w:widowControl/>
        <w:rPr>
          <w:szCs w:val="24"/>
        </w:rPr>
      </w:pPr>
      <w:r>
        <w:rPr>
          <w:szCs w:val="24"/>
        </w:rPr>
        <w:lastRenderedPageBreak/>
        <w:t xml:space="preserve">Teisingų prognozių </w:t>
      </w:r>
      <w:r w:rsidR="00775138">
        <w:rPr>
          <w:szCs w:val="24"/>
        </w:rPr>
        <w:t>dalis nurodo, kiek procentų visų priklausomo kintamo reikšmių teisingai prognozuoja sudarytas logistinės regresijos modelis, t.y. kiek kartų lygtis teisingai aprašo sėkmės ir nesėkmės atvejus.</w:t>
      </w:r>
    </w:p>
    <w:p w:rsidR="004B7F25" w:rsidRDefault="004B7F25" w:rsidP="004B7F25">
      <w:pPr>
        <w:widowControl/>
        <w:rPr>
          <w:szCs w:val="24"/>
        </w:rPr>
      </w:pPr>
      <w:r>
        <w:rPr>
          <w:szCs w:val="24"/>
        </w:rPr>
        <w:t xml:space="preserve">Papildomai modelių vertinimui naudosime </w:t>
      </w:r>
      <w:r>
        <w:rPr>
          <w:i/>
          <w:szCs w:val="24"/>
        </w:rPr>
        <w:t>Chi-kvadrato</w:t>
      </w:r>
      <w:r>
        <w:rPr>
          <w:szCs w:val="24"/>
        </w:rPr>
        <w:t xml:space="preserve"> ir </w:t>
      </w:r>
      <w:r>
        <w:rPr>
          <w:i/>
          <w:szCs w:val="24"/>
        </w:rPr>
        <w:t>-2 Log likelihood</w:t>
      </w:r>
      <w:r>
        <w:rPr>
          <w:szCs w:val="24"/>
        </w:rPr>
        <w:t xml:space="preserve"> statistikas, kurios leidžia palyginti kelis modelius su papildomai įtrauktais nepriklausomais kintamaisiais – jei į modelį įtraukus papildomus narius Chi-kvadrato statistikos reikšmė padidėjo (bet išliko reikšminga), o -2 Log likelihood sumažėjo, tai rodo, kad šie papildomi kintamieji suteikia reikšmingos informacijos apie priklausomą kintamąjį.</w:t>
      </w:r>
    </w:p>
    <w:p w:rsidR="004B7F25" w:rsidRDefault="004B7F25" w:rsidP="004B7F25">
      <w:pPr>
        <w:widowControl/>
        <w:rPr>
          <w:szCs w:val="24"/>
        </w:rPr>
      </w:pPr>
      <w:r>
        <w:rPr>
          <w:szCs w:val="24"/>
        </w:rPr>
        <w:tab/>
        <w:t>Kadangi kintamųjų stebime pakankamai daug, taikysime hierarchinės regresijos metodą – kintamuosius į modelį įtrauksime grupėmis. Tokiu būdu galėsime stebėti kintamųjų tarpusavio sąveiką ir vidinį nuoseklumą, t.y. kaip kinta kintamųjų reikšmingumas ir modelio gerumas įtraukiant vis naujus kintamuosius. Kintamųjų reikšmingumą tikrinsime Wald‘o kriterijumi, kurį pateikia SPSS programa. Pirmiausia į logistinės regresijos lygtį įtrauksime tik intelektinio kapitalo kintamuosius, tada pridėsime likusius vidinės aplinkos kintamuosius. Galiausiai pridėję ir išorinės aplinkos kintamuosius sudarysime naują modelį su visais atrinktais kintamaisiais ir tikrinsime, kaip pasikeitė jų reikšmingumas bendroje regresijoje. Šiame naujame modelyje po vieną išmesime nereikšmingus kintamuosius, iš naujo modeliuosime lygtį ir stebėsime kintamųjų reikšmingumą. Kartosime procedūrą, kol modelyje liks visi reikšmingi kintamieji. Tai ir bus galutinis Lietuvos SVV sėkmės modelis.</w:t>
      </w:r>
    </w:p>
    <w:p w:rsidR="004B7F25" w:rsidRDefault="004B7F25" w:rsidP="004B7F25">
      <w:pPr>
        <w:widowControl/>
        <w:rPr>
          <w:szCs w:val="24"/>
        </w:rPr>
      </w:pPr>
    </w:p>
    <w:p w:rsidR="008B12B9" w:rsidRPr="00DF5468" w:rsidRDefault="00977042" w:rsidP="00DF7644">
      <w:pPr>
        <w:pStyle w:val="skyrius"/>
      </w:pPr>
      <w:bookmarkStart w:id="26" w:name="_Toc280867853"/>
      <w:r w:rsidRPr="00DF5468">
        <w:t>Lietuvos smulkaus ir vidutinio verslo sėkmės veiksnių tyrimas</w:t>
      </w:r>
      <w:bookmarkEnd w:id="26"/>
    </w:p>
    <w:p w:rsidR="007479EF" w:rsidRDefault="00A07629" w:rsidP="00DF7644">
      <w:pPr>
        <w:pStyle w:val="poskyris"/>
      </w:pPr>
      <w:r>
        <w:t xml:space="preserve"> </w:t>
      </w:r>
      <w:bookmarkStart w:id="27" w:name="_Toc280867854"/>
      <w:r w:rsidR="007479EF">
        <w:t>Sėkmės veiksnių kaip modelio kintamųjų vertinimas</w:t>
      </w:r>
      <w:bookmarkEnd w:id="27"/>
    </w:p>
    <w:p w:rsidR="007479EF" w:rsidRPr="007479EF" w:rsidRDefault="00551BEB" w:rsidP="00DF7644">
      <w:pPr>
        <w:pStyle w:val="Skyrelis"/>
      </w:pPr>
      <w:bookmarkStart w:id="28" w:name="_Toc280867855"/>
      <w:r>
        <w:t>Į</w:t>
      </w:r>
      <w:r w:rsidR="00A07629">
        <w:t xml:space="preserve">monės dydžio ir </w:t>
      </w:r>
      <w:r w:rsidR="007479EF">
        <w:t xml:space="preserve"> ekonominės veikl</w:t>
      </w:r>
      <w:r>
        <w:t>os reikšmingumo vertinimas</w:t>
      </w:r>
      <w:bookmarkEnd w:id="28"/>
    </w:p>
    <w:p w:rsidR="009C51BD" w:rsidRDefault="009C51BD" w:rsidP="009C51BD">
      <w:pPr>
        <w:widowControl/>
        <w:rPr>
          <w:szCs w:val="24"/>
        </w:rPr>
      </w:pPr>
      <w:r>
        <w:rPr>
          <w:szCs w:val="24"/>
        </w:rPr>
        <w:t xml:space="preserve">Teorinėje dalyje tarp įmonės sėkmę lemiančių veiksnių nagrinėjome ir įmonės dydžio bei verslo šakos įtaką. Metodologinėje dalyje sudarydami kintamuosius šių veiksnių neaptarėme, nors į anketą buvo įtraukti klausimai apie respondento įmonės dydį ir ekonominės veiklos rūšį (12 ir 14 klausimai, žr. 2 priedas). Tai iš tiesų svarbios SVV įmonės charakteristikos, todėl verta panagrinėti, ar imtyje egzistuoja skirtumai tarp skirtingo dydžio ir skirtingų veiklos sektorių įmonių. Tačiau norint šiuos kintamuosius įtraukti į regresijos lygtį susiduriama su problema: įmonės dydis ir verslo šaka yra kategoriniai kintamieji, todėl negalime kiekybiškai įvertinti skirtumo tarp atskirų kategorijų, negalime įmonės dydžio ar verslo šakos į regresijos lygtį įtraukti kaip tiesioginių kintamųjų. Norint nagrinėti jų įtaką, šiuos veiksnius reikėtų pakeisti keliais pseudokintamaisiais. Jei kategorinis kintamasis įgyja </w:t>
      </w:r>
      <w:r>
        <w:rPr>
          <w:i/>
          <w:szCs w:val="24"/>
        </w:rPr>
        <w:t>m</w:t>
      </w:r>
      <w:r>
        <w:rPr>
          <w:szCs w:val="24"/>
        </w:rPr>
        <w:t xml:space="preserve"> </w:t>
      </w:r>
      <w:r>
        <w:rPr>
          <w:szCs w:val="24"/>
        </w:rPr>
        <w:lastRenderedPageBreak/>
        <w:t xml:space="preserve">kategorijų, tai į modelį reikėtų įtraukti </w:t>
      </w:r>
      <w:r>
        <w:rPr>
          <w:i/>
          <w:szCs w:val="24"/>
        </w:rPr>
        <w:t>m</w:t>
      </w:r>
      <w:r>
        <w:rPr>
          <w:szCs w:val="24"/>
        </w:rPr>
        <w:t>-1 pseudokintamąjį, kurių kiekvienas yra dvireikšmis ir konkrečią kategoriją simbolizuoja vieno pseudokintamojo reikšmė 1, kai kiti lygūs 0. Toks pseudokintamųjų įtraukimas į regresijos lygtį labai apsunkina statistinės analizės interpretavimą, be to daug pseudokintamųjų lygtyje gali sąlygoti multikolinearumo atsiradimą, todėl verta panagrinėti, ar mūsų turimai konkrečiai imčiai šie kintamieji išties reikšmingi ir ar verta juos traukti į tyrimo modelį. Šiame skyriuje tai ir padarysime.</w:t>
      </w:r>
    </w:p>
    <w:p w:rsidR="009C51BD" w:rsidRDefault="009C51BD" w:rsidP="009C51BD">
      <w:pPr>
        <w:widowControl/>
        <w:rPr>
          <w:szCs w:val="24"/>
        </w:rPr>
      </w:pPr>
      <w:r>
        <w:rPr>
          <w:szCs w:val="24"/>
        </w:rPr>
        <w:t xml:space="preserve">Kintamųjų </w:t>
      </w:r>
      <w:r>
        <w:rPr>
          <w:i/>
          <w:iCs/>
          <w:szCs w:val="24"/>
        </w:rPr>
        <w:t>įmonės dydis</w:t>
      </w:r>
      <w:r>
        <w:rPr>
          <w:szCs w:val="24"/>
        </w:rPr>
        <w:t xml:space="preserve"> ir </w:t>
      </w:r>
      <w:r>
        <w:rPr>
          <w:i/>
          <w:iCs/>
          <w:szCs w:val="24"/>
        </w:rPr>
        <w:t>verslo šaka</w:t>
      </w:r>
      <w:r>
        <w:rPr>
          <w:szCs w:val="24"/>
        </w:rPr>
        <w:t xml:space="preserve"> reikšmingumą tyrimo imčiai nagrinėsime tokius būdu: 1) pagal kategorinį kintamąjį imtį išskaidysime į tiek grupių, kiek kintamasis įgyja reikšmių (kategorijų); 2) naudodami </w:t>
      </w:r>
      <w:r>
        <w:rPr>
          <w:i/>
          <w:szCs w:val="24"/>
        </w:rPr>
        <w:t>Kruskal-Wallis</w:t>
      </w:r>
      <w:r>
        <w:rPr>
          <w:szCs w:val="24"/>
        </w:rPr>
        <w:t xml:space="preserve"> kriterijų nustatysime, ar kiekvienoje grupėje sėkmės veiksniai vertinami vienodai; 3) jei skirtumų tarp grupių nėra, neprasminga kintamąjį traukti į regresijos lygtį, kitu atveju a) pagal vidutinius grupių rangus (SPSS: </w:t>
      </w:r>
      <w:r>
        <w:rPr>
          <w:i/>
          <w:szCs w:val="24"/>
        </w:rPr>
        <w:t>Mean Rank</w:t>
      </w:r>
      <w:r>
        <w:rPr>
          <w:szCs w:val="24"/>
        </w:rPr>
        <w:t>) tikrinam, tarp kurių grupių yra didžiausias skirtumas; b) sudarom vieną ar kelis pseudokintamuosius.</w:t>
      </w:r>
    </w:p>
    <w:p w:rsidR="009C51BD" w:rsidRDefault="009C51BD" w:rsidP="009C51BD">
      <w:pPr>
        <w:widowControl/>
        <w:rPr>
          <w:szCs w:val="24"/>
        </w:rPr>
      </w:pPr>
      <w:r>
        <w:rPr>
          <w:szCs w:val="24"/>
        </w:rPr>
        <w:t>Pradėsime nuo verslo dydžio. Imtį pagal šį kintamąjį galime išskaidyti į tris kategorijas:</w:t>
      </w:r>
    </w:p>
    <w:p w:rsidR="009C51BD" w:rsidRDefault="009C51BD" w:rsidP="00697EC6">
      <w:pPr>
        <w:pStyle w:val="ListParagraph"/>
        <w:numPr>
          <w:ilvl w:val="0"/>
          <w:numId w:val="20"/>
        </w:numPr>
        <w:suppressAutoHyphens/>
        <w:spacing w:after="0" w:line="360" w:lineRule="auto"/>
        <w:ind w:left="714" w:hanging="357"/>
        <w:contextualSpacing w:val="0"/>
        <w:jc w:val="left"/>
        <w:rPr>
          <w:rFonts w:ascii="Times New Roman" w:hAnsi="Times New Roman"/>
          <w:sz w:val="24"/>
          <w:szCs w:val="24"/>
        </w:rPr>
      </w:pPr>
      <w:r>
        <w:rPr>
          <w:rFonts w:ascii="Times New Roman" w:hAnsi="Times New Roman"/>
          <w:i/>
          <w:sz w:val="24"/>
          <w:szCs w:val="24"/>
        </w:rPr>
        <w:t>Mikroįmonės</w:t>
      </w:r>
      <w:r>
        <w:rPr>
          <w:rFonts w:ascii="Times New Roman" w:hAnsi="Times New Roman"/>
          <w:sz w:val="24"/>
          <w:szCs w:val="24"/>
        </w:rPr>
        <w:t xml:space="preserve"> – 54 stebėjimai arba 40,6 proc. visos imties stebėjimų;</w:t>
      </w:r>
    </w:p>
    <w:p w:rsidR="009C51BD" w:rsidRDefault="009C51BD" w:rsidP="00697EC6">
      <w:pPr>
        <w:pStyle w:val="ListParagraph"/>
        <w:numPr>
          <w:ilvl w:val="0"/>
          <w:numId w:val="20"/>
        </w:numPr>
        <w:suppressAutoHyphens/>
        <w:spacing w:after="0" w:line="360" w:lineRule="auto"/>
        <w:ind w:left="714" w:hanging="357"/>
        <w:contextualSpacing w:val="0"/>
        <w:jc w:val="left"/>
        <w:rPr>
          <w:rFonts w:ascii="Times New Roman" w:hAnsi="Times New Roman"/>
          <w:sz w:val="24"/>
          <w:szCs w:val="24"/>
        </w:rPr>
      </w:pPr>
      <w:r>
        <w:rPr>
          <w:rFonts w:ascii="Times New Roman" w:hAnsi="Times New Roman"/>
          <w:i/>
          <w:sz w:val="24"/>
          <w:szCs w:val="24"/>
        </w:rPr>
        <w:t>Mažos įmonės</w:t>
      </w:r>
      <w:r>
        <w:rPr>
          <w:rFonts w:ascii="Times New Roman" w:hAnsi="Times New Roman"/>
          <w:sz w:val="24"/>
          <w:szCs w:val="24"/>
        </w:rPr>
        <w:t xml:space="preserve"> – 47 stebėjimai arba 35,3 proc. visų imties stebėjimų;</w:t>
      </w:r>
    </w:p>
    <w:p w:rsidR="009C51BD" w:rsidRDefault="009C51BD" w:rsidP="00697EC6">
      <w:pPr>
        <w:pStyle w:val="ListParagraph"/>
        <w:numPr>
          <w:ilvl w:val="0"/>
          <w:numId w:val="20"/>
        </w:numPr>
        <w:suppressAutoHyphens/>
        <w:spacing w:after="0" w:line="360" w:lineRule="auto"/>
        <w:ind w:left="714" w:hanging="357"/>
        <w:contextualSpacing w:val="0"/>
        <w:jc w:val="left"/>
        <w:rPr>
          <w:rFonts w:ascii="Times New Roman" w:hAnsi="Times New Roman"/>
          <w:sz w:val="24"/>
          <w:szCs w:val="24"/>
        </w:rPr>
      </w:pPr>
      <w:r>
        <w:rPr>
          <w:rFonts w:ascii="Times New Roman" w:hAnsi="Times New Roman"/>
          <w:i/>
          <w:sz w:val="24"/>
          <w:szCs w:val="24"/>
        </w:rPr>
        <w:t>Vidutinės įmonės</w:t>
      </w:r>
      <w:r>
        <w:rPr>
          <w:rFonts w:ascii="Times New Roman" w:hAnsi="Times New Roman"/>
          <w:sz w:val="24"/>
          <w:szCs w:val="24"/>
        </w:rPr>
        <w:t xml:space="preserve"> – 32 stebėjimai arba 24,1 proc. visų imties stebėjimų.</w:t>
      </w:r>
    </w:p>
    <w:p w:rsidR="00180140" w:rsidRDefault="009C51BD" w:rsidP="00180140">
      <w:pPr>
        <w:rPr>
          <w:szCs w:val="24"/>
        </w:rPr>
      </w:pPr>
      <w:r>
        <w:rPr>
          <w:szCs w:val="24"/>
        </w:rPr>
        <w:t xml:space="preserve">Grupių dydžiai nėra vienodi, tačiau visose grupėse yra daugiau kaip 30 stebėjimų, o skirtumai nedideli, todėl tai neturėtų daryti įtakos statistinės analizės rezultatams. Kruskal-Vallis testo rezultatai pateikti 4 lentelėje. </w:t>
      </w:r>
      <w:r w:rsidR="00180140">
        <w:rPr>
          <w:szCs w:val="24"/>
        </w:rPr>
        <w:t xml:space="preserve">Šis testas tikrina hipotezę apie trijų imčių skirstinių lygybę. Hipotezė atmetama, kai asimptotinis reikšmingumas </w:t>
      </w:r>
      <w:r w:rsidR="00180140">
        <w:rPr>
          <w:i/>
          <w:szCs w:val="24"/>
        </w:rPr>
        <w:t>p</w:t>
      </w:r>
      <w:r w:rsidR="00180140">
        <w:rPr>
          <w:szCs w:val="24"/>
        </w:rPr>
        <w:t xml:space="preserve"> yra mažesnis už pasirinktą reikšmingumo lygmenį, tada galime teigti, kad grupių skirstiniai skiriasi (Čekanavičius, Murauskas, 2004). Fiksuojant reikšmingumo lygmenį 0,05 pagal 4 lentelėje pateiktus testo rezultatus, matome, kad reikšmingi skirtumai tarp grupių egzistuoja tik kintamiesiems </w:t>
      </w:r>
      <w:r w:rsidR="00180140">
        <w:rPr>
          <w:i/>
          <w:szCs w:val="24"/>
        </w:rPr>
        <w:t>klientų kapitalas, socialinis kapitalas, įmonės amžius ir informacija</w:t>
      </w:r>
      <w:r w:rsidR="00180140">
        <w:rPr>
          <w:szCs w:val="24"/>
        </w:rPr>
        <w:t>. Sąryšis tarp įmonės amžiaus ir dydžio jau buvo aptartas anksčiau – Kruskal-Vallis analizė tik patvirtina šiuos rezultatus. Tuo tarpu tai, kad vadovai iš skirtingų SVV dydžio sektorių skirtingai vertina klientų ir socialinio kapitalo bei informacijos prieinamumo reikšmę jų įmonei, yra nauji reikšmingi rezultatai.</w:t>
      </w:r>
    </w:p>
    <w:p w:rsidR="00180140" w:rsidRDefault="00180140" w:rsidP="00180140">
      <w:pPr>
        <w:widowControl/>
        <w:rPr>
          <w:szCs w:val="24"/>
        </w:rPr>
      </w:pPr>
      <w:r>
        <w:rPr>
          <w:szCs w:val="24"/>
        </w:rPr>
        <w:t xml:space="preserve">Svarbu išsiaiškinti, tarp kurių grupių iš trijų turimų egzistuoja skirtumai. Tai galime išsiaiškinti pažvelgę į vidutinių rangų reikšmes – kuo jos didesnes, tuo labiau atitinkamas kintamasis linkęs įgyti didesnes reikšmes palyginti su kitais kintamaisiais. Klientų kapitalą mažų įmonių atstovai vertina kur kas aukščiau negu mikroįmonės, tuo tarpu socialinis kapitalas vidutinėse įmonėse naudojamas kur kas dažniau nei mažose. Jei vidutinis rangas būtų mažas ir mikoįmonėse, pastarąją išvadą galėtume vertinti, kaip smulkesnių įmonių ribotomis galimybėmis sukurti platų socialinį tinklą, kai stambiosios </w:t>
      </w:r>
      <w:r>
        <w:rPr>
          <w:szCs w:val="24"/>
        </w:rPr>
        <w:lastRenderedPageBreak/>
        <w:t>tokių galimybių turi daugiau. Tačiau socialinio kapitalo naudojimas vidutinėse ir mikroįmonėse yra gana panašus, o mažose įmonėse ženkliai mažesnis.</w:t>
      </w:r>
    </w:p>
    <w:p w:rsidR="000B05F7" w:rsidRPr="00DF5468" w:rsidRDefault="000B05F7" w:rsidP="00820B36">
      <w:pPr>
        <w:rPr>
          <w:szCs w:val="24"/>
        </w:rPr>
      </w:pPr>
    </w:p>
    <w:p w:rsidR="00C54D28" w:rsidRPr="00712DB1" w:rsidRDefault="00F13178" w:rsidP="00712DB1">
      <w:pPr>
        <w:widowControl/>
        <w:ind w:firstLine="0"/>
        <w:jc w:val="center"/>
        <w:rPr>
          <w:b/>
          <w:szCs w:val="24"/>
        </w:rPr>
      </w:pPr>
      <w:r>
        <w:rPr>
          <w:szCs w:val="24"/>
        </w:rPr>
        <w:t>4 lent</w:t>
      </w:r>
      <w:r w:rsidR="009B11D7">
        <w:rPr>
          <w:szCs w:val="24"/>
        </w:rPr>
        <w:t>e</w:t>
      </w:r>
      <w:r>
        <w:rPr>
          <w:szCs w:val="24"/>
        </w:rPr>
        <w:t xml:space="preserve">lė. </w:t>
      </w:r>
      <w:r w:rsidRPr="00712DB1">
        <w:rPr>
          <w:b/>
          <w:szCs w:val="24"/>
        </w:rPr>
        <w:t>Kruskal-V</w:t>
      </w:r>
      <w:r w:rsidR="00712DB1">
        <w:rPr>
          <w:b/>
          <w:szCs w:val="24"/>
        </w:rPr>
        <w:t>a</w:t>
      </w:r>
      <w:r w:rsidRPr="00712DB1">
        <w:rPr>
          <w:b/>
          <w:szCs w:val="24"/>
        </w:rPr>
        <w:t>llis testo rezul</w:t>
      </w:r>
      <w:r w:rsidR="00712DB1">
        <w:rPr>
          <w:b/>
          <w:szCs w:val="24"/>
        </w:rPr>
        <w:t>tat</w:t>
      </w:r>
      <w:r w:rsidRPr="00712DB1">
        <w:rPr>
          <w:b/>
          <w:szCs w:val="24"/>
        </w:rPr>
        <w:t>ai</w:t>
      </w:r>
      <w:r w:rsidR="00712DB1">
        <w:rPr>
          <w:b/>
          <w:szCs w:val="24"/>
        </w:rPr>
        <w:t xml:space="preserve"> trims nepriklausomoms imtims (pagal įmonės dydį) </w:t>
      </w:r>
    </w:p>
    <w:tbl>
      <w:tblPr>
        <w:tblW w:w="5000" w:type="pct"/>
        <w:tblLook w:val="04A0"/>
      </w:tblPr>
      <w:tblGrid>
        <w:gridCol w:w="1110"/>
        <w:gridCol w:w="903"/>
        <w:gridCol w:w="903"/>
        <w:gridCol w:w="6"/>
        <w:gridCol w:w="904"/>
        <w:gridCol w:w="385"/>
        <w:gridCol w:w="521"/>
        <w:gridCol w:w="8"/>
        <w:gridCol w:w="231"/>
        <w:gridCol w:w="628"/>
        <w:gridCol w:w="34"/>
        <w:gridCol w:w="8"/>
        <w:gridCol w:w="894"/>
        <w:gridCol w:w="10"/>
        <w:gridCol w:w="8"/>
        <w:gridCol w:w="75"/>
        <w:gridCol w:w="754"/>
        <w:gridCol w:w="55"/>
        <w:gridCol w:w="16"/>
        <w:gridCol w:w="6"/>
        <w:gridCol w:w="880"/>
        <w:gridCol w:w="18"/>
        <w:gridCol w:w="10"/>
        <w:gridCol w:w="73"/>
        <w:gridCol w:w="779"/>
        <w:gridCol w:w="22"/>
        <w:gridCol w:w="14"/>
        <w:gridCol w:w="6"/>
        <w:gridCol w:w="876"/>
      </w:tblGrid>
      <w:tr w:rsidR="002C191C" w:rsidRPr="00B45FAC" w:rsidTr="002C191C">
        <w:trPr>
          <w:trHeight w:val="555"/>
        </w:trPr>
        <w:tc>
          <w:tcPr>
            <w:tcW w:w="547" w:type="pct"/>
            <w:tcBorders>
              <w:top w:val="single" w:sz="4" w:space="0" w:color="auto"/>
              <w:left w:val="nil"/>
              <w:bottom w:val="single" w:sz="4" w:space="0" w:color="auto"/>
              <w:right w:val="nil"/>
            </w:tcBorders>
            <w:shd w:val="clear" w:color="000000" w:fill="DBEEF3"/>
            <w:vAlign w:val="center"/>
            <w:hideMark/>
          </w:tcPr>
          <w:p w:rsidR="00DF5468" w:rsidRPr="002C191C" w:rsidRDefault="00DF5468" w:rsidP="00A0119A">
            <w:pPr>
              <w:widowControl/>
              <w:spacing w:line="240" w:lineRule="auto"/>
              <w:ind w:firstLine="0"/>
              <w:jc w:val="center"/>
              <w:rPr>
                <w:bCs/>
                <w:color w:val="000000"/>
                <w:szCs w:val="22"/>
              </w:rPr>
            </w:pPr>
            <w:r w:rsidRPr="002C191C">
              <w:rPr>
                <w:bCs/>
                <w:color w:val="000000"/>
                <w:sz w:val="22"/>
                <w:szCs w:val="22"/>
              </w:rPr>
              <w:t> </w:t>
            </w:r>
            <w:r w:rsidR="00375E6B" w:rsidRPr="00A0119A">
              <w:rPr>
                <w:bCs/>
                <w:color w:val="0F243E" w:themeColor="text2" w:themeShade="80"/>
                <w:sz w:val="22"/>
                <w:lang w:val="en-US"/>
              </w:rPr>
              <w:t xml:space="preserve">Įmonės </w:t>
            </w:r>
            <w:r w:rsidR="00A0119A">
              <w:rPr>
                <w:bCs/>
                <w:color w:val="0F243E" w:themeColor="text2" w:themeShade="80"/>
                <w:sz w:val="22"/>
                <w:lang w:val="en-US"/>
              </w:rPr>
              <w:t>dydis</w:t>
            </w:r>
          </w:p>
        </w:tc>
        <w:tc>
          <w:tcPr>
            <w:tcW w:w="891" w:type="pct"/>
            <w:gridSpan w:val="3"/>
            <w:tcBorders>
              <w:top w:val="single" w:sz="4" w:space="0" w:color="auto"/>
              <w:left w:val="nil"/>
              <w:bottom w:val="single" w:sz="4" w:space="0" w:color="auto"/>
              <w:right w:val="nil"/>
            </w:tcBorders>
            <w:shd w:val="clear" w:color="000000" w:fill="DBEEF3"/>
            <w:vAlign w:val="center"/>
            <w:hideMark/>
          </w:tcPr>
          <w:p w:rsidR="00DF5468" w:rsidRPr="00375E6B" w:rsidRDefault="00DF5468" w:rsidP="00DF5468">
            <w:pPr>
              <w:widowControl/>
              <w:spacing w:line="240" w:lineRule="auto"/>
              <w:ind w:firstLine="0"/>
              <w:jc w:val="center"/>
              <w:rPr>
                <w:bCs/>
                <w:color w:val="0F243E" w:themeColor="text2" w:themeShade="80"/>
                <w:lang w:val="en-US"/>
              </w:rPr>
            </w:pPr>
            <w:r w:rsidRPr="00375E6B">
              <w:rPr>
                <w:bCs/>
                <w:color w:val="0F243E" w:themeColor="text2" w:themeShade="80"/>
                <w:sz w:val="22"/>
                <w:lang w:val="en-US"/>
              </w:rPr>
              <w:t>Žmogiškasis kapitalas</w:t>
            </w:r>
          </w:p>
        </w:tc>
        <w:tc>
          <w:tcPr>
            <w:tcW w:w="897" w:type="pct"/>
            <w:gridSpan w:val="4"/>
            <w:tcBorders>
              <w:top w:val="single" w:sz="4" w:space="0" w:color="auto"/>
              <w:left w:val="nil"/>
              <w:bottom w:val="single" w:sz="4" w:space="0" w:color="auto"/>
              <w:right w:val="nil"/>
            </w:tcBorders>
            <w:shd w:val="clear" w:color="000000" w:fill="DBEEF3"/>
            <w:vAlign w:val="center"/>
            <w:hideMark/>
          </w:tcPr>
          <w:p w:rsidR="00DF5468" w:rsidRPr="00375E6B" w:rsidRDefault="00DF5468" w:rsidP="00DF5468">
            <w:pPr>
              <w:widowControl/>
              <w:spacing w:line="240" w:lineRule="auto"/>
              <w:ind w:firstLine="0"/>
              <w:jc w:val="center"/>
              <w:rPr>
                <w:bCs/>
                <w:color w:val="0F243E" w:themeColor="text2" w:themeShade="80"/>
                <w:lang w:val="en-US"/>
              </w:rPr>
            </w:pPr>
            <w:r w:rsidRPr="00375E6B">
              <w:rPr>
                <w:bCs/>
                <w:color w:val="0F243E" w:themeColor="text2" w:themeShade="80"/>
                <w:sz w:val="22"/>
                <w:lang w:val="en-US"/>
              </w:rPr>
              <w:t>Struktūrinis kapitalas</w:t>
            </w:r>
          </w:p>
        </w:tc>
        <w:tc>
          <w:tcPr>
            <w:tcW w:w="895" w:type="pct"/>
            <w:gridSpan w:val="7"/>
            <w:tcBorders>
              <w:top w:val="single" w:sz="4" w:space="0" w:color="auto"/>
              <w:left w:val="nil"/>
              <w:bottom w:val="single" w:sz="4" w:space="0" w:color="auto"/>
              <w:right w:val="nil"/>
            </w:tcBorders>
            <w:shd w:val="clear" w:color="000000" w:fill="DBEEF3"/>
            <w:vAlign w:val="center"/>
            <w:hideMark/>
          </w:tcPr>
          <w:p w:rsidR="00DF5468" w:rsidRPr="00375E6B" w:rsidRDefault="00DF5468" w:rsidP="00DF5468">
            <w:pPr>
              <w:widowControl/>
              <w:spacing w:line="240" w:lineRule="auto"/>
              <w:ind w:firstLine="0"/>
              <w:jc w:val="center"/>
              <w:rPr>
                <w:bCs/>
                <w:color w:val="0F243E" w:themeColor="text2" w:themeShade="80"/>
                <w:lang w:val="en-US"/>
              </w:rPr>
            </w:pPr>
            <w:r w:rsidRPr="00375E6B">
              <w:rPr>
                <w:bCs/>
                <w:color w:val="0F243E" w:themeColor="text2" w:themeShade="80"/>
                <w:sz w:val="22"/>
                <w:lang w:val="en-US"/>
              </w:rPr>
              <w:t>Klientų kapitalas</w:t>
            </w:r>
          </w:p>
        </w:tc>
        <w:tc>
          <w:tcPr>
            <w:tcW w:w="895" w:type="pct"/>
            <w:gridSpan w:val="8"/>
            <w:tcBorders>
              <w:top w:val="single" w:sz="4" w:space="0" w:color="auto"/>
              <w:left w:val="nil"/>
              <w:bottom w:val="single" w:sz="4" w:space="0" w:color="auto"/>
              <w:right w:val="nil"/>
            </w:tcBorders>
            <w:shd w:val="clear" w:color="000000" w:fill="DBEEF3"/>
            <w:vAlign w:val="center"/>
            <w:hideMark/>
          </w:tcPr>
          <w:p w:rsidR="00DF5468" w:rsidRPr="00375E6B" w:rsidRDefault="00DF5468" w:rsidP="00DF5468">
            <w:pPr>
              <w:widowControl/>
              <w:spacing w:line="240" w:lineRule="auto"/>
              <w:ind w:firstLine="0"/>
              <w:jc w:val="center"/>
              <w:rPr>
                <w:bCs/>
                <w:color w:val="0F243E" w:themeColor="text2" w:themeShade="80"/>
                <w:lang w:val="en-US"/>
              </w:rPr>
            </w:pPr>
            <w:r w:rsidRPr="00375E6B">
              <w:rPr>
                <w:bCs/>
                <w:color w:val="0F243E" w:themeColor="text2" w:themeShade="80"/>
                <w:sz w:val="22"/>
                <w:lang w:val="en-US"/>
              </w:rPr>
              <w:t>Inovatyvumas</w:t>
            </w:r>
          </w:p>
        </w:tc>
        <w:tc>
          <w:tcPr>
            <w:tcW w:w="876" w:type="pct"/>
            <w:gridSpan w:val="6"/>
            <w:tcBorders>
              <w:top w:val="single" w:sz="4" w:space="0" w:color="auto"/>
              <w:left w:val="nil"/>
              <w:bottom w:val="single" w:sz="4" w:space="0" w:color="auto"/>
              <w:right w:val="nil"/>
            </w:tcBorders>
            <w:shd w:val="clear" w:color="000000" w:fill="DBEEF3"/>
            <w:vAlign w:val="center"/>
            <w:hideMark/>
          </w:tcPr>
          <w:p w:rsidR="00DF5468" w:rsidRPr="00375E6B" w:rsidRDefault="00DF5468" w:rsidP="00DF5468">
            <w:pPr>
              <w:widowControl/>
              <w:spacing w:line="240" w:lineRule="auto"/>
              <w:ind w:firstLine="0"/>
              <w:jc w:val="center"/>
              <w:rPr>
                <w:bCs/>
                <w:color w:val="0F243E" w:themeColor="text2" w:themeShade="80"/>
                <w:lang w:val="en-US"/>
              </w:rPr>
            </w:pPr>
            <w:r w:rsidRPr="00375E6B">
              <w:rPr>
                <w:bCs/>
                <w:color w:val="0F243E" w:themeColor="text2" w:themeShade="80"/>
                <w:sz w:val="22"/>
                <w:lang w:val="en-US"/>
              </w:rPr>
              <w:t>Socialinis kapitalas</w:t>
            </w:r>
          </w:p>
        </w:tc>
      </w:tr>
      <w:tr w:rsidR="002C191C" w:rsidRPr="002C191C" w:rsidTr="002C191C">
        <w:trPr>
          <w:trHeight w:val="255"/>
        </w:trPr>
        <w:tc>
          <w:tcPr>
            <w:tcW w:w="547"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left"/>
              <w:rPr>
                <w:rFonts w:ascii="Calibri" w:hAnsi="Calibri"/>
                <w:bCs/>
                <w:color w:val="000000"/>
                <w:szCs w:val="22"/>
                <w:lang w:val="en-US"/>
              </w:rPr>
            </w:pPr>
            <w:r w:rsidRPr="002C191C">
              <w:rPr>
                <w:rFonts w:ascii="Calibri" w:hAnsi="Calibri"/>
                <w:bCs/>
                <w:color w:val="000000"/>
                <w:sz w:val="22"/>
                <w:szCs w:val="22"/>
                <w:lang w:val="en-US"/>
              </w:rPr>
              <w:t> </w:t>
            </w:r>
          </w:p>
        </w:tc>
        <w:tc>
          <w:tcPr>
            <w:tcW w:w="443"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8"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6"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50"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gridSpan w:val="4"/>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50"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7"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8"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1"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34"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r>
      <w:tr w:rsidR="00A0119A" w:rsidRPr="00DF5468" w:rsidTr="002C191C">
        <w:trPr>
          <w:trHeight w:val="255"/>
        </w:trPr>
        <w:tc>
          <w:tcPr>
            <w:tcW w:w="547" w:type="pct"/>
            <w:tcBorders>
              <w:top w:val="nil"/>
              <w:left w:val="nil"/>
              <w:bottom w:val="nil"/>
              <w:right w:val="nil"/>
            </w:tcBorders>
            <w:shd w:val="clear" w:color="auto" w:fill="auto"/>
            <w:vAlign w:val="center"/>
            <w:hideMark/>
          </w:tcPr>
          <w:p w:rsidR="00DF5468" w:rsidRPr="002C191C" w:rsidRDefault="00375E6B" w:rsidP="00DF5468">
            <w:pPr>
              <w:widowControl/>
              <w:spacing w:line="240" w:lineRule="auto"/>
              <w:ind w:firstLine="0"/>
              <w:jc w:val="right"/>
              <w:rPr>
                <w:bCs/>
                <w:color w:val="0F253F"/>
                <w:szCs w:val="22"/>
                <w:lang w:val="en-US"/>
              </w:rPr>
            </w:pPr>
            <w:r w:rsidRPr="002C191C">
              <w:rPr>
                <w:bCs/>
                <w:color w:val="0F253F"/>
                <w:sz w:val="22"/>
                <w:szCs w:val="22"/>
                <w:lang w:val="en-US"/>
              </w:rPr>
              <w:t>Mikro</w:t>
            </w:r>
          </w:p>
        </w:tc>
        <w:tc>
          <w:tcPr>
            <w:tcW w:w="443" w:type="pct"/>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67</w:t>
            </w:r>
          </w:p>
        </w:tc>
        <w:tc>
          <w:tcPr>
            <w:tcW w:w="448" w:type="pct"/>
            <w:gridSpan w:val="2"/>
            <w:vMerge w:val="restart"/>
            <w:tcBorders>
              <w:top w:val="nil"/>
              <w:left w:val="nil"/>
              <w:bottom w:val="double" w:sz="6" w:space="0" w:color="000000"/>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0,835</w:t>
            </w:r>
          </w:p>
        </w:tc>
        <w:tc>
          <w:tcPr>
            <w:tcW w:w="446" w:type="pct"/>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61</w:t>
            </w:r>
          </w:p>
        </w:tc>
        <w:tc>
          <w:tcPr>
            <w:tcW w:w="450" w:type="pct"/>
            <w:gridSpan w:val="3"/>
            <w:vMerge w:val="restart"/>
            <w:tcBorders>
              <w:top w:val="nil"/>
              <w:left w:val="nil"/>
              <w:bottom w:val="double" w:sz="6" w:space="0" w:color="000000"/>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0,11</w:t>
            </w:r>
          </w:p>
        </w:tc>
        <w:tc>
          <w:tcPr>
            <w:tcW w:w="445" w:type="pct"/>
            <w:gridSpan w:val="4"/>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56</w:t>
            </w:r>
          </w:p>
        </w:tc>
        <w:tc>
          <w:tcPr>
            <w:tcW w:w="450" w:type="pct"/>
            <w:gridSpan w:val="3"/>
            <w:vMerge w:val="restart"/>
            <w:tcBorders>
              <w:top w:val="nil"/>
              <w:left w:val="nil"/>
              <w:bottom w:val="double" w:sz="6" w:space="0" w:color="000000"/>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b/>
                <w:bCs/>
                <w:color w:val="000000"/>
                <w:sz w:val="20"/>
                <w:lang w:val="en-US"/>
              </w:rPr>
            </w:pPr>
            <w:r w:rsidRPr="00DF5468">
              <w:rPr>
                <w:rFonts w:ascii="Calibri" w:hAnsi="Calibri"/>
                <w:b/>
                <w:bCs/>
                <w:color w:val="000000"/>
                <w:sz w:val="20"/>
                <w:lang w:val="en-US"/>
              </w:rPr>
              <w:t>0,020</w:t>
            </w:r>
          </w:p>
        </w:tc>
        <w:tc>
          <w:tcPr>
            <w:tcW w:w="447" w:type="pct"/>
            <w:gridSpan w:val="5"/>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65</w:t>
            </w:r>
          </w:p>
        </w:tc>
        <w:tc>
          <w:tcPr>
            <w:tcW w:w="448" w:type="pct"/>
            <w:gridSpan w:val="3"/>
            <w:vMerge w:val="restart"/>
            <w:tcBorders>
              <w:top w:val="nil"/>
              <w:left w:val="nil"/>
              <w:bottom w:val="double" w:sz="6" w:space="0" w:color="000000"/>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0,7</w:t>
            </w:r>
          </w:p>
        </w:tc>
        <w:tc>
          <w:tcPr>
            <w:tcW w:w="441" w:type="pct"/>
            <w:gridSpan w:val="5"/>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72</w:t>
            </w:r>
          </w:p>
        </w:tc>
        <w:tc>
          <w:tcPr>
            <w:tcW w:w="434" w:type="pct"/>
            <w:vMerge w:val="restart"/>
            <w:tcBorders>
              <w:top w:val="nil"/>
              <w:left w:val="nil"/>
              <w:bottom w:val="double" w:sz="6" w:space="0" w:color="000000"/>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b/>
                <w:bCs/>
                <w:color w:val="000000"/>
                <w:sz w:val="20"/>
                <w:lang w:val="en-US"/>
              </w:rPr>
            </w:pPr>
            <w:r w:rsidRPr="00DF5468">
              <w:rPr>
                <w:rFonts w:ascii="Calibri" w:hAnsi="Calibri"/>
                <w:b/>
                <w:bCs/>
                <w:color w:val="000000"/>
                <w:sz w:val="20"/>
                <w:lang w:val="en-US"/>
              </w:rPr>
              <w:t>0,02</w:t>
            </w:r>
          </w:p>
        </w:tc>
      </w:tr>
      <w:tr w:rsidR="00A0119A" w:rsidRPr="00DF5468" w:rsidTr="002C191C">
        <w:trPr>
          <w:trHeight w:val="255"/>
        </w:trPr>
        <w:tc>
          <w:tcPr>
            <w:tcW w:w="547" w:type="pct"/>
            <w:tcBorders>
              <w:top w:val="nil"/>
              <w:left w:val="nil"/>
              <w:bottom w:val="nil"/>
              <w:right w:val="nil"/>
            </w:tcBorders>
            <w:shd w:val="clear" w:color="auto" w:fill="auto"/>
            <w:vAlign w:val="center"/>
            <w:hideMark/>
          </w:tcPr>
          <w:p w:rsidR="00DF5468" w:rsidRPr="002C191C" w:rsidRDefault="00375E6B" w:rsidP="00DF5468">
            <w:pPr>
              <w:widowControl/>
              <w:spacing w:line="240" w:lineRule="auto"/>
              <w:ind w:firstLine="0"/>
              <w:jc w:val="right"/>
              <w:rPr>
                <w:bCs/>
                <w:color w:val="0F253F"/>
                <w:szCs w:val="22"/>
                <w:lang w:val="en-US"/>
              </w:rPr>
            </w:pPr>
            <w:r w:rsidRPr="002C191C">
              <w:rPr>
                <w:bCs/>
                <w:color w:val="0F253F"/>
                <w:sz w:val="22"/>
                <w:szCs w:val="22"/>
                <w:lang w:val="en-US"/>
              </w:rPr>
              <w:t xml:space="preserve">Maža </w:t>
            </w:r>
          </w:p>
        </w:tc>
        <w:tc>
          <w:tcPr>
            <w:tcW w:w="443" w:type="pct"/>
            <w:tcBorders>
              <w:top w:val="nil"/>
              <w:left w:val="nil"/>
              <w:bottom w:val="nil"/>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6</w:t>
            </w:r>
            <w:r w:rsidR="00151955">
              <w:rPr>
                <w:rFonts w:ascii="Calibri" w:hAnsi="Calibri"/>
                <w:color w:val="000000"/>
                <w:sz w:val="20"/>
                <w:lang w:val="en-US"/>
              </w:rPr>
              <w:t>7</w:t>
            </w:r>
          </w:p>
        </w:tc>
        <w:tc>
          <w:tcPr>
            <w:tcW w:w="448" w:type="pct"/>
            <w:gridSpan w:val="2"/>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6" w:type="pct"/>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77</w:t>
            </w:r>
          </w:p>
        </w:tc>
        <w:tc>
          <w:tcPr>
            <w:tcW w:w="450"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76</w:t>
            </w:r>
          </w:p>
        </w:tc>
        <w:tc>
          <w:tcPr>
            <w:tcW w:w="450"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b/>
                <w:bCs/>
                <w:color w:val="000000"/>
                <w:sz w:val="20"/>
                <w:lang w:val="en-US"/>
              </w:rPr>
            </w:pPr>
          </w:p>
        </w:tc>
        <w:tc>
          <w:tcPr>
            <w:tcW w:w="447" w:type="pct"/>
            <w:gridSpan w:val="5"/>
            <w:tcBorders>
              <w:top w:val="nil"/>
              <w:left w:val="nil"/>
              <w:bottom w:val="nil"/>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64</w:t>
            </w:r>
          </w:p>
        </w:tc>
        <w:tc>
          <w:tcPr>
            <w:tcW w:w="448"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1" w:type="pct"/>
            <w:gridSpan w:val="5"/>
            <w:tcBorders>
              <w:top w:val="nil"/>
              <w:left w:val="nil"/>
              <w:bottom w:val="nil"/>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54</w:t>
            </w:r>
          </w:p>
        </w:tc>
        <w:tc>
          <w:tcPr>
            <w:tcW w:w="434" w:type="pct"/>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b/>
                <w:bCs/>
                <w:color w:val="000000"/>
                <w:sz w:val="20"/>
                <w:lang w:val="en-US"/>
              </w:rPr>
            </w:pPr>
          </w:p>
        </w:tc>
      </w:tr>
      <w:tr w:rsidR="00A0119A" w:rsidRPr="00DF5468" w:rsidTr="002C191C">
        <w:trPr>
          <w:trHeight w:val="270"/>
        </w:trPr>
        <w:tc>
          <w:tcPr>
            <w:tcW w:w="547" w:type="pct"/>
            <w:tcBorders>
              <w:top w:val="nil"/>
              <w:left w:val="nil"/>
              <w:bottom w:val="nil"/>
              <w:right w:val="nil"/>
            </w:tcBorders>
            <w:shd w:val="clear" w:color="auto" w:fill="auto"/>
            <w:vAlign w:val="center"/>
            <w:hideMark/>
          </w:tcPr>
          <w:p w:rsidR="00DF5468" w:rsidRPr="002C191C" w:rsidRDefault="00375E6B" w:rsidP="00DF5468">
            <w:pPr>
              <w:widowControl/>
              <w:spacing w:line="240" w:lineRule="auto"/>
              <w:ind w:firstLine="0"/>
              <w:jc w:val="right"/>
              <w:rPr>
                <w:bCs/>
                <w:color w:val="0F253F"/>
                <w:szCs w:val="22"/>
                <w:lang w:val="en-US"/>
              </w:rPr>
            </w:pPr>
            <w:r w:rsidRPr="002C191C">
              <w:rPr>
                <w:bCs/>
                <w:color w:val="0F253F"/>
                <w:sz w:val="22"/>
                <w:szCs w:val="22"/>
                <w:lang w:val="en-US"/>
              </w:rPr>
              <w:t xml:space="preserve">Vidutinė </w:t>
            </w:r>
          </w:p>
        </w:tc>
        <w:tc>
          <w:tcPr>
            <w:tcW w:w="443" w:type="pct"/>
            <w:tcBorders>
              <w:top w:val="nil"/>
              <w:left w:val="nil"/>
              <w:bottom w:val="double" w:sz="6" w:space="0" w:color="auto"/>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62</w:t>
            </w:r>
          </w:p>
        </w:tc>
        <w:tc>
          <w:tcPr>
            <w:tcW w:w="448" w:type="pct"/>
            <w:gridSpan w:val="2"/>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6" w:type="pct"/>
            <w:tcBorders>
              <w:top w:val="nil"/>
              <w:left w:val="nil"/>
              <w:bottom w:val="double" w:sz="6" w:space="0" w:color="auto"/>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64</w:t>
            </w:r>
          </w:p>
        </w:tc>
        <w:tc>
          <w:tcPr>
            <w:tcW w:w="450"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double" w:sz="6" w:space="0" w:color="auto"/>
              <w:right w:val="nil"/>
            </w:tcBorders>
            <w:shd w:val="clear" w:color="auto" w:fill="auto"/>
            <w:noWrap/>
            <w:vAlign w:val="center"/>
            <w:hideMark/>
          </w:tcPr>
          <w:p w:rsidR="00DF5468" w:rsidRPr="00DF5468" w:rsidRDefault="00DF5468"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73</w:t>
            </w:r>
          </w:p>
        </w:tc>
        <w:tc>
          <w:tcPr>
            <w:tcW w:w="450"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b/>
                <w:bCs/>
                <w:color w:val="000000"/>
                <w:sz w:val="20"/>
                <w:lang w:val="en-US"/>
              </w:rPr>
            </w:pPr>
          </w:p>
        </w:tc>
        <w:tc>
          <w:tcPr>
            <w:tcW w:w="447" w:type="pct"/>
            <w:gridSpan w:val="5"/>
            <w:tcBorders>
              <w:top w:val="nil"/>
              <w:left w:val="nil"/>
              <w:bottom w:val="double" w:sz="6" w:space="0" w:color="auto"/>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71</w:t>
            </w:r>
          </w:p>
        </w:tc>
        <w:tc>
          <w:tcPr>
            <w:tcW w:w="448" w:type="pct"/>
            <w:gridSpan w:val="3"/>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color w:val="000000"/>
                <w:sz w:val="20"/>
                <w:lang w:val="en-US"/>
              </w:rPr>
            </w:pPr>
          </w:p>
        </w:tc>
        <w:tc>
          <w:tcPr>
            <w:tcW w:w="441" w:type="pct"/>
            <w:gridSpan w:val="5"/>
            <w:tcBorders>
              <w:top w:val="nil"/>
              <w:left w:val="nil"/>
              <w:bottom w:val="double" w:sz="6" w:space="0" w:color="auto"/>
              <w:right w:val="nil"/>
            </w:tcBorders>
            <w:shd w:val="clear" w:color="auto" w:fill="auto"/>
            <w:noWrap/>
            <w:vAlign w:val="center"/>
            <w:hideMark/>
          </w:tcPr>
          <w:p w:rsidR="00DF5468" w:rsidRPr="00DF5468" w:rsidRDefault="00151955"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77</w:t>
            </w:r>
          </w:p>
        </w:tc>
        <w:tc>
          <w:tcPr>
            <w:tcW w:w="434" w:type="pct"/>
            <w:vMerge/>
            <w:tcBorders>
              <w:top w:val="nil"/>
              <w:left w:val="nil"/>
              <w:bottom w:val="double" w:sz="6" w:space="0" w:color="000000"/>
              <w:right w:val="nil"/>
            </w:tcBorders>
            <w:vAlign w:val="center"/>
            <w:hideMark/>
          </w:tcPr>
          <w:p w:rsidR="00DF5468" w:rsidRPr="00DF5468" w:rsidRDefault="00DF5468" w:rsidP="00DF5468">
            <w:pPr>
              <w:widowControl/>
              <w:spacing w:line="240" w:lineRule="auto"/>
              <w:ind w:firstLine="0"/>
              <w:jc w:val="left"/>
              <w:rPr>
                <w:rFonts w:ascii="Calibri" w:hAnsi="Calibri"/>
                <w:b/>
                <w:bCs/>
                <w:color w:val="000000"/>
                <w:sz w:val="20"/>
                <w:lang w:val="en-US"/>
              </w:rPr>
            </w:pPr>
          </w:p>
        </w:tc>
      </w:tr>
      <w:tr w:rsidR="002C191C" w:rsidRPr="00375E6B" w:rsidTr="002C191C">
        <w:trPr>
          <w:trHeight w:val="570"/>
        </w:trPr>
        <w:tc>
          <w:tcPr>
            <w:tcW w:w="547" w:type="pct"/>
            <w:tcBorders>
              <w:top w:val="double" w:sz="6"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891" w:type="pct"/>
            <w:gridSpan w:val="3"/>
            <w:tcBorders>
              <w:top w:val="single" w:sz="4"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Vadovo lytis</w:t>
            </w:r>
          </w:p>
        </w:tc>
        <w:tc>
          <w:tcPr>
            <w:tcW w:w="897" w:type="pct"/>
            <w:gridSpan w:val="4"/>
            <w:tcBorders>
              <w:top w:val="single" w:sz="4"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Vadovo amžius</w:t>
            </w:r>
          </w:p>
        </w:tc>
        <w:tc>
          <w:tcPr>
            <w:tcW w:w="895" w:type="pct"/>
            <w:gridSpan w:val="7"/>
            <w:tcBorders>
              <w:top w:val="double" w:sz="6"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 xml:space="preserve">Eksporto apimtys </w:t>
            </w:r>
          </w:p>
        </w:tc>
        <w:tc>
          <w:tcPr>
            <w:tcW w:w="895" w:type="pct"/>
            <w:gridSpan w:val="8"/>
            <w:tcBorders>
              <w:top w:val="double" w:sz="6"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Įmonės amžius</w:t>
            </w:r>
          </w:p>
        </w:tc>
        <w:tc>
          <w:tcPr>
            <w:tcW w:w="876" w:type="pct"/>
            <w:gridSpan w:val="6"/>
            <w:tcBorders>
              <w:top w:val="double" w:sz="6"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Konkurencija</w:t>
            </w:r>
          </w:p>
        </w:tc>
      </w:tr>
      <w:tr w:rsidR="002C191C" w:rsidRPr="002C191C" w:rsidTr="002C191C">
        <w:trPr>
          <w:trHeight w:val="255"/>
        </w:trPr>
        <w:tc>
          <w:tcPr>
            <w:tcW w:w="547"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443"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5"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9"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7"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8"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50"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7"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8"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1"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34"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Mikro</w:t>
            </w:r>
          </w:p>
        </w:tc>
        <w:tc>
          <w:tcPr>
            <w:tcW w:w="443"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70</w:t>
            </w:r>
          </w:p>
        </w:tc>
        <w:tc>
          <w:tcPr>
            <w:tcW w:w="445" w:type="pct"/>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0,12</w:t>
            </w:r>
          </w:p>
        </w:tc>
        <w:tc>
          <w:tcPr>
            <w:tcW w:w="449" w:type="pct"/>
            <w:gridSpan w:val="2"/>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68</w:t>
            </w:r>
          </w:p>
        </w:tc>
        <w:tc>
          <w:tcPr>
            <w:tcW w:w="447"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0,94</w:t>
            </w:r>
          </w:p>
        </w:tc>
        <w:tc>
          <w:tcPr>
            <w:tcW w:w="448"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66</w:t>
            </w:r>
          </w:p>
        </w:tc>
        <w:tc>
          <w:tcPr>
            <w:tcW w:w="450"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0,770</w:t>
            </w:r>
          </w:p>
        </w:tc>
        <w:tc>
          <w:tcPr>
            <w:tcW w:w="447"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52</w:t>
            </w:r>
          </w:p>
        </w:tc>
        <w:tc>
          <w:tcPr>
            <w:tcW w:w="448"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b/>
                <w:bCs/>
                <w:color w:val="000000"/>
                <w:sz w:val="20"/>
                <w:lang w:val="en-US"/>
              </w:rPr>
            </w:pPr>
            <w:r w:rsidRPr="00DF5468">
              <w:rPr>
                <w:rFonts w:ascii="Calibri" w:hAnsi="Calibri"/>
                <w:b/>
                <w:bCs/>
                <w:color w:val="000000"/>
                <w:sz w:val="20"/>
                <w:lang w:val="en-US"/>
              </w:rPr>
              <w:t>0,000</w:t>
            </w:r>
          </w:p>
        </w:tc>
        <w:tc>
          <w:tcPr>
            <w:tcW w:w="441"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62</w:t>
            </w:r>
          </w:p>
        </w:tc>
        <w:tc>
          <w:tcPr>
            <w:tcW w:w="434" w:type="pct"/>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0,5</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Maža </w:t>
            </w:r>
          </w:p>
        </w:tc>
        <w:tc>
          <w:tcPr>
            <w:tcW w:w="443"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59</w:t>
            </w:r>
          </w:p>
        </w:tc>
        <w:tc>
          <w:tcPr>
            <w:tcW w:w="445" w:type="pct"/>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9" w:type="pct"/>
            <w:gridSpan w:val="2"/>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65</w:t>
            </w:r>
          </w:p>
        </w:tc>
        <w:tc>
          <w:tcPr>
            <w:tcW w:w="447"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8"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69</w:t>
            </w:r>
          </w:p>
        </w:tc>
        <w:tc>
          <w:tcPr>
            <w:tcW w:w="450"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7"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72</w:t>
            </w:r>
          </w:p>
        </w:tc>
        <w:tc>
          <w:tcPr>
            <w:tcW w:w="448"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c>
          <w:tcPr>
            <w:tcW w:w="441"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69</w:t>
            </w:r>
          </w:p>
        </w:tc>
        <w:tc>
          <w:tcPr>
            <w:tcW w:w="434" w:type="pct"/>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r>
      <w:tr w:rsidR="002C191C" w:rsidRPr="00DF5468" w:rsidTr="002C191C">
        <w:trPr>
          <w:trHeight w:val="270"/>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Vidutinė </w:t>
            </w:r>
          </w:p>
        </w:tc>
        <w:tc>
          <w:tcPr>
            <w:tcW w:w="443" w:type="pct"/>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73</w:t>
            </w:r>
          </w:p>
        </w:tc>
        <w:tc>
          <w:tcPr>
            <w:tcW w:w="445" w:type="pct"/>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9" w:type="pct"/>
            <w:gridSpan w:val="2"/>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68</w:t>
            </w:r>
          </w:p>
        </w:tc>
        <w:tc>
          <w:tcPr>
            <w:tcW w:w="447"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8"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65</w:t>
            </w:r>
          </w:p>
        </w:tc>
        <w:tc>
          <w:tcPr>
            <w:tcW w:w="450"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7"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83</w:t>
            </w:r>
          </w:p>
        </w:tc>
        <w:tc>
          <w:tcPr>
            <w:tcW w:w="448"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c>
          <w:tcPr>
            <w:tcW w:w="441"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70</w:t>
            </w:r>
          </w:p>
        </w:tc>
        <w:tc>
          <w:tcPr>
            <w:tcW w:w="434" w:type="pct"/>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r>
      <w:tr w:rsidR="002C191C" w:rsidRPr="00375E6B" w:rsidTr="002C191C">
        <w:trPr>
          <w:trHeight w:val="555"/>
        </w:trPr>
        <w:tc>
          <w:tcPr>
            <w:tcW w:w="547" w:type="pct"/>
            <w:tcBorders>
              <w:top w:val="double" w:sz="6" w:space="0" w:color="auto"/>
              <w:left w:val="nil"/>
              <w:bottom w:val="nil"/>
              <w:right w:val="nil"/>
            </w:tcBorders>
            <w:shd w:val="clear" w:color="000000" w:fill="DBEEF3"/>
            <w:vAlign w:val="center"/>
            <w:hideMark/>
          </w:tcPr>
          <w:p w:rsidR="00DF5468" w:rsidRPr="002C191C" w:rsidRDefault="00DF546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891" w:type="pct"/>
            <w:gridSpan w:val="3"/>
            <w:tcBorders>
              <w:top w:val="double" w:sz="6" w:space="0" w:color="auto"/>
              <w:left w:val="nil"/>
              <w:bottom w:val="single" w:sz="4" w:space="0" w:color="auto"/>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Korupcija</w:t>
            </w:r>
          </w:p>
        </w:tc>
        <w:tc>
          <w:tcPr>
            <w:tcW w:w="893" w:type="pct"/>
            <w:gridSpan w:val="3"/>
            <w:tcBorders>
              <w:top w:val="double" w:sz="6" w:space="0" w:color="auto"/>
              <w:left w:val="nil"/>
              <w:bottom w:val="single" w:sz="4" w:space="0" w:color="auto"/>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Rinka</w:t>
            </w:r>
          </w:p>
        </w:tc>
        <w:tc>
          <w:tcPr>
            <w:tcW w:w="895" w:type="pct"/>
            <w:gridSpan w:val="7"/>
            <w:tcBorders>
              <w:top w:val="double" w:sz="6" w:space="0" w:color="auto"/>
              <w:left w:val="nil"/>
              <w:bottom w:val="single" w:sz="4" w:space="0" w:color="auto"/>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Ekonomika</w:t>
            </w:r>
          </w:p>
        </w:tc>
        <w:tc>
          <w:tcPr>
            <w:tcW w:w="893" w:type="pct"/>
            <w:gridSpan w:val="8"/>
            <w:tcBorders>
              <w:top w:val="double" w:sz="6" w:space="0" w:color="auto"/>
              <w:left w:val="nil"/>
              <w:bottom w:val="single" w:sz="4" w:space="0" w:color="auto"/>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Verslo reguliavimas</w:t>
            </w:r>
          </w:p>
        </w:tc>
        <w:tc>
          <w:tcPr>
            <w:tcW w:w="881" w:type="pct"/>
            <w:gridSpan w:val="7"/>
            <w:tcBorders>
              <w:top w:val="double" w:sz="6" w:space="0" w:color="auto"/>
              <w:left w:val="nil"/>
              <w:bottom w:val="single" w:sz="4" w:space="0" w:color="auto"/>
              <w:right w:val="nil"/>
            </w:tcBorders>
            <w:shd w:val="clear" w:color="000000" w:fill="DBEEF3"/>
            <w:vAlign w:val="center"/>
            <w:hideMark/>
          </w:tcPr>
          <w:p w:rsidR="00DF5468" w:rsidRPr="002C191C" w:rsidRDefault="00DF546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Verslo finansavimas</w:t>
            </w:r>
          </w:p>
        </w:tc>
      </w:tr>
      <w:tr w:rsidR="002C191C" w:rsidRPr="002C191C" w:rsidTr="002C191C">
        <w:trPr>
          <w:trHeight w:val="255"/>
        </w:trPr>
        <w:tc>
          <w:tcPr>
            <w:tcW w:w="547" w:type="pct"/>
            <w:tcBorders>
              <w:top w:val="single" w:sz="4" w:space="0" w:color="auto"/>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443"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8"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6" w:type="pct"/>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7"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gridSpan w:val="4"/>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5"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8"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6" w:type="pct"/>
            <w:gridSpan w:val="3"/>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c>
          <w:tcPr>
            <w:tcW w:w="443" w:type="pct"/>
            <w:gridSpan w:val="5"/>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color w:val="000000"/>
                <w:lang w:val="en-US"/>
              </w:rPr>
            </w:pPr>
            <w:r w:rsidRPr="002C191C">
              <w:rPr>
                <w:color w:val="000000"/>
                <w:sz w:val="22"/>
                <w:lang w:val="en-US"/>
              </w:rPr>
              <w:t>R</w:t>
            </w:r>
          </w:p>
        </w:tc>
        <w:tc>
          <w:tcPr>
            <w:tcW w:w="441" w:type="pct"/>
            <w:gridSpan w:val="2"/>
            <w:tcBorders>
              <w:top w:val="nil"/>
              <w:left w:val="nil"/>
              <w:bottom w:val="single" w:sz="4" w:space="0" w:color="auto"/>
              <w:right w:val="nil"/>
            </w:tcBorders>
            <w:shd w:val="clear" w:color="auto" w:fill="auto"/>
            <w:vAlign w:val="center"/>
            <w:hideMark/>
          </w:tcPr>
          <w:p w:rsidR="00DF5468" w:rsidRPr="002C191C" w:rsidRDefault="00DF5468" w:rsidP="00DF5468">
            <w:pPr>
              <w:widowControl/>
              <w:spacing w:line="240" w:lineRule="auto"/>
              <w:ind w:firstLine="0"/>
              <w:jc w:val="center"/>
              <w:rPr>
                <w:i/>
                <w:iCs/>
                <w:color w:val="000000"/>
                <w:lang w:val="en-US"/>
              </w:rPr>
            </w:pPr>
            <w:r w:rsidRPr="002C191C">
              <w:rPr>
                <w:i/>
                <w:iCs/>
                <w:color w:val="000000"/>
                <w:sz w:val="22"/>
                <w:lang w:val="en-US"/>
              </w:rPr>
              <w:t>p</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Mikro</w:t>
            </w:r>
          </w:p>
        </w:tc>
        <w:tc>
          <w:tcPr>
            <w:tcW w:w="443"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67</w:t>
            </w:r>
          </w:p>
        </w:tc>
        <w:tc>
          <w:tcPr>
            <w:tcW w:w="448"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0,97</w:t>
            </w:r>
          </w:p>
        </w:tc>
        <w:tc>
          <w:tcPr>
            <w:tcW w:w="446"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67</w:t>
            </w:r>
          </w:p>
        </w:tc>
        <w:tc>
          <w:tcPr>
            <w:tcW w:w="447"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0,52</w:t>
            </w:r>
          </w:p>
        </w:tc>
        <w:tc>
          <w:tcPr>
            <w:tcW w:w="445" w:type="pct"/>
            <w:gridSpan w:val="4"/>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65</w:t>
            </w:r>
          </w:p>
        </w:tc>
        <w:tc>
          <w:tcPr>
            <w:tcW w:w="445"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0,63</w:t>
            </w:r>
          </w:p>
        </w:tc>
        <w:tc>
          <w:tcPr>
            <w:tcW w:w="448"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68</w:t>
            </w:r>
          </w:p>
        </w:tc>
        <w:tc>
          <w:tcPr>
            <w:tcW w:w="446"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0,28</w:t>
            </w:r>
          </w:p>
        </w:tc>
        <w:tc>
          <w:tcPr>
            <w:tcW w:w="443"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67</w:t>
            </w:r>
          </w:p>
        </w:tc>
        <w:tc>
          <w:tcPr>
            <w:tcW w:w="441"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0,988</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Maža </w:t>
            </w:r>
          </w:p>
        </w:tc>
        <w:tc>
          <w:tcPr>
            <w:tcW w:w="443"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66</w:t>
            </w:r>
          </w:p>
        </w:tc>
        <w:tc>
          <w:tcPr>
            <w:tcW w:w="448"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6"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62</w:t>
            </w:r>
          </w:p>
        </w:tc>
        <w:tc>
          <w:tcPr>
            <w:tcW w:w="447"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62</w:t>
            </w: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8"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60</w:t>
            </w:r>
          </w:p>
        </w:tc>
        <w:tc>
          <w:tcPr>
            <w:tcW w:w="446"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3"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66</w:t>
            </w:r>
          </w:p>
        </w:tc>
        <w:tc>
          <w:tcPr>
            <w:tcW w:w="441"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r>
      <w:tr w:rsidR="002C191C" w:rsidRPr="00DF5468" w:rsidTr="002C191C">
        <w:trPr>
          <w:trHeight w:val="270"/>
        </w:trPr>
        <w:tc>
          <w:tcPr>
            <w:tcW w:w="547" w:type="pct"/>
            <w:tcBorders>
              <w:top w:val="nil"/>
              <w:left w:val="nil"/>
              <w:bottom w:val="double" w:sz="6" w:space="0" w:color="auto"/>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Vidutinė </w:t>
            </w:r>
          </w:p>
        </w:tc>
        <w:tc>
          <w:tcPr>
            <w:tcW w:w="443" w:type="pct"/>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68</w:t>
            </w:r>
          </w:p>
        </w:tc>
        <w:tc>
          <w:tcPr>
            <w:tcW w:w="448"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6" w:type="pct"/>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71</w:t>
            </w:r>
          </w:p>
        </w:tc>
        <w:tc>
          <w:tcPr>
            <w:tcW w:w="447"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70</w:t>
            </w: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8"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72</w:t>
            </w:r>
          </w:p>
        </w:tc>
        <w:tc>
          <w:tcPr>
            <w:tcW w:w="446"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3"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67</w:t>
            </w:r>
          </w:p>
        </w:tc>
        <w:tc>
          <w:tcPr>
            <w:tcW w:w="441"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r>
      <w:tr w:rsidR="002C191C" w:rsidRPr="00375E6B" w:rsidTr="002C191C">
        <w:trPr>
          <w:trHeight w:val="570"/>
        </w:trPr>
        <w:tc>
          <w:tcPr>
            <w:tcW w:w="547" w:type="pct"/>
            <w:tcBorders>
              <w:top w:val="nil"/>
              <w:left w:val="nil"/>
              <w:bottom w:val="nil"/>
              <w:right w:val="nil"/>
            </w:tcBorders>
            <w:shd w:val="clear" w:color="000000" w:fill="DBEEF3"/>
            <w:vAlign w:val="center"/>
            <w:hideMark/>
          </w:tcPr>
          <w:p w:rsidR="00F13178" w:rsidRPr="002C191C" w:rsidRDefault="00F1317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888" w:type="pct"/>
            <w:gridSpan w:val="2"/>
            <w:tcBorders>
              <w:top w:val="double" w:sz="6" w:space="0" w:color="auto"/>
              <w:left w:val="nil"/>
              <w:bottom w:val="single" w:sz="4" w:space="0" w:color="auto"/>
              <w:right w:val="nil"/>
            </w:tcBorders>
            <w:shd w:val="clear" w:color="000000" w:fill="DBEEF3"/>
            <w:vAlign w:val="center"/>
            <w:hideMark/>
          </w:tcPr>
          <w:p w:rsidR="00F13178" w:rsidRPr="002C191C" w:rsidRDefault="00F1317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Valstybė</w:t>
            </w:r>
          </w:p>
        </w:tc>
        <w:tc>
          <w:tcPr>
            <w:tcW w:w="891" w:type="pct"/>
            <w:gridSpan w:val="4"/>
            <w:tcBorders>
              <w:top w:val="double" w:sz="6" w:space="0" w:color="auto"/>
              <w:left w:val="nil"/>
              <w:bottom w:val="single" w:sz="4" w:space="0" w:color="auto"/>
              <w:right w:val="nil"/>
            </w:tcBorders>
            <w:shd w:val="clear" w:color="000000" w:fill="DBEEF3"/>
            <w:vAlign w:val="center"/>
            <w:hideMark/>
          </w:tcPr>
          <w:p w:rsidR="00F13178" w:rsidRPr="002C191C" w:rsidRDefault="00F1317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Mokesčiai</w:t>
            </w:r>
          </w:p>
        </w:tc>
        <w:tc>
          <w:tcPr>
            <w:tcW w:w="895" w:type="pct"/>
            <w:gridSpan w:val="7"/>
            <w:tcBorders>
              <w:top w:val="double" w:sz="6" w:space="0" w:color="auto"/>
              <w:left w:val="nil"/>
              <w:bottom w:val="single" w:sz="4" w:space="0" w:color="auto"/>
              <w:right w:val="nil"/>
            </w:tcBorders>
            <w:shd w:val="clear" w:color="000000" w:fill="DBEEF3"/>
            <w:vAlign w:val="center"/>
            <w:hideMark/>
          </w:tcPr>
          <w:p w:rsidR="00F13178" w:rsidRPr="002C191C" w:rsidRDefault="00F1317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Darbuotojų ištekliai</w:t>
            </w:r>
          </w:p>
        </w:tc>
        <w:tc>
          <w:tcPr>
            <w:tcW w:w="892" w:type="pct"/>
            <w:gridSpan w:val="8"/>
            <w:tcBorders>
              <w:top w:val="double" w:sz="6" w:space="0" w:color="auto"/>
              <w:left w:val="nil"/>
              <w:bottom w:val="single" w:sz="4" w:space="0" w:color="auto"/>
              <w:right w:val="nil"/>
            </w:tcBorders>
            <w:shd w:val="clear" w:color="000000" w:fill="DBEEF3"/>
            <w:vAlign w:val="center"/>
            <w:hideMark/>
          </w:tcPr>
          <w:p w:rsidR="00F13178" w:rsidRPr="002C191C" w:rsidRDefault="00F13178" w:rsidP="00DF5468">
            <w:pPr>
              <w:widowControl/>
              <w:spacing w:line="240" w:lineRule="auto"/>
              <w:ind w:firstLine="0"/>
              <w:jc w:val="center"/>
              <w:rPr>
                <w:bCs/>
                <w:color w:val="0F243E" w:themeColor="text2" w:themeShade="80"/>
                <w:lang w:val="en-US"/>
              </w:rPr>
            </w:pPr>
            <w:r w:rsidRPr="002C191C">
              <w:rPr>
                <w:bCs/>
                <w:color w:val="0F243E" w:themeColor="text2" w:themeShade="80"/>
                <w:sz w:val="22"/>
                <w:lang w:val="en-US"/>
              </w:rPr>
              <w:t>Informacija</w:t>
            </w:r>
          </w:p>
        </w:tc>
        <w:tc>
          <w:tcPr>
            <w:tcW w:w="887" w:type="pct"/>
            <w:gridSpan w:val="7"/>
            <w:tcBorders>
              <w:top w:val="double" w:sz="6" w:space="0" w:color="auto"/>
              <w:left w:val="nil"/>
              <w:bottom w:val="single" w:sz="4" w:space="0" w:color="auto"/>
              <w:right w:val="nil"/>
            </w:tcBorders>
            <w:shd w:val="clear" w:color="000000" w:fill="DBEEF3"/>
            <w:vAlign w:val="center"/>
            <w:hideMark/>
          </w:tcPr>
          <w:p w:rsidR="00F13178" w:rsidRPr="00375E6B" w:rsidRDefault="00F13178" w:rsidP="00DF5468">
            <w:pPr>
              <w:widowControl/>
              <w:spacing w:line="240" w:lineRule="auto"/>
              <w:ind w:firstLine="0"/>
              <w:jc w:val="center"/>
              <w:rPr>
                <w:rFonts w:ascii="Calibri" w:hAnsi="Calibri"/>
                <w:b/>
                <w:bCs/>
                <w:color w:val="0F243E" w:themeColor="text2" w:themeShade="80"/>
                <w:lang w:val="en-US"/>
              </w:rPr>
            </w:pPr>
            <w:r w:rsidRPr="00375E6B">
              <w:rPr>
                <w:rFonts w:ascii="Calibri" w:hAnsi="Calibri"/>
                <w:b/>
                <w:bCs/>
                <w:color w:val="0F243E" w:themeColor="text2" w:themeShade="80"/>
                <w:sz w:val="22"/>
                <w:lang w:val="en-US"/>
              </w:rPr>
              <w:t> </w:t>
            </w:r>
          </w:p>
        </w:tc>
      </w:tr>
      <w:tr w:rsidR="002C191C" w:rsidRPr="002C191C" w:rsidTr="002C191C">
        <w:trPr>
          <w:trHeight w:val="255"/>
        </w:trPr>
        <w:tc>
          <w:tcPr>
            <w:tcW w:w="547" w:type="pct"/>
            <w:tcBorders>
              <w:top w:val="single" w:sz="4" w:space="0" w:color="auto"/>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left"/>
              <w:rPr>
                <w:bCs/>
                <w:color w:val="000000"/>
                <w:szCs w:val="22"/>
                <w:lang w:val="en-US"/>
              </w:rPr>
            </w:pPr>
            <w:r w:rsidRPr="002C191C">
              <w:rPr>
                <w:bCs/>
                <w:color w:val="000000"/>
                <w:sz w:val="22"/>
                <w:szCs w:val="22"/>
                <w:lang w:val="en-US"/>
              </w:rPr>
              <w:t> </w:t>
            </w:r>
          </w:p>
        </w:tc>
        <w:tc>
          <w:tcPr>
            <w:tcW w:w="445" w:type="pct"/>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color w:val="000000"/>
                <w:lang w:val="en-US"/>
              </w:rPr>
            </w:pPr>
            <w:r w:rsidRPr="002C191C">
              <w:rPr>
                <w:color w:val="000000"/>
                <w:sz w:val="22"/>
                <w:lang w:val="en-US"/>
              </w:rPr>
              <w:t>R</w:t>
            </w:r>
          </w:p>
        </w:tc>
        <w:tc>
          <w:tcPr>
            <w:tcW w:w="445" w:type="pct"/>
            <w:gridSpan w:val="2"/>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color w:val="000000"/>
                <w:lang w:val="en-US"/>
              </w:rPr>
            </w:pPr>
            <w:r w:rsidRPr="002C191C">
              <w:rPr>
                <w:color w:val="000000"/>
                <w:sz w:val="22"/>
                <w:lang w:val="en-US"/>
              </w:rPr>
              <w:t>R</w:t>
            </w:r>
          </w:p>
        </w:tc>
        <w:tc>
          <w:tcPr>
            <w:tcW w:w="445" w:type="pct"/>
            <w:gridSpan w:val="2"/>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gridSpan w:val="4"/>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color w:val="000000"/>
                <w:lang w:val="en-US"/>
              </w:rPr>
            </w:pPr>
            <w:r w:rsidRPr="002C191C">
              <w:rPr>
                <w:color w:val="000000"/>
                <w:sz w:val="22"/>
                <w:lang w:val="en-US"/>
              </w:rPr>
              <w:t>R</w:t>
            </w:r>
          </w:p>
        </w:tc>
        <w:tc>
          <w:tcPr>
            <w:tcW w:w="445" w:type="pct"/>
            <w:gridSpan w:val="2"/>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gridSpan w:val="5"/>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color w:val="000000"/>
                <w:lang w:val="en-US"/>
              </w:rPr>
            </w:pPr>
            <w:r w:rsidRPr="002C191C">
              <w:rPr>
                <w:color w:val="000000"/>
                <w:sz w:val="22"/>
                <w:lang w:val="en-US"/>
              </w:rPr>
              <w:t>R</w:t>
            </w:r>
          </w:p>
        </w:tc>
        <w:tc>
          <w:tcPr>
            <w:tcW w:w="445" w:type="pct"/>
            <w:gridSpan w:val="3"/>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i/>
                <w:iCs/>
                <w:color w:val="000000"/>
                <w:lang w:val="en-US"/>
              </w:rPr>
            </w:pPr>
            <w:r w:rsidRPr="002C191C">
              <w:rPr>
                <w:i/>
                <w:iCs/>
                <w:color w:val="000000"/>
                <w:sz w:val="22"/>
                <w:lang w:val="en-US"/>
              </w:rPr>
              <w:t>p</w:t>
            </w:r>
          </w:p>
        </w:tc>
        <w:tc>
          <w:tcPr>
            <w:tcW w:w="445" w:type="pct"/>
            <w:gridSpan w:val="5"/>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color w:val="000000"/>
                <w:lang w:val="en-US"/>
              </w:rPr>
            </w:pPr>
            <w:r w:rsidRPr="002C191C">
              <w:rPr>
                <w:color w:val="000000"/>
                <w:sz w:val="22"/>
                <w:lang w:val="en-US"/>
              </w:rPr>
              <w:t> </w:t>
            </w:r>
          </w:p>
        </w:tc>
        <w:tc>
          <w:tcPr>
            <w:tcW w:w="445" w:type="pct"/>
            <w:gridSpan w:val="3"/>
            <w:tcBorders>
              <w:top w:val="nil"/>
              <w:left w:val="nil"/>
              <w:bottom w:val="single" w:sz="4" w:space="0" w:color="auto"/>
              <w:right w:val="nil"/>
            </w:tcBorders>
            <w:shd w:val="clear" w:color="auto" w:fill="auto"/>
            <w:vAlign w:val="center"/>
            <w:hideMark/>
          </w:tcPr>
          <w:p w:rsidR="00F13178" w:rsidRPr="002C191C" w:rsidRDefault="00F13178" w:rsidP="00DF5468">
            <w:pPr>
              <w:widowControl/>
              <w:spacing w:line="240" w:lineRule="auto"/>
              <w:ind w:firstLine="0"/>
              <w:jc w:val="center"/>
              <w:rPr>
                <w:i/>
                <w:iCs/>
                <w:color w:val="000000"/>
                <w:lang w:val="en-US"/>
              </w:rPr>
            </w:pPr>
            <w:r w:rsidRPr="002C191C">
              <w:rPr>
                <w:i/>
                <w:iCs/>
                <w:color w:val="000000"/>
                <w:sz w:val="22"/>
                <w:lang w:val="en-US"/>
              </w:rPr>
              <w:t> </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Mikro</w:t>
            </w:r>
          </w:p>
        </w:tc>
        <w:tc>
          <w:tcPr>
            <w:tcW w:w="445"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70</w:t>
            </w:r>
          </w:p>
        </w:tc>
        <w:tc>
          <w:tcPr>
            <w:tcW w:w="445"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0,121</w:t>
            </w:r>
          </w:p>
        </w:tc>
        <w:tc>
          <w:tcPr>
            <w:tcW w:w="445"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62</w:t>
            </w:r>
          </w:p>
        </w:tc>
        <w:tc>
          <w:tcPr>
            <w:tcW w:w="445"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0,658</w:t>
            </w:r>
          </w:p>
        </w:tc>
        <w:tc>
          <w:tcPr>
            <w:tcW w:w="445" w:type="pct"/>
            <w:gridSpan w:val="4"/>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59</w:t>
            </w:r>
          </w:p>
        </w:tc>
        <w:tc>
          <w:tcPr>
            <w:tcW w:w="445" w:type="pct"/>
            <w:gridSpan w:val="2"/>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0,106</w:t>
            </w:r>
          </w:p>
        </w:tc>
        <w:tc>
          <w:tcPr>
            <w:tcW w:w="445"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69</w:t>
            </w:r>
          </w:p>
        </w:tc>
        <w:tc>
          <w:tcPr>
            <w:tcW w:w="445"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b/>
                <w:bCs/>
                <w:color w:val="000000"/>
                <w:sz w:val="20"/>
                <w:lang w:val="en-US"/>
              </w:rPr>
            </w:pPr>
            <w:r w:rsidRPr="00DF5468">
              <w:rPr>
                <w:rFonts w:ascii="Calibri" w:hAnsi="Calibri"/>
                <w:b/>
                <w:bCs/>
                <w:color w:val="000000"/>
                <w:sz w:val="20"/>
                <w:lang w:val="en-US"/>
              </w:rPr>
              <w:t>0,043</w:t>
            </w:r>
          </w:p>
        </w:tc>
        <w:tc>
          <w:tcPr>
            <w:tcW w:w="445"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p>
        </w:tc>
        <w:tc>
          <w:tcPr>
            <w:tcW w:w="445" w:type="pct"/>
            <w:gridSpan w:val="3"/>
            <w:vMerge w:val="restart"/>
            <w:tcBorders>
              <w:top w:val="nil"/>
              <w:left w:val="nil"/>
              <w:bottom w:val="double" w:sz="6" w:space="0" w:color="000000"/>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b/>
                <w:bCs/>
                <w:color w:val="000000"/>
                <w:sz w:val="20"/>
                <w:lang w:val="en-US"/>
              </w:rPr>
            </w:pPr>
            <w:r w:rsidRPr="00DF5468">
              <w:rPr>
                <w:rFonts w:ascii="Calibri" w:hAnsi="Calibri"/>
                <w:b/>
                <w:bCs/>
                <w:color w:val="000000"/>
                <w:sz w:val="20"/>
                <w:lang w:val="en-US"/>
              </w:rPr>
              <w:t> </w:t>
            </w:r>
          </w:p>
        </w:tc>
      </w:tr>
      <w:tr w:rsidR="002C191C" w:rsidRPr="00DF5468" w:rsidTr="002C191C">
        <w:trPr>
          <w:trHeight w:val="255"/>
        </w:trPr>
        <w:tc>
          <w:tcPr>
            <w:tcW w:w="547" w:type="pct"/>
            <w:tcBorders>
              <w:top w:val="nil"/>
              <w:left w:val="nil"/>
              <w:bottom w:val="nil"/>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Maža </w:t>
            </w:r>
          </w:p>
        </w:tc>
        <w:tc>
          <w:tcPr>
            <w:tcW w:w="445"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57</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69</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73</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57</w:t>
            </w: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c>
          <w:tcPr>
            <w:tcW w:w="445" w:type="pct"/>
            <w:gridSpan w:val="5"/>
            <w:tcBorders>
              <w:top w:val="nil"/>
              <w:left w:val="nil"/>
              <w:bottom w:val="nil"/>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r>
      <w:tr w:rsidR="002C191C" w:rsidRPr="00DF5468" w:rsidTr="002C191C">
        <w:trPr>
          <w:trHeight w:val="270"/>
        </w:trPr>
        <w:tc>
          <w:tcPr>
            <w:tcW w:w="547" w:type="pct"/>
            <w:tcBorders>
              <w:top w:val="nil"/>
              <w:left w:val="nil"/>
              <w:bottom w:val="double" w:sz="6" w:space="0" w:color="auto"/>
              <w:right w:val="nil"/>
            </w:tcBorders>
            <w:shd w:val="clear" w:color="auto" w:fill="auto"/>
            <w:vAlign w:val="center"/>
            <w:hideMark/>
          </w:tcPr>
          <w:p w:rsidR="00375E6B" w:rsidRPr="002C191C" w:rsidRDefault="00375E6B" w:rsidP="002A60FA">
            <w:pPr>
              <w:widowControl/>
              <w:spacing w:line="240" w:lineRule="auto"/>
              <w:ind w:firstLine="0"/>
              <w:jc w:val="right"/>
              <w:rPr>
                <w:bCs/>
                <w:color w:val="0F253F"/>
                <w:szCs w:val="22"/>
                <w:lang w:val="en-US"/>
              </w:rPr>
            </w:pPr>
            <w:r w:rsidRPr="002C191C">
              <w:rPr>
                <w:bCs/>
                <w:color w:val="0F253F"/>
                <w:sz w:val="22"/>
                <w:szCs w:val="22"/>
                <w:lang w:val="en-US"/>
              </w:rPr>
              <w:t xml:space="preserve">Vidutinė </w:t>
            </w:r>
          </w:p>
        </w:tc>
        <w:tc>
          <w:tcPr>
            <w:tcW w:w="445" w:type="pct"/>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70</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70</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4"/>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Pr>
                <w:rFonts w:ascii="Calibri" w:hAnsi="Calibri"/>
                <w:color w:val="000000"/>
                <w:sz w:val="20"/>
                <w:lang w:val="en-US"/>
              </w:rPr>
              <w:t>72</w:t>
            </w:r>
          </w:p>
        </w:tc>
        <w:tc>
          <w:tcPr>
            <w:tcW w:w="445" w:type="pct"/>
            <w:gridSpan w:val="2"/>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color w:val="000000"/>
                <w:sz w:val="20"/>
                <w:lang w:val="en-US"/>
              </w:rPr>
            </w:pPr>
          </w:p>
        </w:tc>
        <w:tc>
          <w:tcPr>
            <w:tcW w:w="445"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7</w:t>
            </w:r>
            <w:r>
              <w:rPr>
                <w:rFonts w:ascii="Calibri" w:hAnsi="Calibri"/>
                <w:color w:val="000000"/>
                <w:sz w:val="20"/>
                <w:lang w:val="en-US"/>
              </w:rPr>
              <w:t>7</w:t>
            </w: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c>
          <w:tcPr>
            <w:tcW w:w="445" w:type="pct"/>
            <w:gridSpan w:val="5"/>
            <w:tcBorders>
              <w:top w:val="nil"/>
              <w:left w:val="nil"/>
              <w:bottom w:val="double" w:sz="6" w:space="0" w:color="auto"/>
              <w:right w:val="nil"/>
            </w:tcBorders>
            <w:shd w:val="clear" w:color="auto" w:fill="auto"/>
            <w:noWrap/>
            <w:vAlign w:val="center"/>
            <w:hideMark/>
          </w:tcPr>
          <w:p w:rsidR="00375E6B" w:rsidRPr="00DF5468" w:rsidRDefault="00375E6B" w:rsidP="00DF5468">
            <w:pPr>
              <w:widowControl/>
              <w:spacing w:line="240" w:lineRule="auto"/>
              <w:ind w:firstLine="0"/>
              <w:jc w:val="center"/>
              <w:rPr>
                <w:rFonts w:ascii="Calibri" w:hAnsi="Calibri"/>
                <w:color w:val="000000"/>
                <w:sz w:val="20"/>
                <w:lang w:val="en-US"/>
              </w:rPr>
            </w:pPr>
            <w:r w:rsidRPr="00DF5468">
              <w:rPr>
                <w:rFonts w:ascii="Calibri" w:hAnsi="Calibri"/>
                <w:color w:val="000000"/>
                <w:sz w:val="20"/>
                <w:lang w:val="en-US"/>
              </w:rPr>
              <w:t> </w:t>
            </w:r>
          </w:p>
        </w:tc>
        <w:tc>
          <w:tcPr>
            <w:tcW w:w="445" w:type="pct"/>
            <w:gridSpan w:val="3"/>
            <w:vMerge/>
            <w:tcBorders>
              <w:top w:val="nil"/>
              <w:left w:val="nil"/>
              <w:bottom w:val="double" w:sz="6" w:space="0" w:color="000000"/>
              <w:right w:val="nil"/>
            </w:tcBorders>
            <w:vAlign w:val="center"/>
            <w:hideMark/>
          </w:tcPr>
          <w:p w:rsidR="00375E6B" w:rsidRPr="00DF5468" w:rsidRDefault="00375E6B" w:rsidP="00DF5468">
            <w:pPr>
              <w:widowControl/>
              <w:spacing w:line="240" w:lineRule="auto"/>
              <w:ind w:firstLine="0"/>
              <w:jc w:val="left"/>
              <w:rPr>
                <w:rFonts w:ascii="Calibri" w:hAnsi="Calibri"/>
                <w:b/>
                <w:bCs/>
                <w:color w:val="000000"/>
                <w:sz w:val="20"/>
                <w:lang w:val="en-US"/>
              </w:rPr>
            </w:pPr>
          </w:p>
        </w:tc>
      </w:tr>
      <w:tr w:rsidR="00A0119A" w:rsidRPr="00DF5468" w:rsidTr="002C191C">
        <w:trPr>
          <w:trHeight w:val="270"/>
        </w:trPr>
        <w:tc>
          <w:tcPr>
            <w:tcW w:w="2076" w:type="pct"/>
            <w:gridSpan w:val="6"/>
            <w:tcBorders>
              <w:top w:val="nil"/>
              <w:left w:val="nil"/>
              <w:bottom w:val="nil"/>
              <w:right w:val="nil"/>
            </w:tcBorders>
            <w:shd w:val="clear" w:color="auto" w:fill="auto"/>
            <w:vAlign w:val="center"/>
            <w:hideMark/>
          </w:tcPr>
          <w:p w:rsidR="00F13178" w:rsidRPr="00B45FAC" w:rsidRDefault="00F13178" w:rsidP="00DF5468">
            <w:pPr>
              <w:widowControl/>
              <w:spacing w:line="240" w:lineRule="auto"/>
              <w:ind w:firstLine="0"/>
              <w:jc w:val="left"/>
              <w:rPr>
                <w:color w:val="000000"/>
                <w:sz w:val="20"/>
                <w:lang w:val="en-US"/>
              </w:rPr>
            </w:pPr>
            <w:r w:rsidRPr="00B45FAC">
              <w:rPr>
                <w:color w:val="000000"/>
                <w:sz w:val="20"/>
                <w:lang w:val="en-US"/>
              </w:rPr>
              <w:t>R - vidutiniai rangai</w:t>
            </w:r>
          </w:p>
        </w:tc>
        <w:tc>
          <w:tcPr>
            <w:tcW w:w="375" w:type="pct"/>
            <w:gridSpan w:val="3"/>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color w:val="000000"/>
                <w:sz w:val="20"/>
                <w:lang w:val="en-US"/>
              </w:rPr>
            </w:pPr>
          </w:p>
        </w:tc>
        <w:tc>
          <w:tcPr>
            <w:tcW w:w="310"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508" w:type="pct"/>
            <w:gridSpan w:val="6"/>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372"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522" w:type="pct"/>
            <w:gridSpan w:val="7"/>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384"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453" w:type="pct"/>
            <w:gridSpan w:val="4"/>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r>
      <w:tr w:rsidR="00A0119A" w:rsidRPr="00DF5468" w:rsidTr="002C191C">
        <w:trPr>
          <w:trHeight w:val="255"/>
        </w:trPr>
        <w:tc>
          <w:tcPr>
            <w:tcW w:w="2076" w:type="pct"/>
            <w:gridSpan w:val="6"/>
            <w:tcBorders>
              <w:top w:val="nil"/>
              <w:left w:val="nil"/>
              <w:bottom w:val="nil"/>
              <w:right w:val="nil"/>
            </w:tcBorders>
            <w:shd w:val="clear" w:color="auto" w:fill="auto"/>
            <w:vAlign w:val="center"/>
            <w:hideMark/>
          </w:tcPr>
          <w:p w:rsidR="00F13178" w:rsidRPr="00B45FAC" w:rsidRDefault="00F13178" w:rsidP="00794CCF">
            <w:pPr>
              <w:widowControl/>
              <w:spacing w:line="240" w:lineRule="auto"/>
              <w:ind w:firstLine="0"/>
              <w:jc w:val="left"/>
              <w:rPr>
                <w:color w:val="000000"/>
                <w:sz w:val="20"/>
                <w:lang w:val="en-US"/>
              </w:rPr>
            </w:pPr>
            <w:r w:rsidRPr="00B45FAC">
              <w:rPr>
                <w:i/>
                <w:iCs/>
                <w:color w:val="000000"/>
                <w:sz w:val="20"/>
                <w:lang w:val="en-US"/>
              </w:rPr>
              <w:t xml:space="preserve">p </w:t>
            </w:r>
            <w:r w:rsidR="00794CCF" w:rsidRPr="00B45FAC">
              <w:rPr>
                <w:color w:val="000000"/>
                <w:sz w:val="20"/>
                <w:lang w:val="en-US"/>
              </w:rPr>
              <w:t>–</w:t>
            </w:r>
            <w:r w:rsidRPr="00B45FAC">
              <w:rPr>
                <w:color w:val="000000"/>
                <w:sz w:val="20"/>
                <w:lang w:val="en-US"/>
              </w:rPr>
              <w:t xml:space="preserve"> </w:t>
            </w:r>
            <w:r w:rsidR="00794CCF" w:rsidRPr="00B45FAC">
              <w:rPr>
                <w:color w:val="000000"/>
                <w:sz w:val="20"/>
                <w:lang w:val="en-US"/>
              </w:rPr>
              <w:t>asim</w:t>
            </w:r>
            <w:r w:rsidR="00326F3C" w:rsidRPr="00B45FAC">
              <w:rPr>
                <w:color w:val="000000"/>
                <w:sz w:val="20"/>
                <w:lang w:val="en-US"/>
              </w:rPr>
              <w:t>p</w:t>
            </w:r>
            <w:r w:rsidR="00794CCF" w:rsidRPr="00B45FAC">
              <w:rPr>
                <w:color w:val="000000"/>
                <w:sz w:val="20"/>
                <w:lang w:val="en-US"/>
              </w:rPr>
              <w:t>totinis reikšmingumas</w:t>
            </w:r>
          </w:p>
        </w:tc>
        <w:tc>
          <w:tcPr>
            <w:tcW w:w="375" w:type="pct"/>
            <w:gridSpan w:val="3"/>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color w:val="000000"/>
                <w:sz w:val="20"/>
                <w:lang w:val="en-US"/>
              </w:rPr>
            </w:pPr>
          </w:p>
        </w:tc>
        <w:tc>
          <w:tcPr>
            <w:tcW w:w="310"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508" w:type="pct"/>
            <w:gridSpan w:val="6"/>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372"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522" w:type="pct"/>
            <w:gridSpan w:val="7"/>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384" w:type="pct"/>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c>
          <w:tcPr>
            <w:tcW w:w="453" w:type="pct"/>
            <w:gridSpan w:val="4"/>
            <w:tcBorders>
              <w:top w:val="nil"/>
              <w:left w:val="nil"/>
              <w:bottom w:val="nil"/>
              <w:right w:val="nil"/>
            </w:tcBorders>
            <w:shd w:val="clear" w:color="auto" w:fill="auto"/>
            <w:noWrap/>
            <w:vAlign w:val="bottom"/>
            <w:hideMark/>
          </w:tcPr>
          <w:p w:rsidR="00F13178" w:rsidRPr="00DF5468" w:rsidRDefault="00F13178" w:rsidP="00DF5468">
            <w:pPr>
              <w:widowControl/>
              <w:spacing w:line="240" w:lineRule="auto"/>
              <w:ind w:firstLine="0"/>
              <w:jc w:val="left"/>
              <w:rPr>
                <w:rFonts w:ascii="Calibri" w:hAnsi="Calibri"/>
                <w:sz w:val="20"/>
                <w:lang w:val="en-US"/>
              </w:rPr>
            </w:pPr>
          </w:p>
        </w:tc>
      </w:tr>
    </w:tbl>
    <w:p w:rsidR="00C54D28" w:rsidRPr="00DF5468" w:rsidRDefault="00C54D28" w:rsidP="00877A20">
      <w:pPr>
        <w:widowControl/>
        <w:spacing w:after="200"/>
        <w:ind w:firstLine="0"/>
        <w:rPr>
          <w:szCs w:val="24"/>
        </w:rPr>
      </w:pPr>
    </w:p>
    <w:p w:rsidR="00712DB1" w:rsidRDefault="006D7872" w:rsidP="00794CCF">
      <w:pPr>
        <w:widowControl/>
        <w:rPr>
          <w:szCs w:val="24"/>
        </w:rPr>
      </w:pPr>
      <w:r>
        <w:rPr>
          <w:szCs w:val="24"/>
        </w:rPr>
        <w:t xml:space="preserve">Įmonės amžiaus rangai tarp dydžio grupių atspindi tiesiogiai proporcingą ryšį tarp šių dviejų kintamųjų – kuo didesnių įmonių grupė, tuo didesnis amžiaus vidutinis rangas šioje grupėje. Kadangi įmonės amžius ne </w:t>
      </w:r>
      <w:r w:rsidR="00EE0D5C">
        <w:rPr>
          <w:szCs w:val="24"/>
        </w:rPr>
        <w:t>kokybinis, o kiekybinis</w:t>
      </w:r>
      <w:r w:rsidR="00DF3939">
        <w:rPr>
          <w:szCs w:val="24"/>
        </w:rPr>
        <w:t xml:space="preserve"> kintamasis, tai Kruskal-Va</w:t>
      </w:r>
      <w:r w:rsidR="00EE0D5C">
        <w:rPr>
          <w:szCs w:val="24"/>
        </w:rPr>
        <w:t>l</w:t>
      </w:r>
      <w:r w:rsidR="00DF3939">
        <w:rPr>
          <w:szCs w:val="24"/>
        </w:rPr>
        <w:t>l</w:t>
      </w:r>
      <w:r w:rsidR="00EE0D5C">
        <w:rPr>
          <w:szCs w:val="24"/>
        </w:rPr>
        <w:t>is testo rezultatai atspindi egzistuojančią reikšmingą koreliaciją tarp</w:t>
      </w:r>
      <w:r w:rsidR="00633B7D">
        <w:rPr>
          <w:szCs w:val="24"/>
        </w:rPr>
        <w:t xml:space="preserve"> šių</w:t>
      </w:r>
      <w:r w:rsidR="00EE0D5C">
        <w:rPr>
          <w:szCs w:val="24"/>
        </w:rPr>
        <w:t xml:space="preserve"> kintamųjų.</w:t>
      </w:r>
      <w:r>
        <w:rPr>
          <w:szCs w:val="24"/>
        </w:rPr>
        <w:t xml:space="preserve">  </w:t>
      </w:r>
    </w:p>
    <w:p w:rsidR="00EE0D5C" w:rsidRDefault="00EE0D5C" w:rsidP="00794CCF">
      <w:pPr>
        <w:widowControl/>
        <w:rPr>
          <w:szCs w:val="24"/>
        </w:rPr>
      </w:pPr>
      <w:r>
        <w:rPr>
          <w:szCs w:val="24"/>
        </w:rPr>
        <w:t>Informacijos stoką kaip verslo kliūtį aukščiausiai vertina vidutinės įmonės ir reikšmingai aukščiau nei mažos. Šį rezultatą sunku paaiškinti, bet galima manyti, kad apklausti vidutinių įmonių vadovai labiau domisi verslo finansavimo, paramos ir kitais klausimais</w:t>
      </w:r>
      <w:r w:rsidR="00C037BD">
        <w:rPr>
          <w:szCs w:val="24"/>
        </w:rPr>
        <w:t>, jų poreikiai didesni, dėl to ir jaučia didesnį pateikiamos informacijos trūkumą; mažų įmonių vadovai arba mažiau domisi, arba jiems informacijos stoką nusveria kitos svarbesnės išorinės kliūtys.</w:t>
      </w:r>
    </w:p>
    <w:p w:rsidR="003879C9" w:rsidRDefault="00C103B7" w:rsidP="003879C9">
      <w:pPr>
        <w:widowControl/>
        <w:rPr>
          <w:szCs w:val="24"/>
        </w:rPr>
      </w:pPr>
      <w:r>
        <w:rPr>
          <w:szCs w:val="24"/>
        </w:rPr>
        <w:t>Iš atliktos analizės paaiškėjo, kad tam tikriems veiksniams egzistuoja skirtumai tarp vi</w:t>
      </w:r>
      <w:r w:rsidR="00633B7D">
        <w:rPr>
          <w:szCs w:val="24"/>
        </w:rPr>
        <w:t xml:space="preserve">sų trijų įmonės dydžio grupių, todėl darome prielaidą, kad įmonės dydis taip pat gali būti reikšmingas veiksnys </w:t>
      </w:r>
      <w:r w:rsidR="00633B7D">
        <w:rPr>
          <w:szCs w:val="24"/>
        </w:rPr>
        <w:lastRenderedPageBreak/>
        <w:t>vertinant SVV įmonių sėkm</w:t>
      </w:r>
      <w:r w:rsidR="007A1908">
        <w:rPr>
          <w:szCs w:val="24"/>
        </w:rPr>
        <w:t>ę</w:t>
      </w:r>
      <w:r w:rsidR="00633B7D">
        <w:rPr>
          <w:szCs w:val="24"/>
        </w:rPr>
        <w:t>. Taigi</w:t>
      </w:r>
      <w:r>
        <w:rPr>
          <w:szCs w:val="24"/>
        </w:rPr>
        <w:t xml:space="preserve"> į tolimesnę analizę prasminga įtraukti įmonės dydį kaip</w:t>
      </w:r>
      <w:r w:rsidR="00DF3939">
        <w:rPr>
          <w:szCs w:val="24"/>
        </w:rPr>
        <w:t xml:space="preserve"> sėkmės </w:t>
      </w:r>
      <w:r w:rsidR="00E75AED">
        <w:rPr>
          <w:szCs w:val="24"/>
        </w:rPr>
        <w:t>faktorių</w:t>
      </w:r>
      <w:r>
        <w:rPr>
          <w:szCs w:val="24"/>
        </w:rPr>
        <w:t>. Tai padarysime su</w:t>
      </w:r>
      <w:r w:rsidR="00DF3939">
        <w:rPr>
          <w:szCs w:val="24"/>
        </w:rPr>
        <w:t xml:space="preserve">kurdami </w:t>
      </w:r>
      <w:r w:rsidR="007A1908">
        <w:rPr>
          <w:szCs w:val="24"/>
        </w:rPr>
        <w:t>tris pseudokintamuosius, apibūdinančius kiekvieną iš įmonės dydžio grupių:</w:t>
      </w:r>
      <w:r w:rsidR="003879C9" w:rsidRPr="003879C9">
        <w:rPr>
          <w:szCs w:val="24"/>
        </w:rPr>
        <w:t xml:space="preserve"> </w:t>
      </w:r>
      <w:r w:rsidR="003879C9">
        <w:rPr>
          <w:szCs w:val="24"/>
        </w:rPr>
        <w:t>Svarbu išsiaiškinti, tarp kurių grupių iš trijų turimų egzistuoja skirtumai. Tai galime išsiaiškinti pažvelgę į vidutinių rangų reikšmes – kuo jos didesnes, tuo labiau atitinkamas kintamasis linkęs įgyti didesnes reikšmes palyginti su kitais kintamaisiais. Klientų kapitalą mažų įmonių atstovai vertina kur kas aukščiau negu mikroįmonės, tuo tarpu socialinis kapitalas vidutinėse įmonėse naudojamas kur kas dažniau nei mažose. Jei vidutinis rangas būtų mažas ir mikoįmonėse, galėtume tai aiškinti ribotomis smulkesnių įmonių galimybėmis sukurti platų socialinį tinklą, kai stambiosios tokių galimybių turi daugiau. Tačiau socialinio kapitalo naudojimas vidutinėse ir mikroįmonėse yra gana panašus, o mažose įmonėse ženkliai mažesnis.</w:t>
      </w:r>
    </w:p>
    <w:p w:rsidR="003879C9" w:rsidRDefault="003879C9" w:rsidP="003879C9">
      <w:pPr>
        <w:widowControl/>
        <w:rPr>
          <w:szCs w:val="24"/>
        </w:rPr>
      </w:pPr>
      <w:r>
        <w:rPr>
          <w:szCs w:val="24"/>
        </w:rPr>
        <w:t xml:space="preserve">Įmonės amžiaus rangai tarp dydžio grupių atspindi tiesiogiai proporcingą ryšį tarp šių dviejų kintamųjų – kuo didesnių įmonių grupė, tuo didesnis amžiaus vidutinis rangas šioje grupėje. Kadangi įmonės amžius ne kokybinis, o kiekybinis kintamasis, tai Kruskal-Vallis testo rezultatai atspindi egzistuojančią reikšmingą koreliaciją tarp šių kintamųjų.  </w:t>
      </w:r>
    </w:p>
    <w:p w:rsidR="003879C9" w:rsidRDefault="003879C9" w:rsidP="003879C9">
      <w:pPr>
        <w:widowControl/>
        <w:rPr>
          <w:szCs w:val="24"/>
        </w:rPr>
      </w:pPr>
      <w:r>
        <w:rPr>
          <w:szCs w:val="24"/>
        </w:rPr>
        <w:t>Informacijos stoką kaip verslo kliūtį aukščiausiai vertina vidutinės įmonės ir reikšmingai aukščiau nei mažos. Šį rezultatą sunku paaiškinti, bet galima manyti, kad apklausti vidutinių įmonių vadovai labiau domisi verslo finansavimo, paramos ir kitais klausimais, jų poreikiai didesni, dėl to ir jaučia didesnį pateikiamos informacijos trūkumą; mažų įmonių vadovai arba mažiau domisi, arba jiems informacijos stoką nusveria kitos svarbesnės išorinės kliūtys.</w:t>
      </w:r>
    </w:p>
    <w:p w:rsidR="00633B7D" w:rsidRDefault="003879C9" w:rsidP="003879C9">
      <w:pPr>
        <w:widowControl/>
        <w:rPr>
          <w:szCs w:val="24"/>
        </w:rPr>
      </w:pPr>
      <w:r>
        <w:rPr>
          <w:szCs w:val="24"/>
        </w:rPr>
        <w:t>Iš atliktos analizės paaiškėjo, kad tam tikriems veiksniams egzistuoja skirtumai tarp visų trijų įmonės dydžio grupių, todėl darome prielaidą, kad įmonės dydis taip pat gali būti reikšmingas veiksnys vertinant SVV įmonių sėkmę. Taigi į tolimesnę analizę prasminga įtraukti įmonės dydį kaip sėkmės faktorių. Tai padarysime sukurdami du pseudokintamuosius, apibūdinančius kiekvieną iš įmonės dydžio grupių:</w:t>
      </w:r>
    </w:p>
    <w:p w:rsidR="003879C9" w:rsidRDefault="003879C9" w:rsidP="003879C9">
      <w:pPr>
        <w:widowControl/>
        <w:rPr>
          <w:szCs w:val="24"/>
        </w:rPr>
      </w:pPr>
    </w:p>
    <w:p w:rsidR="007364C8" w:rsidRPr="007A1908" w:rsidRDefault="00672B91" w:rsidP="00BC1646">
      <w:pPr>
        <w:widowControl/>
        <w:ind w:firstLine="0"/>
        <w:jc w:val="center"/>
        <w:rPr>
          <w:szCs w:val="24"/>
        </w:rPr>
      </w:pPr>
      <m:oMath>
        <m:r>
          <w:rPr>
            <w:rFonts w:ascii="Cambria Math" w:hAnsi="Cambria Math"/>
            <w:szCs w:val="24"/>
          </w:rPr>
          <m:t>mikro</m:t>
        </m:r>
        <m:r>
          <w:rPr>
            <w:rFonts w:ascii="Cambria Math"/>
            <w:szCs w:val="24"/>
          </w:rPr>
          <m:t xml:space="preserve">=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w:rPr>
                    <w:rFonts w:ascii="Cambria Math"/>
                    <w:szCs w:val="24"/>
                  </w:rPr>
                  <m:t xml:space="preserve">1, </m:t>
                </m:r>
              </m:e>
              <m:e>
                <m:r>
                  <w:rPr>
                    <w:rFonts w:ascii="Cambria Math"/>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kai įmonė labai maža</m:t>
              </m:r>
            </m:e>
          </m:mr>
          <m:mr>
            <m:e>
              <m:r>
                <m:rPr>
                  <m:nor/>
                </m:rPr>
                <w:rPr>
                  <w:szCs w:val="24"/>
                </w:rPr>
                <m:t>kitu atveju</m:t>
              </m:r>
            </m:e>
          </m:mr>
        </m:m>
      </m:oMath>
      <w:r w:rsidRPr="007A1908">
        <w:rPr>
          <w:szCs w:val="24"/>
        </w:rPr>
        <w:t xml:space="preserve">; </w:t>
      </w:r>
      <m:oMath>
        <m:r>
          <w:rPr>
            <w:rFonts w:ascii="Cambria Math" w:hAnsi="Cambria Math"/>
            <w:szCs w:val="24"/>
          </w:rPr>
          <m:t>ma</m:t>
        </m:r>
        <m:r>
          <w:rPr>
            <w:szCs w:val="24"/>
          </w:rPr>
          <m:t>ž</m:t>
        </m:r>
        <m:r>
          <w:rPr>
            <w:rFonts w:ascii="Cambria Math" w:hAnsi="Cambria Math"/>
            <w:szCs w:val="24"/>
          </w:rPr>
          <m:t>a</m:t>
        </m:r>
        <m:r>
          <w:rPr>
            <w:rFonts w:ascii="Cambria Math"/>
            <w:szCs w:val="24"/>
          </w:rPr>
          <m:t xml:space="preserve">=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w:rPr>
                    <w:rFonts w:ascii="Cambria Math"/>
                    <w:szCs w:val="24"/>
                  </w:rPr>
                  <m:t xml:space="preserve">1, </m:t>
                </m:r>
              </m:e>
              <m:e>
                <m:r>
                  <w:rPr>
                    <w:rFonts w:ascii="Cambria Math"/>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kai įmonė maža</m:t>
              </m:r>
            </m:e>
          </m:mr>
          <m:mr>
            <m:e>
              <m:r>
                <m:rPr>
                  <m:nor/>
                </m:rPr>
                <w:rPr>
                  <w:szCs w:val="24"/>
                </w:rPr>
                <m:t>kitu atveju</m:t>
              </m:r>
            </m:e>
          </m:mr>
        </m:m>
      </m:oMath>
      <w:r w:rsidR="00BC1646" w:rsidRPr="007A1908">
        <w:rPr>
          <w:szCs w:val="24"/>
        </w:rPr>
        <w:t xml:space="preserve"> </w:t>
      </w:r>
      <w:r w:rsidR="00262323" w:rsidRPr="007A1908">
        <w:rPr>
          <w:szCs w:val="24"/>
        </w:rPr>
        <w:t xml:space="preserve">; </w:t>
      </w:r>
      <m:oMath>
        <m:r>
          <w:rPr>
            <w:rFonts w:ascii="Cambria Math" w:hAnsi="Cambria Math"/>
            <w:szCs w:val="24"/>
          </w:rPr>
          <m:t>vidutin</m:t>
        </m:r>
        <m:r>
          <w:rPr>
            <w:szCs w:val="24"/>
          </w:rPr>
          <m:t>ė</m:t>
        </m:r>
        <m:r>
          <w:rPr>
            <w:rFonts w:ascii="Cambria Math"/>
            <w:szCs w:val="24"/>
          </w:rPr>
          <m:t xml:space="preserve">=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w:rPr>
                    <w:rFonts w:ascii="Cambria Math"/>
                    <w:szCs w:val="24"/>
                  </w:rPr>
                  <m:t xml:space="preserve">1, </m:t>
                </m:r>
              </m:e>
              <m:e>
                <m:r>
                  <w:rPr>
                    <w:rFonts w:ascii="Cambria Math"/>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kai įmonė vidutinė</m:t>
              </m:r>
            </m:e>
          </m:mr>
          <m:mr>
            <m:e>
              <m:r>
                <m:rPr>
                  <m:nor/>
                </m:rPr>
                <w:rPr>
                  <w:szCs w:val="24"/>
                </w:rPr>
                <m:t>kitu atveju</m:t>
              </m:r>
            </m:e>
          </m:mr>
        </m:m>
      </m:oMath>
    </w:p>
    <w:p w:rsidR="007A1908" w:rsidRDefault="007A1908" w:rsidP="00633B7D">
      <w:pPr>
        <w:widowControl/>
        <w:rPr>
          <w:szCs w:val="24"/>
        </w:rPr>
      </w:pPr>
    </w:p>
    <w:p w:rsidR="003879C9" w:rsidRDefault="003879C9" w:rsidP="00180140">
      <w:pPr>
        <w:widowControl/>
        <w:rPr>
          <w:szCs w:val="24"/>
        </w:rPr>
      </w:pPr>
      <w:r>
        <w:rPr>
          <w:szCs w:val="24"/>
        </w:rPr>
        <w:t>Toliau tyrime atlikdami koreliacinę bei sėkmės grupių analizę naudosime visus tris kintamuosius, tačiau radus, kad įmonės dydis (kuris nors iš šių pseudokintamųjų) gali reikšmingai įtakoti įmonės sėkmę, į logistinės regresijos lygtį galėsime įtraukti ne daugiau kaip du kintamuosius, nes įtraukdami visus sukeltume multikolinearumo ryšius modelyje.</w:t>
      </w:r>
    </w:p>
    <w:p w:rsidR="003879C9" w:rsidRDefault="003879C9" w:rsidP="003879C9">
      <w:pPr>
        <w:widowControl/>
        <w:rPr>
          <w:szCs w:val="24"/>
        </w:rPr>
      </w:pPr>
      <w:r>
        <w:rPr>
          <w:szCs w:val="24"/>
        </w:rPr>
        <w:t xml:space="preserve">Dabar panagrinėkime skirtumus tarp skirtingų ūkio sektorių. 14 anketos klausime respondentų buvo prašoma savo įmonės veiklą priskirti vienai iš keturiolikos galimų veiklų, atrinktų pagal </w:t>
      </w:r>
      <w:r>
        <w:rPr>
          <w:szCs w:val="24"/>
        </w:rPr>
        <w:lastRenderedPageBreak/>
        <w:t>Ekonominės veiklos rūšių klasifikatorių (toliau: EVRK). Visos imties pasiskirstymas pagal veikos pobūdį kartu su Lietuvos SVV sektoriaus 2010 m. duomenimis pateikti 5 lentelėje.</w:t>
      </w:r>
    </w:p>
    <w:p w:rsidR="003879C9" w:rsidRDefault="003879C9" w:rsidP="003879C9">
      <w:pPr>
        <w:widowControl/>
        <w:rPr>
          <w:szCs w:val="24"/>
        </w:rPr>
      </w:pPr>
      <w:r>
        <w:rPr>
          <w:szCs w:val="24"/>
        </w:rPr>
        <w:t>Iš lentelės matome, kad imties pasiskirstymas tarp ūkinės veiklos sektorių yra netolygus, tačiau proporciškai artimas populiacijos duomenims. Didžiausi skirtumai pastebimi poilsio organizavimo, kultūrinės ir sportinės veiklos bei kompiuterių ir su jais susijusios veiklos sektoriuose – tiriamoje imtyje šių sektorių įmonės sudaro atitinkamai 5 ir 4 proc. didesnę dalį lyginant su Lietuvos SVV sektoriumi. Šie skirtumai priešinga kryptimi pasiskirsto statybos, viešbučių ir restoranų, nekilnojamo turto ir nuomos, sveikatos priežiūros ir socialinio darbo bei kitos veiklos sektoriuose. Šie skirtumai nėra dideli vertinant tai, kad imtis nebuvo sudaroma atsižvelgiant į ekonominę veiklą, tačiau gali turėti tam tikrų pasekmių tyrimo rezultatams.</w:t>
      </w:r>
    </w:p>
    <w:p w:rsidR="00180140" w:rsidRDefault="00180140" w:rsidP="003879C9">
      <w:pPr>
        <w:widowControl/>
        <w:rPr>
          <w:szCs w:val="24"/>
        </w:rPr>
      </w:pPr>
    </w:p>
    <w:p w:rsidR="000B05F7" w:rsidRPr="000B05F7" w:rsidRDefault="000B05F7" w:rsidP="000B05F7">
      <w:pPr>
        <w:widowControl/>
        <w:ind w:firstLine="0"/>
        <w:jc w:val="center"/>
        <w:rPr>
          <w:b/>
          <w:szCs w:val="24"/>
        </w:rPr>
      </w:pPr>
      <w:r>
        <w:rPr>
          <w:szCs w:val="24"/>
        </w:rPr>
        <w:t xml:space="preserve">5 lentelė. </w:t>
      </w:r>
      <w:r w:rsidRPr="000B05F7">
        <w:rPr>
          <w:b/>
          <w:szCs w:val="24"/>
        </w:rPr>
        <w:t>Tyrime dalyvavusių įmonių pasiskirstymas pagal ekonominės veiklos rūšį</w:t>
      </w:r>
    </w:p>
    <w:tbl>
      <w:tblPr>
        <w:tblW w:w="5000" w:type="pct"/>
        <w:tblLook w:val="04A0"/>
      </w:tblPr>
      <w:tblGrid>
        <w:gridCol w:w="5784"/>
        <w:gridCol w:w="462"/>
        <w:gridCol w:w="1212"/>
        <w:gridCol w:w="854"/>
        <w:gridCol w:w="1825"/>
      </w:tblGrid>
      <w:tr w:rsidR="00F84FAB" w:rsidRPr="00F84FAB" w:rsidTr="00F84FAB">
        <w:trPr>
          <w:trHeight w:val="270"/>
        </w:trPr>
        <w:tc>
          <w:tcPr>
            <w:tcW w:w="2853" w:type="pct"/>
            <w:tcBorders>
              <w:top w:val="double" w:sz="6" w:space="0" w:color="auto"/>
              <w:left w:val="nil"/>
              <w:bottom w:val="nil"/>
              <w:right w:val="nil"/>
            </w:tcBorders>
            <w:shd w:val="clear" w:color="000000" w:fill="DBEEF3"/>
            <w:vAlign w:val="bottom"/>
            <w:hideMark/>
          </w:tcPr>
          <w:p w:rsidR="00F84FAB" w:rsidRPr="00680C4B" w:rsidRDefault="00F84FAB" w:rsidP="00F84FAB">
            <w:pPr>
              <w:widowControl/>
              <w:spacing w:line="240" w:lineRule="auto"/>
              <w:ind w:firstLine="0"/>
              <w:jc w:val="right"/>
              <w:rPr>
                <w:b/>
                <w:bCs/>
                <w:color w:val="244061" w:themeColor="accent1" w:themeShade="80"/>
                <w:szCs w:val="24"/>
              </w:rPr>
            </w:pPr>
            <w:r w:rsidRPr="00680C4B">
              <w:rPr>
                <w:b/>
                <w:bCs/>
                <w:color w:val="244061" w:themeColor="accent1" w:themeShade="80"/>
                <w:szCs w:val="24"/>
              </w:rPr>
              <w:t> </w:t>
            </w:r>
          </w:p>
        </w:tc>
        <w:tc>
          <w:tcPr>
            <w:tcW w:w="228" w:type="pct"/>
            <w:tcBorders>
              <w:top w:val="double" w:sz="6" w:space="0" w:color="auto"/>
              <w:left w:val="nil"/>
              <w:bottom w:val="nil"/>
              <w:right w:val="dotDash" w:sz="8" w:space="0" w:color="215867"/>
            </w:tcBorders>
            <w:shd w:val="clear" w:color="000000" w:fill="DBEEF3"/>
            <w:vAlign w:val="bottom"/>
            <w:hideMark/>
          </w:tcPr>
          <w:p w:rsidR="00F84FAB" w:rsidRPr="00680C4B" w:rsidRDefault="00F84FAB" w:rsidP="00F84FAB">
            <w:pPr>
              <w:widowControl/>
              <w:spacing w:line="240" w:lineRule="auto"/>
              <w:ind w:firstLine="0"/>
              <w:jc w:val="left"/>
              <w:rPr>
                <w:b/>
                <w:bCs/>
                <w:color w:val="244061" w:themeColor="accent1" w:themeShade="80"/>
                <w:szCs w:val="24"/>
              </w:rPr>
            </w:pPr>
            <w:r w:rsidRPr="00680C4B">
              <w:rPr>
                <w:b/>
                <w:bCs/>
                <w:color w:val="244061" w:themeColor="accent1" w:themeShade="80"/>
                <w:szCs w:val="24"/>
              </w:rPr>
              <w:t> </w:t>
            </w:r>
          </w:p>
        </w:tc>
        <w:tc>
          <w:tcPr>
            <w:tcW w:w="1019" w:type="pct"/>
            <w:gridSpan w:val="2"/>
            <w:tcBorders>
              <w:top w:val="double" w:sz="6" w:space="0" w:color="auto"/>
              <w:left w:val="nil"/>
              <w:bottom w:val="nil"/>
              <w:right w:val="nil"/>
            </w:tcBorders>
            <w:shd w:val="clear" w:color="000000" w:fill="DBEEF3"/>
            <w:vAlign w:val="bottom"/>
            <w:hideMark/>
          </w:tcPr>
          <w:p w:rsidR="00F84FAB" w:rsidRPr="00F84FAB" w:rsidRDefault="00F84FAB" w:rsidP="00F84FAB">
            <w:pPr>
              <w:widowControl/>
              <w:spacing w:line="240" w:lineRule="auto"/>
              <w:ind w:firstLine="0"/>
              <w:jc w:val="center"/>
              <w:rPr>
                <w:b/>
                <w:bCs/>
                <w:color w:val="244061" w:themeColor="accent1" w:themeShade="80"/>
                <w:szCs w:val="24"/>
                <w:lang w:val="en-US"/>
              </w:rPr>
            </w:pPr>
            <w:r w:rsidRPr="00F84FAB">
              <w:rPr>
                <w:b/>
                <w:bCs/>
                <w:color w:val="244061" w:themeColor="accent1" w:themeShade="80"/>
                <w:szCs w:val="24"/>
                <w:lang w:val="en-US"/>
              </w:rPr>
              <w:t>Įmonės imtyje</w:t>
            </w:r>
          </w:p>
        </w:tc>
        <w:tc>
          <w:tcPr>
            <w:tcW w:w="900" w:type="pct"/>
            <w:vMerge w:val="restart"/>
            <w:tcBorders>
              <w:top w:val="double" w:sz="6" w:space="0" w:color="auto"/>
              <w:left w:val="dotDash" w:sz="8" w:space="0" w:color="215867"/>
              <w:bottom w:val="double" w:sz="6" w:space="0" w:color="000000"/>
              <w:right w:val="dotDash" w:sz="8" w:space="0" w:color="215867"/>
            </w:tcBorders>
            <w:shd w:val="clear" w:color="000000" w:fill="DBEEF3"/>
            <w:vAlign w:val="bottom"/>
            <w:hideMark/>
          </w:tcPr>
          <w:p w:rsidR="00F84FAB" w:rsidRPr="00F84FAB" w:rsidRDefault="00F84FAB" w:rsidP="00F84FAB">
            <w:pPr>
              <w:widowControl/>
              <w:spacing w:line="240" w:lineRule="auto"/>
              <w:ind w:firstLine="0"/>
              <w:jc w:val="center"/>
              <w:rPr>
                <w:b/>
                <w:bCs/>
                <w:color w:val="244061" w:themeColor="accent1" w:themeShade="80"/>
                <w:szCs w:val="24"/>
                <w:lang w:val="en-US"/>
              </w:rPr>
            </w:pPr>
            <w:r w:rsidRPr="00F84FAB">
              <w:rPr>
                <w:b/>
                <w:bCs/>
                <w:color w:val="244061" w:themeColor="accent1" w:themeShade="80"/>
                <w:szCs w:val="24"/>
                <w:lang w:val="en-US"/>
              </w:rPr>
              <w:t>Populiacijoje proc.</w:t>
            </w:r>
          </w:p>
        </w:tc>
      </w:tr>
      <w:tr w:rsidR="00F84FAB" w:rsidRPr="00F84FAB" w:rsidTr="00F84FAB">
        <w:trPr>
          <w:trHeight w:val="270"/>
        </w:trPr>
        <w:tc>
          <w:tcPr>
            <w:tcW w:w="2853" w:type="pct"/>
            <w:tcBorders>
              <w:top w:val="nil"/>
              <w:left w:val="nil"/>
              <w:bottom w:val="double" w:sz="6" w:space="0" w:color="auto"/>
              <w:right w:val="nil"/>
            </w:tcBorders>
            <w:shd w:val="clear" w:color="000000" w:fill="DBEEF3"/>
            <w:vAlign w:val="bottom"/>
            <w:hideMark/>
          </w:tcPr>
          <w:p w:rsidR="00F84FAB" w:rsidRPr="00F84FAB" w:rsidRDefault="00F84FAB" w:rsidP="00F84FAB">
            <w:pPr>
              <w:widowControl/>
              <w:spacing w:line="240" w:lineRule="auto"/>
              <w:ind w:firstLine="0"/>
              <w:jc w:val="right"/>
              <w:rPr>
                <w:b/>
                <w:bCs/>
                <w:color w:val="244061" w:themeColor="accent1" w:themeShade="80"/>
                <w:szCs w:val="24"/>
                <w:lang w:val="en-US"/>
              </w:rPr>
            </w:pPr>
            <w:r w:rsidRPr="00F84FAB">
              <w:rPr>
                <w:b/>
                <w:bCs/>
                <w:color w:val="244061" w:themeColor="accent1" w:themeShade="80"/>
                <w:szCs w:val="24"/>
                <w:lang w:val="en-US"/>
              </w:rPr>
              <w:t>Ekonominės veiklos rūšis</w:t>
            </w:r>
          </w:p>
        </w:tc>
        <w:tc>
          <w:tcPr>
            <w:tcW w:w="228" w:type="pct"/>
            <w:tcBorders>
              <w:top w:val="nil"/>
              <w:left w:val="nil"/>
              <w:bottom w:val="double" w:sz="6" w:space="0" w:color="auto"/>
              <w:right w:val="dotDash" w:sz="8" w:space="0" w:color="215867"/>
            </w:tcBorders>
            <w:shd w:val="clear" w:color="000000" w:fill="DBEEF3"/>
            <w:vAlign w:val="bottom"/>
            <w:hideMark/>
          </w:tcPr>
          <w:p w:rsidR="00F84FAB" w:rsidRPr="00F84FAB" w:rsidRDefault="00F84FAB" w:rsidP="00F84FAB">
            <w:pPr>
              <w:widowControl/>
              <w:spacing w:line="240" w:lineRule="auto"/>
              <w:ind w:firstLine="0"/>
              <w:jc w:val="left"/>
              <w:rPr>
                <w:b/>
                <w:bCs/>
                <w:color w:val="244061" w:themeColor="accent1" w:themeShade="80"/>
                <w:szCs w:val="24"/>
                <w:lang w:val="en-US"/>
              </w:rPr>
            </w:pPr>
            <w:r w:rsidRPr="00F84FAB">
              <w:rPr>
                <w:b/>
                <w:bCs/>
                <w:color w:val="244061" w:themeColor="accent1" w:themeShade="80"/>
                <w:szCs w:val="24"/>
                <w:lang w:val="en-US"/>
              </w:rPr>
              <w:t> </w:t>
            </w:r>
          </w:p>
        </w:tc>
        <w:tc>
          <w:tcPr>
            <w:tcW w:w="598" w:type="pct"/>
            <w:tcBorders>
              <w:top w:val="nil"/>
              <w:left w:val="nil"/>
              <w:bottom w:val="double" w:sz="6" w:space="0" w:color="auto"/>
              <w:right w:val="nil"/>
            </w:tcBorders>
            <w:shd w:val="clear" w:color="000000" w:fill="DBEEF3"/>
            <w:vAlign w:val="bottom"/>
            <w:hideMark/>
          </w:tcPr>
          <w:p w:rsidR="00F84FAB" w:rsidRPr="00F84FAB" w:rsidRDefault="00F84FAB" w:rsidP="00F84FAB">
            <w:pPr>
              <w:widowControl/>
              <w:spacing w:line="240" w:lineRule="auto"/>
              <w:ind w:firstLine="0"/>
              <w:jc w:val="left"/>
              <w:rPr>
                <w:b/>
                <w:bCs/>
                <w:color w:val="244061" w:themeColor="accent1" w:themeShade="80"/>
                <w:szCs w:val="24"/>
                <w:lang w:val="en-US"/>
              </w:rPr>
            </w:pPr>
            <w:r w:rsidRPr="00F84FAB">
              <w:rPr>
                <w:b/>
                <w:bCs/>
                <w:color w:val="244061" w:themeColor="accent1" w:themeShade="80"/>
                <w:szCs w:val="24"/>
                <w:lang w:val="en-US"/>
              </w:rPr>
              <w:t>Skaičius</w:t>
            </w:r>
          </w:p>
        </w:tc>
        <w:tc>
          <w:tcPr>
            <w:tcW w:w="421" w:type="pct"/>
            <w:tcBorders>
              <w:top w:val="nil"/>
              <w:left w:val="nil"/>
              <w:bottom w:val="nil"/>
              <w:right w:val="nil"/>
            </w:tcBorders>
            <w:shd w:val="clear" w:color="000000" w:fill="DBEEF3"/>
            <w:vAlign w:val="bottom"/>
            <w:hideMark/>
          </w:tcPr>
          <w:p w:rsidR="00F84FAB" w:rsidRPr="00F84FAB" w:rsidRDefault="00F84FAB" w:rsidP="00F84FAB">
            <w:pPr>
              <w:widowControl/>
              <w:spacing w:line="240" w:lineRule="auto"/>
              <w:ind w:firstLine="0"/>
              <w:jc w:val="right"/>
              <w:rPr>
                <w:b/>
                <w:bCs/>
                <w:color w:val="244061" w:themeColor="accent1" w:themeShade="80"/>
                <w:szCs w:val="24"/>
                <w:lang w:val="en-US"/>
              </w:rPr>
            </w:pPr>
            <w:r w:rsidRPr="00F84FAB">
              <w:rPr>
                <w:b/>
                <w:bCs/>
                <w:color w:val="244061" w:themeColor="accent1" w:themeShade="80"/>
                <w:szCs w:val="24"/>
                <w:lang w:val="en-US"/>
              </w:rPr>
              <w:t>proc</w:t>
            </w:r>
          </w:p>
        </w:tc>
        <w:tc>
          <w:tcPr>
            <w:tcW w:w="900" w:type="pct"/>
            <w:vMerge/>
            <w:tcBorders>
              <w:top w:val="double" w:sz="6" w:space="0" w:color="auto"/>
              <w:left w:val="dotDash" w:sz="8" w:space="0" w:color="215867"/>
              <w:bottom w:val="double" w:sz="6" w:space="0" w:color="000000"/>
              <w:right w:val="dotDash" w:sz="8" w:space="0" w:color="215867"/>
            </w:tcBorders>
            <w:vAlign w:val="center"/>
            <w:hideMark/>
          </w:tcPr>
          <w:p w:rsidR="00F84FAB" w:rsidRPr="00F84FAB" w:rsidRDefault="00F84FAB" w:rsidP="00F84FAB">
            <w:pPr>
              <w:widowControl/>
              <w:spacing w:line="240" w:lineRule="auto"/>
              <w:ind w:firstLine="0"/>
              <w:jc w:val="left"/>
              <w:rPr>
                <w:b/>
                <w:bCs/>
                <w:color w:val="244061" w:themeColor="accent1" w:themeShade="80"/>
                <w:szCs w:val="24"/>
                <w:lang w:val="en-US"/>
              </w:rPr>
            </w:pPr>
          </w:p>
        </w:tc>
      </w:tr>
      <w:tr w:rsidR="00F84FAB" w:rsidRPr="00F84FAB" w:rsidTr="00F84FAB">
        <w:trPr>
          <w:trHeight w:val="270"/>
        </w:trPr>
        <w:tc>
          <w:tcPr>
            <w:tcW w:w="2853" w:type="pct"/>
            <w:tcBorders>
              <w:top w:val="double" w:sz="6" w:space="0" w:color="auto"/>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Pramonė</w:t>
            </w:r>
          </w:p>
        </w:tc>
        <w:tc>
          <w:tcPr>
            <w:tcW w:w="228" w:type="pct"/>
            <w:tcBorders>
              <w:top w:val="double" w:sz="6" w:space="0" w:color="auto"/>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double" w:sz="6" w:space="0" w:color="auto"/>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12</w:t>
            </w:r>
          </w:p>
        </w:tc>
        <w:tc>
          <w:tcPr>
            <w:tcW w:w="421" w:type="pct"/>
            <w:tcBorders>
              <w:top w:val="double" w:sz="6" w:space="0" w:color="auto"/>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9%</w:t>
            </w:r>
          </w:p>
        </w:tc>
        <w:tc>
          <w:tcPr>
            <w:tcW w:w="900" w:type="pct"/>
            <w:tcBorders>
              <w:top w:val="double" w:sz="6" w:space="0" w:color="auto"/>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10%</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Statyba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12</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9%</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11%</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Didmeninė ir mažmeninė prekyba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45</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34%</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34%</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Viešbučiai ir restoranai</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4</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3%</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5%</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Transportavimas, sandėliavimas</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13</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10%</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9%</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Nekilnojamas turtas, nuoma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5</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4%</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6%</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Poilsio organizavimas, kultūrinė ir sportinė veikla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szCs w:val="24"/>
                <w:lang w:val="en-US"/>
              </w:rPr>
            </w:pPr>
            <w:r w:rsidRPr="00F84FAB">
              <w:rPr>
                <w:szCs w:val="24"/>
                <w:lang w:val="en-US"/>
              </w:rPr>
              <w:t>8</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6%</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1%</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Kompiuteriai ir su jais susijusi veikla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8</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6%</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2%</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Kita aptarnavimo veikla</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15</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11%</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12%</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Švietimas</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1%</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Sveikatos priežiūra ir socialinis darbas</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1%</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2%</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Žemės ūkis, žuvininkystė, miškininkystė</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5</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4%</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2%</w:t>
            </w:r>
          </w:p>
        </w:tc>
      </w:tr>
      <w:tr w:rsidR="00F84FAB" w:rsidRPr="00F84FAB" w:rsidTr="00F84FAB">
        <w:trPr>
          <w:trHeight w:val="255"/>
        </w:trPr>
        <w:tc>
          <w:tcPr>
            <w:tcW w:w="2853"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Kasyba ir karjerų eksploatavimas</w:t>
            </w:r>
          </w:p>
        </w:tc>
        <w:tc>
          <w:tcPr>
            <w:tcW w:w="228" w:type="pct"/>
            <w:tcBorders>
              <w:top w:val="nil"/>
              <w:left w:val="nil"/>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tted" w:sz="4" w:space="0" w:color="254061"/>
              <w:right w:val="nil"/>
            </w:tcBorders>
            <w:shd w:val="clear" w:color="auto" w:fill="auto"/>
            <w:noWrap/>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0</w:t>
            </w:r>
          </w:p>
        </w:tc>
        <w:tc>
          <w:tcPr>
            <w:tcW w:w="421" w:type="pct"/>
            <w:tcBorders>
              <w:top w:val="nil"/>
              <w:left w:val="nil"/>
              <w:bottom w:val="dotted" w:sz="4" w:space="0" w:color="254061"/>
              <w:right w:val="nil"/>
            </w:tcBorders>
            <w:shd w:val="clear" w:color="auto" w:fill="auto"/>
            <w:vAlign w:val="bottom"/>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0%</w:t>
            </w:r>
          </w:p>
        </w:tc>
        <w:tc>
          <w:tcPr>
            <w:tcW w:w="900" w:type="pct"/>
            <w:tcBorders>
              <w:top w:val="nil"/>
              <w:left w:val="dotDash" w:sz="8" w:space="0" w:color="215867"/>
              <w:bottom w:val="dotted" w:sz="4" w:space="0" w:color="254061"/>
              <w:right w:val="dotDash" w:sz="8" w:space="0" w:color="215867"/>
            </w:tcBorders>
            <w:shd w:val="clear" w:color="auto" w:fill="auto"/>
            <w:vAlign w:val="bottom"/>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0%</w:t>
            </w:r>
          </w:p>
        </w:tc>
      </w:tr>
      <w:tr w:rsidR="00F84FAB" w:rsidRPr="00F84FAB" w:rsidTr="00F84FAB">
        <w:trPr>
          <w:trHeight w:val="270"/>
        </w:trPr>
        <w:tc>
          <w:tcPr>
            <w:tcW w:w="2853" w:type="pct"/>
            <w:tcBorders>
              <w:top w:val="nil"/>
              <w:left w:val="nil"/>
              <w:bottom w:val="double" w:sz="6" w:space="0" w:color="auto"/>
              <w:right w:val="nil"/>
            </w:tcBorders>
            <w:shd w:val="clear" w:color="auto" w:fill="auto"/>
            <w:vAlign w:val="center"/>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Kita</w:t>
            </w:r>
          </w:p>
        </w:tc>
        <w:tc>
          <w:tcPr>
            <w:tcW w:w="228" w:type="pct"/>
            <w:tcBorders>
              <w:top w:val="nil"/>
              <w:left w:val="nil"/>
              <w:bottom w:val="double" w:sz="6" w:space="0" w:color="auto"/>
              <w:right w:val="dotDash" w:sz="8" w:space="0" w:color="215867"/>
            </w:tcBorders>
            <w:shd w:val="clear" w:color="auto" w:fill="auto"/>
            <w:vAlign w:val="bottom"/>
            <w:hideMark/>
          </w:tcPr>
          <w:p w:rsidR="00F84FAB" w:rsidRPr="00F84FAB" w:rsidRDefault="00F84FAB" w:rsidP="00F84FAB">
            <w:pPr>
              <w:widowControl/>
              <w:spacing w:line="240" w:lineRule="auto"/>
              <w:ind w:firstLine="0"/>
              <w:jc w:val="right"/>
              <w:rPr>
                <w:color w:val="000000"/>
                <w:szCs w:val="24"/>
                <w:lang w:val="en-US"/>
              </w:rPr>
            </w:pPr>
            <w:r w:rsidRPr="00F84FAB">
              <w:rPr>
                <w:color w:val="000000"/>
                <w:szCs w:val="24"/>
                <w:lang w:val="en-US"/>
              </w:rPr>
              <w:t> </w:t>
            </w:r>
          </w:p>
        </w:tc>
        <w:tc>
          <w:tcPr>
            <w:tcW w:w="598" w:type="pct"/>
            <w:tcBorders>
              <w:top w:val="nil"/>
              <w:left w:val="nil"/>
              <w:bottom w:val="double" w:sz="6" w:space="0" w:color="auto"/>
              <w:right w:val="nil"/>
            </w:tcBorders>
            <w:shd w:val="clear" w:color="auto" w:fill="auto"/>
            <w:noWrap/>
            <w:vAlign w:val="center"/>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4</w:t>
            </w:r>
          </w:p>
        </w:tc>
        <w:tc>
          <w:tcPr>
            <w:tcW w:w="421" w:type="pct"/>
            <w:tcBorders>
              <w:top w:val="nil"/>
              <w:left w:val="nil"/>
              <w:bottom w:val="double" w:sz="6" w:space="0" w:color="auto"/>
              <w:right w:val="nil"/>
            </w:tcBorders>
            <w:shd w:val="clear" w:color="auto" w:fill="auto"/>
            <w:vAlign w:val="center"/>
            <w:hideMark/>
          </w:tcPr>
          <w:p w:rsidR="00F84FAB" w:rsidRPr="00F84FAB" w:rsidRDefault="00F84FAB" w:rsidP="00F84FAB">
            <w:pPr>
              <w:widowControl/>
              <w:spacing w:line="240" w:lineRule="auto"/>
              <w:ind w:firstLine="0"/>
              <w:jc w:val="center"/>
              <w:rPr>
                <w:color w:val="000000"/>
                <w:szCs w:val="24"/>
                <w:lang w:val="en-US"/>
              </w:rPr>
            </w:pPr>
            <w:r w:rsidRPr="00F84FAB">
              <w:rPr>
                <w:color w:val="000000"/>
                <w:szCs w:val="24"/>
                <w:lang w:val="en-US"/>
              </w:rPr>
              <w:t>3%</w:t>
            </w:r>
          </w:p>
        </w:tc>
        <w:tc>
          <w:tcPr>
            <w:tcW w:w="900" w:type="pct"/>
            <w:tcBorders>
              <w:top w:val="nil"/>
              <w:left w:val="dotDash" w:sz="8" w:space="0" w:color="215867"/>
              <w:bottom w:val="double" w:sz="6" w:space="0" w:color="auto"/>
              <w:right w:val="dotDash" w:sz="8" w:space="0" w:color="215867"/>
            </w:tcBorders>
            <w:shd w:val="clear" w:color="auto" w:fill="auto"/>
            <w:vAlign w:val="center"/>
            <w:hideMark/>
          </w:tcPr>
          <w:p w:rsidR="00F84FAB" w:rsidRPr="00F84FAB" w:rsidRDefault="00F84FAB" w:rsidP="00F84FAB">
            <w:pPr>
              <w:widowControl/>
              <w:spacing w:line="240" w:lineRule="auto"/>
              <w:ind w:firstLine="0"/>
              <w:jc w:val="center"/>
              <w:rPr>
                <w:i/>
                <w:iCs/>
                <w:color w:val="000000"/>
                <w:szCs w:val="24"/>
                <w:lang w:val="en-US"/>
              </w:rPr>
            </w:pPr>
            <w:r w:rsidRPr="00F84FAB">
              <w:rPr>
                <w:i/>
                <w:iCs/>
                <w:color w:val="000000"/>
                <w:szCs w:val="24"/>
                <w:lang w:val="en-US"/>
              </w:rPr>
              <w:t>4%</w:t>
            </w:r>
          </w:p>
        </w:tc>
      </w:tr>
    </w:tbl>
    <w:p w:rsidR="00283606" w:rsidRPr="007A1908" w:rsidRDefault="00283606" w:rsidP="007A1908">
      <w:pPr>
        <w:widowControl/>
        <w:spacing w:line="276" w:lineRule="auto"/>
        <w:ind w:firstLine="0"/>
        <w:rPr>
          <w:sz w:val="20"/>
        </w:rPr>
      </w:pPr>
      <w:r w:rsidRPr="007A1908">
        <w:rPr>
          <w:b/>
          <w:sz w:val="20"/>
        </w:rPr>
        <w:t>Šaltinis:</w:t>
      </w:r>
      <w:r w:rsidRPr="007A1908">
        <w:rPr>
          <w:sz w:val="20"/>
        </w:rPr>
        <w:t xml:space="preserve"> Populiacijos duomenys parengti pagal</w:t>
      </w:r>
      <w:r w:rsidR="007A1908" w:rsidRPr="007A1908">
        <w:rPr>
          <w:sz w:val="20"/>
        </w:rPr>
        <w:t xml:space="preserve"> Veikiančių mažų ir vidutinių įmonių ir darbuotojų skaičius metų pradžioje. Požymiai: įmonių dydžio grupė, ekonominės veiklos rūšis (EVRK 1.1). </w:t>
      </w:r>
      <w:r w:rsidR="00494843">
        <w:fldChar w:fldCharType="begin"/>
      </w:r>
      <w:r w:rsidR="00494843">
        <w:instrText>HYPERLINK "http://db1.stat.gov.lt/statbank/default.asp?w=1280"</w:instrText>
      </w:r>
      <w:r w:rsidR="00494843">
        <w:fldChar w:fldCharType="separate"/>
      </w:r>
      <w:r w:rsidR="007A1908" w:rsidRPr="007A1908">
        <w:rPr>
          <w:rStyle w:val="Hyperlink"/>
          <w:sz w:val="20"/>
        </w:rPr>
        <w:t>http://db1.stat.gov.lt/statbank/default.asp?w=1280</w:t>
      </w:r>
      <w:r w:rsidR="00494843">
        <w:fldChar w:fldCharType="end"/>
      </w:r>
      <w:r w:rsidR="007A1908" w:rsidRPr="007A1908">
        <w:rPr>
          <w:sz w:val="20"/>
        </w:rPr>
        <w:t xml:space="preserve"> </w:t>
      </w:r>
      <w:r w:rsidRPr="007A1908">
        <w:rPr>
          <w:sz w:val="20"/>
        </w:rPr>
        <w:t xml:space="preserve"> </w:t>
      </w:r>
    </w:p>
    <w:p w:rsidR="00283606" w:rsidRDefault="00283606" w:rsidP="006F4842">
      <w:pPr>
        <w:widowControl/>
        <w:rPr>
          <w:szCs w:val="24"/>
        </w:rPr>
      </w:pPr>
    </w:p>
    <w:p w:rsidR="003879C9" w:rsidRDefault="003879C9" w:rsidP="003879C9">
      <w:pPr>
        <w:widowControl/>
        <w:rPr>
          <w:szCs w:val="24"/>
        </w:rPr>
      </w:pPr>
      <w:r>
        <w:rPr>
          <w:szCs w:val="24"/>
        </w:rPr>
        <w:t xml:space="preserve">Nagrinėti visus sektorius būtų neprasminga, nes susidarytų labai skirtingos apimties grupės, kai kurios jų  su labai mažai stebėjimų, dėl to statistinė analizė neduotų patikimų rezultatų. Be to,  nusprendus įtraukti sektoriaus įtaką kaip sėkmės veiksnį į tolimesnę analizę tektų įtraukti 13 pseudokintamųjų. Dėl šių priežasčių visas įmones pagal veiklos pobūdį suskirstėme į tris grupes: </w:t>
      </w:r>
    </w:p>
    <w:p w:rsidR="003879C9" w:rsidRDefault="003879C9" w:rsidP="00697EC6">
      <w:pPr>
        <w:pStyle w:val="ListParagraph"/>
        <w:numPr>
          <w:ilvl w:val="0"/>
          <w:numId w:val="21"/>
        </w:numPr>
        <w:suppressAutoHyphens/>
        <w:spacing w:after="0" w:line="360" w:lineRule="auto"/>
        <w:ind w:left="714" w:hanging="357"/>
        <w:contextualSpacing w:val="0"/>
        <w:jc w:val="both"/>
        <w:rPr>
          <w:rFonts w:ascii="Times New Roman" w:eastAsia="Times New Roman" w:hAnsi="Times New Roman"/>
          <w:sz w:val="24"/>
          <w:szCs w:val="24"/>
        </w:rPr>
      </w:pPr>
      <w:r>
        <w:rPr>
          <w:rFonts w:ascii="Times New Roman" w:eastAsia="Times New Roman" w:hAnsi="Times New Roman"/>
          <w:i/>
          <w:sz w:val="24"/>
          <w:szCs w:val="24"/>
        </w:rPr>
        <w:t>Pramonė</w:t>
      </w:r>
      <w:r>
        <w:rPr>
          <w:rFonts w:ascii="Times New Roman" w:eastAsia="Times New Roman" w:hAnsi="Times New Roman"/>
          <w:sz w:val="24"/>
          <w:szCs w:val="24"/>
        </w:rPr>
        <w:t xml:space="preserve"> (pramonė, statyba, žemės ūkis, žuvininkystė, miškininkystė) – 28 įmonės arba 22 proc. visos imties;</w:t>
      </w:r>
    </w:p>
    <w:p w:rsidR="003879C9" w:rsidRDefault="003879C9" w:rsidP="00697EC6">
      <w:pPr>
        <w:pStyle w:val="ListParagraph"/>
        <w:numPr>
          <w:ilvl w:val="0"/>
          <w:numId w:val="21"/>
        </w:numPr>
        <w:suppressAutoHyphens/>
        <w:spacing w:after="0" w:line="360" w:lineRule="auto"/>
        <w:ind w:left="714" w:hanging="357"/>
        <w:contextualSpacing w:val="0"/>
        <w:jc w:val="left"/>
        <w:rPr>
          <w:rFonts w:ascii="Times New Roman" w:eastAsia="Times New Roman" w:hAnsi="Times New Roman"/>
          <w:sz w:val="24"/>
          <w:szCs w:val="24"/>
        </w:rPr>
      </w:pPr>
      <w:r>
        <w:rPr>
          <w:rFonts w:ascii="Times New Roman" w:eastAsia="Times New Roman" w:hAnsi="Times New Roman"/>
          <w:i/>
          <w:sz w:val="24"/>
          <w:szCs w:val="24"/>
        </w:rPr>
        <w:t xml:space="preserve">Prekyba </w:t>
      </w:r>
      <w:r>
        <w:rPr>
          <w:rFonts w:ascii="Times New Roman" w:eastAsia="Times New Roman" w:hAnsi="Times New Roman"/>
          <w:sz w:val="24"/>
          <w:szCs w:val="24"/>
        </w:rPr>
        <w:t>(didmeninė ir mažmeninė prekyba) – 45 įmonės arba 35 proc. visos imties;</w:t>
      </w:r>
    </w:p>
    <w:p w:rsidR="003879C9" w:rsidRDefault="003879C9" w:rsidP="00697EC6">
      <w:pPr>
        <w:pStyle w:val="ListParagraph"/>
        <w:numPr>
          <w:ilvl w:val="0"/>
          <w:numId w:val="21"/>
        </w:numPr>
        <w:suppressAutoHyphens/>
        <w:spacing w:after="0" w:line="360" w:lineRule="auto"/>
        <w:ind w:left="714" w:hanging="357"/>
        <w:contextualSpacing w:val="0"/>
        <w:jc w:val="left"/>
        <w:rPr>
          <w:rFonts w:ascii="Times New Roman" w:eastAsia="Times New Roman" w:hAnsi="Times New Roman"/>
          <w:sz w:val="24"/>
          <w:szCs w:val="24"/>
        </w:rPr>
      </w:pPr>
      <w:r>
        <w:rPr>
          <w:rFonts w:ascii="Times New Roman" w:eastAsia="Times New Roman" w:hAnsi="Times New Roman"/>
          <w:i/>
          <w:sz w:val="24"/>
          <w:szCs w:val="24"/>
        </w:rPr>
        <w:t xml:space="preserve">Paslaugos </w:t>
      </w:r>
      <w:r>
        <w:rPr>
          <w:rFonts w:ascii="Times New Roman" w:eastAsia="Times New Roman" w:hAnsi="Times New Roman"/>
          <w:sz w:val="24"/>
          <w:szCs w:val="24"/>
        </w:rPr>
        <w:t>(visi likę sektoriai) – 55 įmonės arba 4l proc. visos imties.</w:t>
      </w:r>
    </w:p>
    <w:p w:rsidR="003879C9" w:rsidRDefault="003879C9" w:rsidP="003879C9">
      <w:pPr>
        <w:widowControl/>
        <w:rPr>
          <w:szCs w:val="24"/>
        </w:rPr>
      </w:pPr>
      <w:r>
        <w:rPr>
          <w:szCs w:val="24"/>
        </w:rPr>
        <w:lastRenderedPageBreak/>
        <w:t>Į pramonės grupę įtraukėme visus su naujai sukuriama produkcija susijusias veiklas, prekybos sektorių nagrinėjame atskirai kaip didžiausią dalį tarp SVV įmonių užimantį sektorių, o visos kitos veiklos daugiausiai susijusios su paslaugų teikimu, o ne naujo produkto gamyba, todėl taip pat gali būti nagrinėjamos kaip atskira grupė. Visos trys grupės turi pakankamai stebėjimų, todėl galime atlikti analizę apie kiekvieno iš sėkmės veiksnių skirstinių lygybę tarp šių grupių. Prie visų jau aptartų veiksnių įtraukėme ir naujai šiame skyrelyje sukurtus pseudokintamuosius, aprašančius įmonės dydį. Kruskal-Vallis testo rezultatai trims nepriklausomoms ekonominės veiklos grupėms pateikti 6 lentelėje.</w:t>
      </w:r>
    </w:p>
    <w:p w:rsidR="00326F3C" w:rsidRDefault="00326F3C" w:rsidP="00326F3C">
      <w:pPr>
        <w:widowControl/>
        <w:ind w:firstLine="0"/>
        <w:rPr>
          <w:szCs w:val="24"/>
        </w:rPr>
      </w:pPr>
    </w:p>
    <w:p w:rsidR="00B45FAC" w:rsidRDefault="00B45FAC" w:rsidP="009615D0">
      <w:pPr>
        <w:widowControl/>
        <w:spacing w:line="276" w:lineRule="auto"/>
        <w:ind w:firstLine="0"/>
        <w:jc w:val="center"/>
        <w:rPr>
          <w:szCs w:val="24"/>
        </w:rPr>
      </w:pPr>
      <w:r>
        <w:rPr>
          <w:szCs w:val="24"/>
        </w:rPr>
        <w:t xml:space="preserve">6 lentelė. </w:t>
      </w:r>
      <w:r w:rsidRPr="00712DB1">
        <w:rPr>
          <w:b/>
          <w:szCs w:val="24"/>
        </w:rPr>
        <w:t>Kruskal-V</w:t>
      </w:r>
      <w:r>
        <w:rPr>
          <w:b/>
          <w:szCs w:val="24"/>
        </w:rPr>
        <w:t>a</w:t>
      </w:r>
      <w:r w:rsidRPr="00712DB1">
        <w:rPr>
          <w:b/>
          <w:szCs w:val="24"/>
        </w:rPr>
        <w:t>llis testo rezul</w:t>
      </w:r>
      <w:r>
        <w:rPr>
          <w:b/>
          <w:szCs w:val="24"/>
        </w:rPr>
        <w:t>tat</w:t>
      </w:r>
      <w:r w:rsidRPr="00712DB1">
        <w:rPr>
          <w:b/>
          <w:szCs w:val="24"/>
        </w:rPr>
        <w:t>ai</w:t>
      </w:r>
      <w:r>
        <w:rPr>
          <w:b/>
          <w:szCs w:val="24"/>
        </w:rPr>
        <w:t xml:space="preserve"> trims nepri</w:t>
      </w:r>
      <w:r w:rsidR="00DF15E4">
        <w:rPr>
          <w:b/>
          <w:szCs w:val="24"/>
        </w:rPr>
        <w:t xml:space="preserve">klausomoms imtims (pagal įmonės </w:t>
      </w:r>
      <w:r w:rsidR="009615D0">
        <w:rPr>
          <w:b/>
          <w:szCs w:val="24"/>
        </w:rPr>
        <w:t xml:space="preserve">ekonominę </w:t>
      </w:r>
      <w:r>
        <w:rPr>
          <w:b/>
          <w:szCs w:val="24"/>
        </w:rPr>
        <w:t>veiklą)</w:t>
      </w:r>
    </w:p>
    <w:tbl>
      <w:tblPr>
        <w:tblW w:w="4955" w:type="pct"/>
        <w:tblLayout w:type="fixed"/>
        <w:tblLook w:val="04A0"/>
      </w:tblPr>
      <w:tblGrid>
        <w:gridCol w:w="1245"/>
        <w:gridCol w:w="732"/>
        <w:gridCol w:w="736"/>
        <w:gridCol w:w="736"/>
        <w:gridCol w:w="178"/>
        <w:gridCol w:w="425"/>
        <w:gridCol w:w="128"/>
        <w:gridCol w:w="6"/>
        <w:gridCol w:w="434"/>
        <w:gridCol w:w="297"/>
        <w:gridCol w:w="7"/>
        <w:gridCol w:w="6"/>
        <w:gridCol w:w="729"/>
        <w:gridCol w:w="8"/>
        <w:gridCol w:w="301"/>
        <w:gridCol w:w="424"/>
        <w:gridCol w:w="8"/>
        <w:gridCol w:w="725"/>
        <w:gridCol w:w="10"/>
        <w:gridCol w:w="442"/>
        <w:gridCol w:w="281"/>
        <w:gridCol w:w="10"/>
        <w:gridCol w:w="143"/>
        <w:gridCol w:w="581"/>
        <w:gridCol w:w="16"/>
        <w:gridCol w:w="8"/>
        <w:gridCol w:w="191"/>
        <w:gridCol w:w="518"/>
        <w:gridCol w:w="18"/>
        <w:gridCol w:w="16"/>
        <w:gridCol w:w="687"/>
      </w:tblGrid>
      <w:tr w:rsidR="00A0119A" w:rsidRPr="00A0119A" w:rsidTr="00A0119A">
        <w:trPr>
          <w:trHeight w:val="555"/>
        </w:trPr>
        <w:tc>
          <w:tcPr>
            <w:tcW w:w="620" w:type="pct"/>
            <w:tcBorders>
              <w:top w:val="single" w:sz="4" w:space="0" w:color="auto"/>
              <w:left w:val="nil"/>
              <w:bottom w:val="single" w:sz="4" w:space="0" w:color="auto"/>
              <w:right w:val="nil"/>
            </w:tcBorders>
            <w:shd w:val="clear" w:color="000000" w:fill="DBEEF3"/>
            <w:vAlign w:val="center"/>
            <w:hideMark/>
          </w:tcPr>
          <w:p w:rsidR="00326F3C" w:rsidRPr="00A0119A" w:rsidRDefault="00A0119A" w:rsidP="00A0119A">
            <w:pPr>
              <w:widowControl/>
              <w:spacing w:line="240" w:lineRule="auto"/>
              <w:ind w:firstLine="0"/>
              <w:jc w:val="center"/>
              <w:rPr>
                <w:bCs/>
                <w:color w:val="000000"/>
                <w:szCs w:val="22"/>
              </w:rPr>
            </w:pPr>
            <w:r w:rsidRPr="00A0119A">
              <w:rPr>
                <w:bCs/>
                <w:color w:val="000000"/>
                <w:sz w:val="22"/>
                <w:szCs w:val="22"/>
              </w:rPr>
              <w:t>Veiklos rūšis</w:t>
            </w:r>
            <w:r w:rsidR="00326F3C" w:rsidRPr="00A0119A">
              <w:rPr>
                <w:bCs/>
                <w:color w:val="000000"/>
                <w:sz w:val="22"/>
                <w:szCs w:val="22"/>
              </w:rPr>
              <w:t> </w:t>
            </w:r>
          </w:p>
        </w:tc>
        <w:tc>
          <w:tcPr>
            <w:tcW w:w="732" w:type="pct"/>
            <w:gridSpan w:val="2"/>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Žmogiškasis kapitalas</w:t>
            </w:r>
          </w:p>
        </w:tc>
        <w:tc>
          <w:tcPr>
            <w:tcW w:w="733" w:type="pct"/>
            <w:gridSpan w:val="5"/>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Struktūrinis kapitalas</w:t>
            </w:r>
          </w:p>
        </w:tc>
        <w:tc>
          <w:tcPr>
            <w:tcW w:w="735" w:type="pct"/>
            <w:gridSpan w:val="6"/>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Klientų kapitalas</w:t>
            </w:r>
          </w:p>
        </w:tc>
        <w:tc>
          <w:tcPr>
            <w:tcW w:w="731" w:type="pct"/>
            <w:gridSpan w:val="5"/>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Inovatyvumas</w:t>
            </w:r>
          </w:p>
        </w:tc>
        <w:tc>
          <w:tcPr>
            <w:tcW w:w="737" w:type="pct"/>
            <w:gridSpan w:val="7"/>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Socialinis kapitalas</w:t>
            </w:r>
          </w:p>
        </w:tc>
        <w:tc>
          <w:tcPr>
            <w:tcW w:w="713" w:type="pct"/>
            <w:gridSpan w:val="5"/>
            <w:tcBorders>
              <w:top w:val="single" w:sz="4" w:space="0" w:color="auto"/>
              <w:left w:val="nil"/>
              <w:bottom w:val="single" w:sz="4" w:space="0" w:color="auto"/>
              <w:right w:val="nil"/>
            </w:tcBorders>
            <w:shd w:val="clear" w:color="000000" w:fill="DBEEF3"/>
            <w:vAlign w:val="center"/>
            <w:hideMark/>
          </w:tcPr>
          <w:p w:rsidR="00326F3C" w:rsidRPr="00A0119A" w:rsidRDefault="00326F3C" w:rsidP="00A0119A">
            <w:pPr>
              <w:widowControl/>
              <w:spacing w:line="240" w:lineRule="auto"/>
              <w:ind w:firstLine="0"/>
              <w:jc w:val="center"/>
              <w:rPr>
                <w:bCs/>
                <w:color w:val="000000"/>
                <w:szCs w:val="22"/>
              </w:rPr>
            </w:pPr>
            <w:r w:rsidRPr="00A0119A">
              <w:rPr>
                <w:bCs/>
                <w:color w:val="000000"/>
                <w:sz w:val="22"/>
                <w:szCs w:val="22"/>
              </w:rPr>
              <w:t>Vadovo lytis</w:t>
            </w:r>
          </w:p>
        </w:tc>
      </w:tr>
      <w:tr w:rsidR="00A0119A" w:rsidRPr="00A0119A" w:rsidTr="00A0119A">
        <w:trPr>
          <w:trHeight w:val="258"/>
        </w:trPr>
        <w:tc>
          <w:tcPr>
            <w:tcW w:w="620"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6"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8"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7"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6"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8"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74" w:type="pct"/>
            <w:gridSpan w:val="5"/>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43"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r>
      <w:tr w:rsidR="00A0119A" w:rsidRPr="00326F3C" w:rsidTr="00A0119A">
        <w:trPr>
          <w:trHeight w:val="258"/>
        </w:trPr>
        <w:tc>
          <w:tcPr>
            <w:tcW w:w="620" w:type="pct"/>
            <w:tcBorders>
              <w:top w:val="nil"/>
              <w:left w:val="nil"/>
              <w:bottom w:val="nil"/>
              <w:right w:val="nil"/>
            </w:tcBorders>
            <w:shd w:val="clear" w:color="auto" w:fill="auto"/>
            <w:vAlign w:val="center"/>
            <w:hideMark/>
          </w:tcPr>
          <w:p w:rsidR="00375E6B" w:rsidRPr="00A0119A" w:rsidRDefault="00375E6B" w:rsidP="00375E6B">
            <w:pPr>
              <w:widowControl/>
              <w:spacing w:line="240" w:lineRule="auto"/>
              <w:ind w:firstLine="0"/>
              <w:jc w:val="right"/>
              <w:rPr>
                <w:bCs/>
                <w:color w:val="0F253F"/>
                <w:lang w:val="en-US"/>
              </w:rPr>
            </w:pPr>
            <w:r w:rsidRPr="00A0119A">
              <w:rPr>
                <w:bCs/>
                <w:color w:val="0F253F"/>
                <w:sz w:val="22"/>
                <w:lang w:val="en-US"/>
              </w:rPr>
              <w:t>Pramonė</w:t>
            </w:r>
          </w:p>
        </w:tc>
        <w:tc>
          <w:tcPr>
            <w:tcW w:w="365"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62</w:t>
            </w:r>
          </w:p>
        </w:tc>
        <w:tc>
          <w:tcPr>
            <w:tcW w:w="367" w:type="pct"/>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0,558</w:t>
            </w:r>
          </w:p>
        </w:tc>
        <w:tc>
          <w:tcPr>
            <w:tcW w:w="367"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70</w:t>
            </w:r>
          </w:p>
        </w:tc>
        <w:tc>
          <w:tcPr>
            <w:tcW w:w="366" w:type="pct"/>
            <w:gridSpan w:val="4"/>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0,161</w:t>
            </w:r>
          </w:p>
        </w:tc>
        <w:tc>
          <w:tcPr>
            <w:tcW w:w="368"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80</w:t>
            </w:r>
          </w:p>
        </w:tc>
        <w:tc>
          <w:tcPr>
            <w:tcW w:w="367" w:type="pct"/>
            <w:gridSpan w:val="2"/>
            <w:vMerge w:val="restart"/>
            <w:tcBorders>
              <w:top w:val="nil"/>
              <w:left w:val="nil"/>
              <w:bottom w:val="double" w:sz="6" w:space="0" w:color="000000"/>
              <w:right w:val="nil"/>
            </w:tcBorders>
            <w:shd w:val="clear" w:color="auto" w:fill="auto"/>
            <w:noWrap/>
            <w:vAlign w:val="center"/>
            <w:hideMark/>
          </w:tcPr>
          <w:p w:rsidR="00326F3C" w:rsidRPr="00326F3C" w:rsidRDefault="00A0119A" w:rsidP="00326F3C">
            <w:pPr>
              <w:widowControl/>
              <w:spacing w:line="240" w:lineRule="auto"/>
              <w:ind w:firstLine="0"/>
              <w:jc w:val="center"/>
              <w:rPr>
                <w:rFonts w:ascii="Calibri" w:hAnsi="Calibri"/>
                <w:b/>
                <w:bCs/>
                <w:color w:val="000000"/>
                <w:sz w:val="20"/>
                <w:lang w:val="en-US"/>
              </w:rPr>
            </w:pPr>
            <w:r>
              <w:rPr>
                <w:rFonts w:ascii="Calibri" w:hAnsi="Calibri"/>
                <w:b/>
                <w:bCs/>
                <w:color w:val="000000"/>
                <w:sz w:val="20"/>
                <w:lang w:val="en-US"/>
              </w:rPr>
              <w:t>0,050</w:t>
            </w: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70</w:t>
            </w:r>
          </w:p>
        </w:tc>
        <w:tc>
          <w:tcPr>
            <w:tcW w:w="366" w:type="pct"/>
            <w:gridSpan w:val="2"/>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0,568</w:t>
            </w: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74</w:t>
            </w:r>
          </w:p>
        </w:tc>
        <w:tc>
          <w:tcPr>
            <w:tcW w:w="368" w:type="pct"/>
            <w:gridSpan w:val="3"/>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0,317</w:t>
            </w:r>
          </w:p>
        </w:tc>
        <w:tc>
          <w:tcPr>
            <w:tcW w:w="374" w:type="pct"/>
            <w:gridSpan w:val="5"/>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80</w:t>
            </w:r>
          </w:p>
        </w:tc>
        <w:tc>
          <w:tcPr>
            <w:tcW w:w="343" w:type="pct"/>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b/>
                <w:bCs/>
                <w:color w:val="000000"/>
                <w:sz w:val="20"/>
                <w:lang w:val="en-US"/>
              </w:rPr>
            </w:pPr>
            <w:r w:rsidRPr="00326F3C">
              <w:rPr>
                <w:rFonts w:ascii="Calibri" w:hAnsi="Calibri"/>
                <w:b/>
                <w:bCs/>
                <w:color w:val="000000"/>
                <w:sz w:val="20"/>
                <w:lang w:val="en-US"/>
              </w:rPr>
              <w:t>0,015</w:t>
            </w:r>
          </w:p>
        </w:tc>
      </w:tr>
      <w:tr w:rsidR="00A0119A" w:rsidRPr="00326F3C" w:rsidTr="00A0119A">
        <w:trPr>
          <w:trHeight w:val="258"/>
        </w:trPr>
        <w:tc>
          <w:tcPr>
            <w:tcW w:w="620" w:type="pct"/>
            <w:tcBorders>
              <w:top w:val="nil"/>
              <w:left w:val="nil"/>
              <w:bottom w:val="nil"/>
              <w:right w:val="nil"/>
            </w:tcBorders>
            <w:shd w:val="clear" w:color="auto" w:fill="auto"/>
            <w:vAlign w:val="center"/>
            <w:hideMark/>
          </w:tcPr>
          <w:p w:rsidR="00326F3C" w:rsidRPr="00A0119A" w:rsidRDefault="00375E6B" w:rsidP="00326F3C">
            <w:pPr>
              <w:widowControl/>
              <w:spacing w:line="240" w:lineRule="auto"/>
              <w:ind w:firstLine="0"/>
              <w:jc w:val="right"/>
              <w:rPr>
                <w:bCs/>
                <w:color w:val="0F253F"/>
                <w:lang w:val="en-US"/>
              </w:rPr>
            </w:pPr>
            <w:r w:rsidRPr="00A0119A">
              <w:rPr>
                <w:bCs/>
                <w:color w:val="0F253F"/>
                <w:sz w:val="22"/>
                <w:lang w:val="en-US"/>
              </w:rPr>
              <w:t>Prekyba</w:t>
            </w:r>
          </w:p>
        </w:tc>
        <w:tc>
          <w:tcPr>
            <w:tcW w:w="365"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59</w:t>
            </w:r>
          </w:p>
        </w:tc>
        <w:tc>
          <w:tcPr>
            <w:tcW w:w="367"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7"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70</w:t>
            </w:r>
          </w:p>
        </w:tc>
        <w:tc>
          <w:tcPr>
            <w:tcW w:w="366" w:type="pct"/>
            <w:gridSpan w:val="4"/>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8"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7"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66"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61</w:t>
            </w:r>
          </w:p>
        </w:tc>
        <w:tc>
          <w:tcPr>
            <w:tcW w:w="368" w:type="pct"/>
            <w:gridSpan w:val="3"/>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74" w:type="pct"/>
            <w:gridSpan w:val="5"/>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59</w:t>
            </w:r>
          </w:p>
        </w:tc>
        <w:tc>
          <w:tcPr>
            <w:tcW w:w="343"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r>
      <w:tr w:rsidR="00A0119A" w:rsidRPr="00326F3C" w:rsidTr="00A0119A">
        <w:trPr>
          <w:trHeight w:val="258"/>
        </w:trPr>
        <w:tc>
          <w:tcPr>
            <w:tcW w:w="620" w:type="pct"/>
            <w:tcBorders>
              <w:top w:val="nil"/>
              <w:left w:val="nil"/>
              <w:bottom w:val="nil"/>
              <w:right w:val="nil"/>
            </w:tcBorders>
            <w:shd w:val="clear" w:color="auto" w:fill="auto"/>
            <w:vAlign w:val="center"/>
            <w:hideMark/>
          </w:tcPr>
          <w:p w:rsidR="00326F3C" w:rsidRPr="00A0119A" w:rsidRDefault="00375E6B" w:rsidP="00326F3C">
            <w:pPr>
              <w:widowControl/>
              <w:spacing w:line="240" w:lineRule="auto"/>
              <w:ind w:firstLine="0"/>
              <w:jc w:val="right"/>
              <w:rPr>
                <w:bCs/>
                <w:color w:val="0F253F"/>
                <w:lang w:val="en-US"/>
              </w:rPr>
            </w:pPr>
            <w:r w:rsidRPr="00A0119A">
              <w:rPr>
                <w:bCs/>
                <w:color w:val="0F253F"/>
                <w:sz w:val="22"/>
                <w:lang w:val="en-US"/>
              </w:rPr>
              <w:t>Paslaugos</w:t>
            </w:r>
          </w:p>
        </w:tc>
        <w:tc>
          <w:tcPr>
            <w:tcW w:w="365" w:type="pct"/>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67</w:t>
            </w:r>
          </w:p>
        </w:tc>
        <w:tc>
          <w:tcPr>
            <w:tcW w:w="367"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7" w:type="pct"/>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57</w:t>
            </w:r>
          </w:p>
        </w:tc>
        <w:tc>
          <w:tcPr>
            <w:tcW w:w="366" w:type="pct"/>
            <w:gridSpan w:val="4"/>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8" w:type="pct"/>
            <w:gridSpan w:val="4"/>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7"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6"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63</w:t>
            </w:r>
          </w:p>
        </w:tc>
        <w:tc>
          <w:tcPr>
            <w:tcW w:w="368" w:type="pct"/>
            <w:gridSpan w:val="3"/>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74" w:type="pct"/>
            <w:gridSpan w:val="5"/>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61</w:t>
            </w:r>
          </w:p>
        </w:tc>
        <w:tc>
          <w:tcPr>
            <w:tcW w:w="343"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r>
      <w:tr w:rsidR="00A0119A" w:rsidRPr="00A0119A" w:rsidTr="00A0119A">
        <w:trPr>
          <w:trHeight w:val="570"/>
        </w:trPr>
        <w:tc>
          <w:tcPr>
            <w:tcW w:w="620" w:type="pct"/>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732" w:type="pct"/>
            <w:gridSpan w:val="2"/>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Vadovo amžius</w:t>
            </w:r>
          </w:p>
        </w:tc>
        <w:tc>
          <w:tcPr>
            <w:tcW w:w="733" w:type="pct"/>
            <w:gridSpan w:val="5"/>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 xml:space="preserve">Eksporto apimtys </w:t>
            </w:r>
          </w:p>
        </w:tc>
        <w:tc>
          <w:tcPr>
            <w:tcW w:w="735"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Įmonės amžius</w:t>
            </w:r>
          </w:p>
        </w:tc>
        <w:tc>
          <w:tcPr>
            <w:tcW w:w="731" w:type="pct"/>
            <w:gridSpan w:val="5"/>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Konkurencija</w:t>
            </w:r>
          </w:p>
        </w:tc>
        <w:tc>
          <w:tcPr>
            <w:tcW w:w="733"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Korupcija</w:t>
            </w:r>
          </w:p>
        </w:tc>
        <w:tc>
          <w:tcPr>
            <w:tcW w:w="717"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Rinka</w:t>
            </w:r>
          </w:p>
        </w:tc>
      </w:tr>
      <w:tr w:rsidR="00A0119A" w:rsidRPr="00A0119A" w:rsidTr="00A0119A">
        <w:trPr>
          <w:trHeight w:val="263"/>
        </w:trPr>
        <w:tc>
          <w:tcPr>
            <w:tcW w:w="620"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6"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8"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7"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6"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8"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6"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51"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26F3C" w:rsidRPr="00A0119A" w:rsidRDefault="00375E6B" w:rsidP="00326F3C">
            <w:pPr>
              <w:widowControl/>
              <w:spacing w:line="240" w:lineRule="auto"/>
              <w:ind w:firstLine="0"/>
              <w:jc w:val="right"/>
              <w:rPr>
                <w:bCs/>
                <w:color w:val="0F253F"/>
                <w:lang w:val="en-US"/>
              </w:rPr>
            </w:pPr>
            <w:r w:rsidRPr="00A0119A">
              <w:rPr>
                <w:bCs/>
                <w:color w:val="0F253F"/>
                <w:sz w:val="22"/>
                <w:lang w:val="en-US"/>
              </w:rPr>
              <w:t>Pramonė</w:t>
            </w:r>
          </w:p>
        </w:tc>
        <w:tc>
          <w:tcPr>
            <w:tcW w:w="365"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72</w:t>
            </w:r>
          </w:p>
        </w:tc>
        <w:tc>
          <w:tcPr>
            <w:tcW w:w="367" w:type="pct"/>
            <w:vMerge w:val="restart"/>
            <w:tcBorders>
              <w:top w:val="nil"/>
              <w:left w:val="nil"/>
              <w:bottom w:val="double" w:sz="6" w:space="0" w:color="000000"/>
              <w:right w:val="nil"/>
            </w:tcBorders>
            <w:shd w:val="clear" w:color="auto" w:fill="auto"/>
            <w:noWrap/>
            <w:vAlign w:val="center"/>
            <w:hideMark/>
          </w:tcPr>
          <w:p w:rsidR="00326F3C" w:rsidRPr="00A0119A" w:rsidRDefault="00326F3C" w:rsidP="00326F3C">
            <w:pPr>
              <w:widowControl/>
              <w:spacing w:line="240" w:lineRule="auto"/>
              <w:ind w:firstLine="0"/>
              <w:jc w:val="center"/>
              <w:rPr>
                <w:rFonts w:ascii="Calibri" w:hAnsi="Calibri"/>
                <w:bCs/>
                <w:color w:val="000000"/>
                <w:sz w:val="20"/>
                <w:lang w:val="en-US"/>
              </w:rPr>
            </w:pPr>
            <w:r w:rsidRPr="00A0119A">
              <w:rPr>
                <w:rFonts w:ascii="Calibri" w:hAnsi="Calibri"/>
                <w:bCs/>
                <w:color w:val="000000"/>
                <w:sz w:val="20"/>
                <w:lang w:val="en-US"/>
              </w:rPr>
              <w:t>0,099</w:t>
            </w:r>
          </w:p>
        </w:tc>
        <w:tc>
          <w:tcPr>
            <w:tcW w:w="367"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71</w:t>
            </w:r>
          </w:p>
        </w:tc>
        <w:tc>
          <w:tcPr>
            <w:tcW w:w="366" w:type="pct"/>
            <w:gridSpan w:val="4"/>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0,298</w:t>
            </w:r>
          </w:p>
        </w:tc>
        <w:tc>
          <w:tcPr>
            <w:tcW w:w="368"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70</w:t>
            </w:r>
          </w:p>
        </w:tc>
        <w:tc>
          <w:tcPr>
            <w:tcW w:w="367" w:type="pct"/>
            <w:gridSpan w:val="2"/>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b/>
                <w:bCs/>
                <w:color w:val="000000"/>
                <w:sz w:val="20"/>
                <w:lang w:val="en-US"/>
              </w:rPr>
            </w:pPr>
            <w:r w:rsidRPr="00326F3C">
              <w:rPr>
                <w:rFonts w:ascii="Calibri" w:hAnsi="Calibri"/>
                <w:b/>
                <w:bCs/>
                <w:color w:val="000000"/>
                <w:sz w:val="20"/>
                <w:lang w:val="en-US"/>
              </w:rPr>
              <w:t>0,012</w:t>
            </w: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58</w:t>
            </w:r>
          </w:p>
        </w:tc>
        <w:tc>
          <w:tcPr>
            <w:tcW w:w="366" w:type="pct"/>
            <w:gridSpan w:val="2"/>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0,622</w:t>
            </w: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74</w:t>
            </w:r>
          </w:p>
        </w:tc>
        <w:tc>
          <w:tcPr>
            <w:tcW w:w="368" w:type="pct"/>
            <w:gridSpan w:val="3"/>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0,154</w:t>
            </w:r>
          </w:p>
        </w:tc>
        <w:tc>
          <w:tcPr>
            <w:tcW w:w="366"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51" w:type="pct"/>
            <w:gridSpan w:val="2"/>
            <w:vMerge w:val="restart"/>
            <w:tcBorders>
              <w:top w:val="nil"/>
              <w:left w:val="nil"/>
              <w:bottom w:val="double" w:sz="6" w:space="0" w:color="000000"/>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0,971</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26F3C" w:rsidRPr="00A0119A" w:rsidRDefault="00375E6B" w:rsidP="00326F3C">
            <w:pPr>
              <w:widowControl/>
              <w:spacing w:line="240" w:lineRule="auto"/>
              <w:ind w:firstLine="0"/>
              <w:jc w:val="right"/>
              <w:rPr>
                <w:bCs/>
                <w:color w:val="0F253F"/>
                <w:lang w:val="en-US"/>
              </w:rPr>
            </w:pPr>
            <w:r w:rsidRPr="00A0119A">
              <w:rPr>
                <w:bCs/>
                <w:color w:val="0F253F"/>
                <w:sz w:val="22"/>
                <w:lang w:val="en-US"/>
              </w:rPr>
              <w:t>Prekyba</w:t>
            </w:r>
          </w:p>
        </w:tc>
        <w:tc>
          <w:tcPr>
            <w:tcW w:w="365"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69</w:t>
            </w:r>
          </w:p>
        </w:tc>
        <w:tc>
          <w:tcPr>
            <w:tcW w:w="367"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7" w:type="pct"/>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66" w:type="pct"/>
            <w:gridSpan w:val="4"/>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8"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73</w:t>
            </w:r>
          </w:p>
        </w:tc>
        <w:tc>
          <w:tcPr>
            <w:tcW w:w="367"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66</w:t>
            </w:r>
          </w:p>
        </w:tc>
        <w:tc>
          <w:tcPr>
            <w:tcW w:w="366"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66</w:t>
            </w:r>
          </w:p>
        </w:tc>
        <w:tc>
          <w:tcPr>
            <w:tcW w:w="368" w:type="pct"/>
            <w:gridSpan w:val="3"/>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6" w:type="pct"/>
            <w:gridSpan w:val="4"/>
            <w:tcBorders>
              <w:top w:val="nil"/>
              <w:left w:val="nil"/>
              <w:bottom w:val="nil"/>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51"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26F3C" w:rsidRPr="00A0119A" w:rsidRDefault="00375E6B" w:rsidP="00326F3C">
            <w:pPr>
              <w:widowControl/>
              <w:spacing w:line="240" w:lineRule="auto"/>
              <w:ind w:firstLine="0"/>
              <w:jc w:val="right"/>
              <w:rPr>
                <w:bCs/>
                <w:color w:val="0F253F"/>
                <w:lang w:val="en-US"/>
              </w:rPr>
            </w:pPr>
            <w:r w:rsidRPr="00A0119A">
              <w:rPr>
                <w:bCs/>
                <w:color w:val="0F253F"/>
                <w:sz w:val="22"/>
                <w:lang w:val="en-US"/>
              </w:rPr>
              <w:t>Paslaugos</w:t>
            </w:r>
          </w:p>
        </w:tc>
        <w:tc>
          <w:tcPr>
            <w:tcW w:w="365" w:type="pct"/>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57</w:t>
            </w:r>
          </w:p>
        </w:tc>
        <w:tc>
          <w:tcPr>
            <w:tcW w:w="367" w:type="pct"/>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7" w:type="pct"/>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62</w:t>
            </w:r>
          </w:p>
        </w:tc>
        <w:tc>
          <w:tcPr>
            <w:tcW w:w="366" w:type="pct"/>
            <w:gridSpan w:val="4"/>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8" w:type="pct"/>
            <w:gridSpan w:val="4"/>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53</w:t>
            </w:r>
          </w:p>
        </w:tc>
        <w:tc>
          <w:tcPr>
            <w:tcW w:w="367"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b/>
                <w:bCs/>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65</w:t>
            </w:r>
          </w:p>
        </w:tc>
        <w:tc>
          <w:tcPr>
            <w:tcW w:w="366"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58</w:t>
            </w:r>
          </w:p>
        </w:tc>
        <w:tc>
          <w:tcPr>
            <w:tcW w:w="368" w:type="pct"/>
            <w:gridSpan w:val="3"/>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366" w:type="pct"/>
            <w:gridSpan w:val="4"/>
            <w:tcBorders>
              <w:top w:val="nil"/>
              <w:left w:val="nil"/>
              <w:bottom w:val="double" w:sz="6" w:space="0" w:color="auto"/>
              <w:right w:val="nil"/>
            </w:tcBorders>
            <w:shd w:val="clear" w:color="auto" w:fill="auto"/>
            <w:noWrap/>
            <w:vAlign w:val="center"/>
            <w:hideMark/>
          </w:tcPr>
          <w:p w:rsidR="00326F3C" w:rsidRPr="00326F3C" w:rsidRDefault="00326F3C"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63</w:t>
            </w:r>
          </w:p>
        </w:tc>
        <w:tc>
          <w:tcPr>
            <w:tcW w:w="351" w:type="pct"/>
            <w:gridSpan w:val="2"/>
            <w:vMerge/>
            <w:tcBorders>
              <w:top w:val="nil"/>
              <w:left w:val="nil"/>
              <w:bottom w:val="double" w:sz="6" w:space="0" w:color="000000"/>
              <w:right w:val="nil"/>
            </w:tcBorders>
            <w:vAlign w:val="center"/>
            <w:hideMark/>
          </w:tcPr>
          <w:p w:rsidR="00326F3C" w:rsidRPr="00326F3C" w:rsidRDefault="00326F3C" w:rsidP="00326F3C">
            <w:pPr>
              <w:widowControl/>
              <w:spacing w:line="240" w:lineRule="auto"/>
              <w:ind w:firstLine="0"/>
              <w:jc w:val="left"/>
              <w:rPr>
                <w:rFonts w:ascii="Calibri" w:hAnsi="Calibri"/>
                <w:color w:val="000000"/>
                <w:sz w:val="20"/>
                <w:lang w:val="en-US"/>
              </w:rPr>
            </w:pPr>
          </w:p>
        </w:tc>
      </w:tr>
      <w:tr w:rsidR="00A0119A" w:rsidRPr="00A0119A" w:rsidTr="00A0119A">
        <w:trPr>
          <w:trHeight w:val="555"/>
        </w:trPr>
        <w:tc>
          <w:tcPr>
            <w:tcW w:w="620" w:type="pct"/>
            <w:tcBorders>
              <w:top w:val="double" w:sz="6" w:space="0" w:color="auto"/>
              <w:left w:val="nil"/>
              <w:bottom w:val="nil"/>
              <w:right w:val="nil"/>
            </w:tcBorders>
            <w:shd w:val="clear" w:color="000000" w:fill="DBEEF3"/>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732" w:type="pct"/>
            <w:gridSpan w:val="2"/>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Ekonomika</w:t>
            </w:r>
          </w:p>
        </w:tc>
        <w:tc>
          <w:tcPr>
            <w:tcW w:w="733" w:type="pct"/>
            <w:gridSpan w:val="5"/>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Verslo reguliavimas</w:t>
            </w:r>
          </w:p>
        </w:tc>
        <w:tc>
          <w:tcPr>
            <w:tcW w:w="735"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Verslo finansavimas</w:t>
            </w:r>
          </w:p>
        </w:tc>
        <w:tc>
          <w:tcPr>
            <w:tcW w:w="731" w:type="pct"/>
            <w:gridSpan w:val="5"/>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Valstybė</w:t>
            </w:r>
          </w:p>
        </w:tc>
        <w:tc>
          <w:tcPr>
            <w:tcW w:w="733"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Mokesčiai</w:t>
            </w:r>
          </w:p>
        </w:tc>
        <w:tc>
          <w:tcPr>
            <w:tcW w:w="717"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sz w:val="20"/>
                <w:lang w:val="en-US"/>
              </w:rPr>
            </w:pPr>
            <w:r w:rsidRPr="00A0119A">
              <w:rPr>
                <w:bCs/>
                <w:color w:val="0F243E" w:themeColor="text2" w:themeShade="80"/>
                <w:sz w:val="20"/>
                <w:lang w:val="en-US"/>
              </w:rPr>
              <w:t>Darbuotojų ištekliai</w:t>
            </w:r>
          </w:p>
        </w:tc>
      </w:tr>
      <w:tr w:rsidR="00A0119A" w:rsidRPr="00A0119A" w:rsidTr="00A0119A">
        <w:trPr>
          <w:trHeight w:val="263"/>
        </w:trPr>
        <w:tc>
          <w:tcPr>
            <w:tcW w:w="620" w:type="pct"/>
            <w:tcBorders>
              <w:top w:val="single" w:sz="4" w:space="0" w:color="auto"/>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c>
          <w:tcPr>
            <w:tcW w:w="367"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6"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6"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5"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c>
          <w:tcPr>
            <w:tcW w:w="365"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sz w:val="20"/>
                <w:lang w:val="en-US"/>
              </w:rPr>
            </w:pPr>
            <w:r w:rsidRPr="00A0119A">
              <w:rPr>
                <w:color w:val="000000"/>
                <w:sz w:val="20"/>
                <w:lang w:val="en-US"/>
              </w:rPr>
              <w:t>R</w:t>
            </w:r>
          </w:p>
        </w:tc>
        <w:tc>
          <w:tcPr>
            <w:tcW w:w="360"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sz w:val="20"/>
                <w:lang w:val="en-US"/>
              </w:rPr>
            </w:pPr>
            <w:r w:rsidRPr="00A0119A">
              <w:rPr>
                <w:i/>
                <w:iCs/>
                <w:color w:val="000000"/>
                <w:sz w:val="20"/>
                <w:lang w:val="en-US"/>
              </w:rPr>
              <w:t>p</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Pramonė</w:t>
            </w: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71</w:t>
            </w:r>
          </w:p>
        </w:tc>
        <w:tc>
          <w:tcPr>
            <w:tcW w:w="367" w:type="pct"/>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0,224</w:t>
            </w:r>
          </w:p>
        </w:tc>
        <w:tc>
          <w:tcPr>
            <w:tcW w:w="367"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66</w:t>
            </w:r>
          </w:p>
        </w:tc>
        <w:tc>
          <w:tcPr>
            <w:tcW w:w="366" w:type="pct"/>
            <w:gridSpan w:val="4"/>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0,884</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66" w:type="pct"/>
            <w:gridSpan w:val="2"/>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0,311</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73</w:t>
            </w:r>
          </w:p>
        </w:tc>
        <w:tc>
          <w:tcPr>
            <w:tcW w:w="365" w:type="pct"/>
            <w:gridSpan w:val="2"/>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0,210</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58</w:t>
            </w:r>
          </w:p>
        </w:tc>
        <w:tc>
          <w:tcPr>
            <w:tcW w:w="365"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0,553</w:t>
            </w:r>
          </w:p>
        </w:tc>
        <w:tc>
          <w:tcPr>
            <w:tcW w:w="365" w:type="pct"/>
            <w:gridSpan w:val="4"/>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62</w:t>
            </w:r>
          </w:p>
        </w:tc>
        <w:tc>
          <w:tcPr>
            <w:tcW w:w="360"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0,822</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Prekyba</w:t>
            </w: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57</w:t>
            </w:r>
          </w:p>
        </w:tc>
        <w:tc>
          <w:tcPr>
            <w:tcW w:w="367" w:type="pct"/>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7"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62</w:t>
            </w:r>
          </w:p>
        </w:tc>
        <w:tc>
          <w:tcPr>
            <w:tcW w:w="366" w:type="pct"/>
            <w:gridSpan w:val="4"/>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58</w:t>
            </w:r>
          </w:p>
        </w:tc>
        <w:tc>
          <w:tcPr>
            <w:tcW w:w="366"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5"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65</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4"/>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67</w:t>
            </w:r>
          </w:p>
        </w:tc>
        <w:tc>
          <w:tcPr>
            <w:tcW w:w="360"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r>
      <w:tr w:rsidR="00A0119A" w:rsidRPr="00326F3C" w:rsidTr="00A0119A">
        <w:trPr>
          <w:trHeight w:val="263"/>
        </w:trPr>
        <w:tc>
          <w:tcPr>
            <w:tcW w:w="620" w:type="pct"/>
            <w:tcBorders>
              <w:top w:val="nil"/>
              <w:left w:val="nil"/>
              <w:bottom w:val="double" w:sz="6" w:space="0" w:color="auto"/>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Paslaugos</w:t>
            </w:r>
          </w:p>
        </w:tc>
        <w:tc>
          <w:tcPr>
            <w:tcW w:w="365" w:type="pct"/>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63</w:t>
            </w:r>
          </w:p>
        </w:tc>
        <w:tc>
          <w:tcPr>
            <w:tcW w:w="367" w:type="pct"/>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7" w:type="pct"/>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66" w:type="pct"/>
            <w:gridSpan w:val="4"/>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69</w:t>
            </w:r>
          </w:p>
        </w:tc>
        <w:tc>
          <w:tcPr>
            <w:tcW w:w="366"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5"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68</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4"/>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64</w:t>
            </w:r>
          </w:p>
        </w:tc>
        <w:tc>
          <w:tcPr>
            <w:tcW w:w="360"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r>
      <w:tr w:rsidR="00A0119A" w:rsidRPr="00A0119A" w:rsidTr="00A0119A">
        <w:trPr>
          <w:trHeight w:val="555"/>
        </w:trPr>
        <w:tc>
          <w:tcPr>
            <w:tcW w:w="620" w:type="pct"/>
            <w:tcBorders>
              <w:top w:val="nil"/>
              <w:left w:val="nil"/>
              <w:bottom w:val="nil"/>
              <w:right w:val="nil"/>
            </w:tcBorders>
            <w:shd w:val="clear" w:color="000000" w:fill="DBEEF3"/>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732" w:type="pct"/>
            <w:gridSpan w:val="2"/>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Informacija</w:t>
            </w:r>
          </w:p>
        </w:tc>
        <w:tc>
          <w:tcPr>
            <w:tcW w:w="730" w:type="pct"/>
            <w:gridSpan w:val="4"/>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Maža įmonė</w:t>
            </w:r>
          </w:p>
        </w:tc>
        <w:tc>
          <w:tcPr>
            <w:tcW w:w="731"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0F243E" w:themeColor="text2" w:themeShade="80"/>
                <w:lang w:val="en-US"/>
              </w:rPr>
            </w:pPr>
            <w:r w:rsidRPr="00A0119A">
              <w:rPr>
                <w:bCs/>
                <w:color w:val="0F243E" w:themeColor="text2" w:themeShade="80"/>
                <w:sz w:val="22"/>
                <w:lang w:val="en-US"/>
              </w:rPr>
              <w:t>Vidutinė įmonė</w:t>
            </w:r>
          </w:p>
        </w:tc>
        <w:tc>
          <w:tcPr>
            <w:tcW w:w="730" w:type="pct"/>
            <w:gridSpan w:val="5"/>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3F3F3F"/>
                <w:lang w:val="en-US"/>
              </w:rPr>
            </w:pPr>
            <w:r w:rsidRPr="00A0119A">
              <w:rPr>
                <w:bCs/>
                <w:color w:val="3F3F3F"/>
                <w:sz w:val="22"/>
                <w:lang w:val="en-US"/>
              </w:rPr>
              <w:t> </w:t>
            </w:r>
          </w:p>
        </w:tc>
        <w:tc>
          <w:tcPr>
            <w:tcW w:w="730" w:type="pct"/>
            <w:gridSpan w:val="6"/>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3F3F3F"/>
                <w:lang w:val="en-US"/>
              </w:rPr>
            </w:pPr>
            <w:r w:rsidRPr="00A0119A">
              <w:rPr>
                <w:bCs/>
                <w:color w:val="3F3F3F"/>
                <w:sz w:val="22"/>
                <w:lang w:val="en-US"/>
              </w:rPr>
              <w:t> </w:t>
            </w:r>
          </w:p>
        </w:tc>
        <w:tc>
          <w:tcPr>
            <w:tcW w:w="728" w:type="pct"/>
            <w:gridSpan w:val="7"/>
            <w:tcBorders>
              <w:top w:val="double" w:sz="6" w:space="0" w:color="auto"/>
              <w:left w:val="nil"/>
              <w:bottom w:val="single" w:sz="4" w:space="0" w:color="auto"/>
              <w:right w:val="nil"/>
            </w:tcBorders>
            <w:shd w:val="clear" w:color="000000" w:fill="DBEEF3"/>
            <w:vAlign w:val="center"/>
            <w:hideMark/>
          </w:tcPr>
          <w:p w:rsidR="00326F3C" w:rsidRPr="00A0119A" w:rsidRDefault="00326F3C" w:rsidP="00326F3C">
            <w:pPr>
              <w:widowControl/>
              <w:spacing w:line="240" w:lineRule="auto"/>
              <w:ind w:firstLine="0"/>
              <w:jc w:val="center"/>
              <w:rPr>
                <w:bCs/>
                <w:color w:val="3F3F3F"/>
                <w:lang w:val="en-US"/>
              </w:rPr>
            </w:pPr>
            <w:r w:rsidRPr="00A0119A">
              <w:rPr>
                <w:bCs/>
                <w:color w:val="3F3F3F"/>
                <w:sz w:val="22"/>
                <w:lang w:val="en-US"/>
              </w:rPr>
              <w:t> </w:t>
            </w:r>
          </w:p>
        </w:tc>
      </w:tr>
      <w:tr w:rsidR="00A0119A" w:rsidRPr="00A0119A" w:rsidTr="00A0119A">
        <w:trPr>
          <w:trHeight w:val="263"/>
        </w:trPr>
        <w:tc>
          <w:tcPr>
            <w:tcW w:w="620" w:type="pct"/>
            <w:tcBorders>
              <w:top w:val="single" w:sz="4" w:space="0" w:color="auto"/>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left"/>
              <w:rPr>
                <w:bCs/>
                <w:color w:val="000000"/>
                <w:lang w:val="en-US"/>
              </w:rPr>
            </w:pPr>
            <w:r w:rsidRPr="00A0119A">
              <w:rPr>
                <w:bCs/>
                <w:color w:val="000000"/>
                <w:sz w:val="22"/>
                <w:lang w:val="en-US"/>
              </w:rPr>
              <w:t> </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R</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p</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 </w:t>
            </w:r>
          </w:p>
        </w:tc>
        <w:tc>
          <w:tcPr>
            <w:tcW w:w="365" w:type="pct"/>
            <w:gridSpan w:val="2"/>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 </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 </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 </w:t>
            </w:r>
          </w:p>
        </w:tc>
        <w:tc>
          <w:tcPr>
            <w:tcW w:w="365" w:type="pct"/>
            <w:gridSpan w:val="4"/>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color w:val="000000"/>
                <w:lang w:val="en-US"/>
              </w:rPr>
            </w:pPr>
            <w:r w:rsidRPr="00A0119A">
              <w:rPr>
                <w:color w:val="000000"/>
                <w:sz w:val="22"/>
                <w:lang w:val="en-US"/>
              </w:rPr>
              <w:t> </w:t>
            </w:r>
          </w:p>
        </w:tc>
        <w:tc>
          <w:tcPr>
            <w:tcW w:w="365" w:type="pct"/>
            <w:gridSpan w:val="3"/>
            <w:tcBorders>
              <w:top w:val="nil"/>
              <w:left w:val="nil"/>
              <w:bottom w:val="single" w:sz="4" w:space="0" w:color="auto"/>
              <w:right w:val="nil"/>
            </w:tcBorders>
            <w:shd w:val="clear" w:color="auto" w:fill="auto"/>
            <w:vAlign w:val="center"/>
            <w:hideMark/>
          </w:tcPr>
          <w:p w:rsidR="00326F3C" w:rsidRPr="00A0119A" w:rsidRDefault="00326F3C" w:rsidP="00326F3C">
            <w:pPr>
              <w:widowControl/>
              <w:spacing w:line="240" w:lineRule="auto"/>
              <w:ind w:firstLine="0"/>
              <w:jc w:val="center"/>
              <w:rPr>
                <w:i/>
                <w:iCs/>
                <w:color w:val="000000"/>
                <w:lang w:val="en-US"/>
              </w:rPr>
            </w:pPr>
            <w:r w:rsidRPr="00A0119A">
              <w:rPr>
                <w:i/>
                <w:iCs/>
                <w:color w:val="000000"/>
                <w:sz w:val="22"/>
                <w:lang w:val="en-US"/>
              </w:rPr>
              <w:t> </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Pramonė</w:t>
            </w: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60</w:t>
            </w:r>
          </w:p>
        </w:tc>
        <w:tc>
          <w:tcPr>
            <w:tcW w:w="365" w:type="pct"/>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0,774</w:t>
            </w: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63</w:t>
            </w:r>
          </w:p>
        </w:tc>
        <w:tc>
          <w:tcPr>
            <w:tcW w:w="365"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0,403</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66</w:t>
            </w:r>
          </w:p>
        </w:tc>
        <w:tc>
          <w:tcPr>
            <w:tcW w:w="365"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0,922</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2"/>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c>
          <w:tcPr>
            <w:tcW w:w="365" w:type="pct"/>
            <w:gridSpan w:val="4"/>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3"/>
            <w:vMerge w:val="restart"/>
            <w:tcBorders>
              <w:top w:val="nil"/>
              <w:left w:val="nil"/>
              <w:bottom w:val="double" w:sz="6" w:space="0" w:color="000000"/>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r>
      <w:tr w:rsidR="00A0119A" w:rsidRPr="00326F3C" w:rsidTr="00A0119A">
        <w:trPr>
          <w:trHeight w:val="263"/>
        </w:trPr>
        <w:tc>
          <w:tcPr>
            <w:tcW w:w="620" w:type="pct"/>
            <w:tcBorders>
              <w:top w:val="nil"/>
              <w:left w:val="nil"/>
              <w:bottom w:val="nil"/>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Prekyba</w:t>
            </w: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65</w:t>
            </w:r>
          </w:p>
        </w:tc>
        <w:tc>
          <w:tcPr>
            <w:tcW w:w="365" w:type="pct"/>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69</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65</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4"/>
            <w:tcBorders>
              <w:top w:val="nil"/>
              <w:left w:val="nil"/>
              <w:bottom w:val="nil"/>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r>
      <w:tr w:rsidR="00A0119A" w:rsidRPr="00326F3C" w:rsidTr="00A0119A">
        <w:trPr>
          <w:trHeight w:val="263"/>
        </w:trPr>
        <w:tc>
          <w:tcPr>
            <w:tcW w:w="620" w:type="pct"/>
            <w:tcBorders>
              <w:top w:val="nil"/>
              <w:left w:val="nil"/>
              <w:bottom w:val="double" w:sz="6" w:space="0" w:color="auto"/>
              <w:right w:val="nil"/>
            </w:tcBorders>
            <w:shd w:val="clear" w:color="auto" w:fill="auto"/>
            <w:vAlign w:val="center"/>
            <w:hideMark/>
          </w:tcPr>
          <w:p w:rsidR="00375E6B" w:rsidRPr="00A0119A" w:rsidRDefault="00375E6B" w:rsidP="002A60FA">
            <w:pPr>
              <w:widowControl/>
              <w:spacing w:line="240" w:lineRule="auto"/>
              <w:ind w:firstLine="0"/>
              <w:jc w:val="right"/>
              <w:rPr>
                <w:bCs/>
                <w:color w:val="0F253F"/>
                <w:lang w:val="en-US"/>
              </w:rPr>
            </w:pPr>
            <w:r w:rsidRPr="00A0119A">
              <w:rPr>
                <w:bCs/>
                <w:color w:val="0F253F"/>
                <w:sz w:val="22"/>
                <w:lang w:val="en-US"/>
              </w:rPr>
              <w:t>Paslaugos</w:t>
            </w:r>
          </w:p>
        </w:tc>
        <w:tc>
          <w:tcPr>
            <w:tcW w:w="365" w:type="pct"/>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65</w:t>
            </w:r>
          </w:p>
        </w:tc>
        <w:tc>
          <w:tcPr>
            <w:tcW w:w="365" w:type="pct"/>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62</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63</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c>
          <w:tcPr>
            <w:tcW w:w="365" w:type="pct"/>
            <w:gridSpan w:val="2"/>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3"/>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c>
          <w:tcPr>
            <w:tcW w:w="365" w:type="pct"/>
            <w:gridSpan w:val="4"/>
            <w:tcBorders>
              <w:top w:val="nil"/>
              <w:left w:val="nil"/>
              <w:bottom w:val="double" w:sz="6" w:space="0" w:color="auto"/>
              <w:right w:val="nil"/>
            </w:tcBorders>
            <w:shd w:val="clear" w:color="auto" w:fill="auto"/>
            <w:noWrap/>
            <w:vAlign w:val="center"/>
            <w:hideMark/>
          </w:tcPr>
          <w:p w:rsidR="00375E6B" w:rsidRPr="00326F3C" w:rsidRDefault="00375E6B" w:rsidP="00326F3C">
            <w:pPr>
              <w:widowControl/>
              <w:spacing w:line="240" w:lineRule="auto"/>
              <w:ind w:firstLine="0"/>
              <w:jc w:val="center"/>
              <w:rPr>
                <w:rFonts w:ascii="Calibri" w:hAnsi="Calibri"/>
                <w:color w:val="000000"/>
                <w:sz w:val="20"/>
                <w:lang w:val="en-US"/>
              </w:rPr>
            </w:pPr>
            <w:r w:rsidRPr="00326F3C">
              <w:rPr>
                <w:rFonts w:ascii="Calibri" w:hAnsi="Calibri"/>
                <w:color w:val="000000"/>
                <w:sz w:val="20"/>
                <w:lang w:val="en-US"/>
              </w:rPr>
              <w:t> </w:t>
            </w:r>
          </w:p>
        </w:tc>
        <w:tc>
          <w:tcPr>
            <w:tcW w:w="365" w:type="pct"/>
            <w:gridSpan w:val="3"/>
            <w:vMerge/>
            <w:tcBorders>
              <w:top w:val="nil"/>
              <w:left w:val="nil"/>
              <w:bottom w:val="double" w:sz="6" w:space="0" w:color="000000"/>
              <w:right w:val="nil"/>
            </w:tcBorders>
            <w:vAlign w:val="center"/>
            <w:hideMark/>
          </w:tcPr>
          <w:p w:rsidR="00375E6B" w:rsidRPr="00326F3C" w:rsidRDefault="00375E6B" w:rsidP="00326F3C">
            <w:pPr>
              <w:widowControl/>
              <w:spacing w:line="240" w:lineRule="auto"/>
              <w:ind w:firstLine="0"/>
              <w:jc w:val="left"/>
              <w:rPr>
                <w:rFonts w:ascii="Calibri" w:hAnsi="Calibri"/>
                <w:color w:val="000000"/>
                <w:sz w:val="20"/>
                <w:lang w:val="en-US"/>
              </w:rPr>
            </w:pPr>
          </w:p>
        </w:tc>
      </w:tr>
      <w:tr w:rsidR="00A0119A" w:rsidRPr="00326F3C" w:rsidTr="00A0119A">
        <w:trPr>
          <w:trHeight w:val="270"/>
        </w:trPr>
        <w:tc>
          <w:tcPr>
            <w:tcW w:w="1808" w:type="pct"/>
            <w:gridSpan w:val="5"/>
            <w:tcBorders>
              <w:top w:val="nil"/>
              <w:left w:val="nil"/>
              <w:bottom w:val="nil"/>
              <w:right w:val="nil"/>
            </w:tcBorders>
            <w:shd w:val="clear" w:color="auto" w:fill="auto"/>
            <w:vAlign w:val="center"/>
            <w:hideMark/>
          </w:tcPr>
          <w:p w:rsidR="00326F3C" w:rsidRPr="00326F3C" w:rsidRDefault="00326F3C" w:rsidP="00326F3C">
            <w:pPr>
              <w:widowControl/>
              <w:spacing w:line="240" w:lineRule="auto"/>
              <w:ind w:firstLine="0"/>
              <w:jc w:val="left"/>
              <w:rPr>
                <w:color w:val="000000"/>
                <w:sz w:val="20"/>
                <w:lang w:val="en-US"/>
              </w:rPr>
            </w:pPr>
            <w:r w:rsidRPr="00326F3C">
              <w:rPr>
                <w:color w:val="000000"/>
                <w:sz w:val="20"/>
                <w:lang w:val="en-US"/>
              </w:rPr>
              <w:t>R - vidutiniai rangai</w:t>
            </w:r>
          </w:p>
        </w:tc>
        <w:tc>
          <w:tcPr>
            <w:tcW w:w="212" w:type="pct"/>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281"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669" w:type="pct"/>
            <w:gridSpan w:val="6"/>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14" w:type="pct"/>
            <w:gridSpan w:val="2"/>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586"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16"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396" w:type="pct"/>
            <w:gridSpan w:val="4"/>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75"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343" w:type="pct"/>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r>
      <w:tr w:rsidR="00A0119A" w:rsidRPr="00326F3C" w:rsidTr="00A0119A">
        <w:trPr>
          <w:trHeight w:val="255"/>
        </w:trPr>
        <w:tc>
          <w:tcPr>
            <w:tcW w:w="1808" w:type="pct"/>
            <w:gridSpan w:val="5"/>
            <w:tcBorders>
              <w:top w:val="nil"/>
              <w:left w:val="nil"/>
              <w:bottom w:val="nil"/>
              <w:right w:val="nil"/>
            </w:tcBorders>
            <w:shd w:val="clear" w:color="auto" w:fill="auto"/>
            <w:vAlign w:val="center"/>
            <w:hideMark/>
          </w:tcPr>
          <w:p w:rsidR="00326F3C" w:rsidRPr="00326F3C" w:rsidRDefault="00326F3C" w:rsidP="00326F3C">
            <w:pPr>
              <w:widowControl/>
              <w:spacing w:line="240" w:lineRule="auto"/>
              <w:ind w:firstLine="0"/>
              <w:jc w:val="left"/>
              <w:rPr>
                <w:color w:val="000000"/>
                <w:sz w:val="20"/>
                <w:lang w:val="en-US"/>
              </w:rPr>
            </w:pPr>
            <w:r w:rsidRPr="00326F3C">
              <w:rPr>
                <w:i/>
                <w:iCs/>
                <w:color w:val="000000"/>
                <w:sz w:val="20"/>
                <w:lang w:val="en-US"/>
              </w:rPr>
              <w:t xml:space="preserve">p </w:t>
            </w:r>
            <w:r w:rsidRPr="00326F3C">
              <w:rPr>
                <w:color w:val="000000"/>
                <w:sz w:val="20"/>
                <w:lang w:val="en-US"/>
              </w:rPr>
              <w:t xml:space="preserve">- </w:t>
            </w:r>
            <w:r w:rsidRPr="00326F3C">
              <w:rPr>
                <w:color w:val="000000"/>
                <w:sz w:val="20"/>
              </w:rPr>
              <w:t>asim</w:t>
            </w:r>
            <w:r w:rsidRPr="00B45FAC">
              <w:rPr>
                <w:color w:val="000000"/>
                <w:sz w:val="20"/>
              </w:rPr>
              <w:t>p</w:t>
            </w:r>
            <w:r w:rsidRPr="00326F3C">
              <w:rPr>
                <w:color w:val="000000"/>
                <w:sz w:val="20"/>
              </w:rPr>
              <w:t>totinis reikšmingumas</w:t>
            </w:r>
          </w:p>
        </w:tc>
        <w:tc>
          <w:tcPr>
            <w:tcW w:w="212" w:type="pct"/>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color w:val="000000"/>
                <w:sz w:val="20"/>
                <w:lang w:val="en-US"/>
              </w:rPr>
            </w:pPr>
          </w:p>
        </w:tc>
        <w:tc>
          <w:tcPr>
            <w:tcW w:w="281"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669" w:type="pct"/>
            <w:gridSpan w:val="6"/>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14" w:type="pct"/>
            <w:gridSpan w:val="2"/>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586"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16"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396" w:type="pct"/>
            <w:gridSpan w:val="4"/>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275" w:type="pct"/>
            <w:gridSpan w:val="3"/>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c>
          <w:tcPr>
            <w:tcW w:w="343" w:type="pct"/>
            <w:tcBorders>
              <w:top w:val="nil"/>
              <w:left w:val="nil"/>
              <w:bottom w:val="nil"/>
              <w:right w:val="nil"/>
            </w:tcBorders>
            <w:shd w:val="clear" w:color="auto" w:fill="auto"/>
            <w:noWrap/>
            <w:vAlign w:val="bottom"/>
            <w:hideMark/>
          </w:tcPr>
          <w:p w:rsidR="00326F3C" w:rsidRPr="00326F3C" w:rsidRDefault="00326F3C" w:rsidP="00326F3C">
            <w:pPr>
              <w:widowControl/>
              <w:spacing w:line="240" w:lineRule="auto"/>
              <w:ind w:firstLine="0"/>
              <w:jc w:val="left"/>
              <w:rPr>
                <w:rFonts w:ascii="Calibri" w:hAnsi="Calibri"/>
                <w:sz w:val="20"/>
                <w:lang w:val="en-US"/>
              </w:rPr>
            </w:pPr>
          </w:p>
        </w:tc>
      </w:tr>
    </w:tbl>
    <w:p w:rsidR="00326F3C" w:rsidRDefault="00326F3C" w:rsidP="00326F3C">
      <w:pPr>
        <w:widowControl/>
        <w:ind w:firstLine="0"/>
        <w:rPr>
          <w:szCs w:val="24"/>
        </w:rPr>
      </w:pPr>
    </w:p>
    <w:p w:rsidR="00180140" w:rsidRDefault="00180140" w:rsidP="00126845">
      <w:pPr>
        <w:widowControl/>
        <w:rPr>
          <w:szCs w:val="24"/>
        </w:rPr>
      </w:pPr>
      <w:r>
        <w:rPr>
          <w:szCs w:val="24"/>
        </w:rPr>
        <w:t xml:space="preserve">Iš lentelės matome, kad tarp veiklos grupių reikšmingai skiriasi tik </w:t>
      </w:r>
      <w:r>
        <w:rPr>
          <w:i/>
          <w:szCs w:val="24"/>
        </w:rPr>
        <w:t>vadovo lyties</w:t>
      </w:r>
      <w:r>
        <w:rPr>
          <w:szCs w:val="24"/>
        </w:rPr>
        <w:t xml:space="preserve">, </w:t>
      </w:r>
      <w:r>
        <w:rPr>
          <w:i/>
          <w:szCs w:val="24"/>
        </w:rPr>
        <w:t>įmonės amžiaus</w:t>
      </w:r>
      <w:r>
        <w:rPr>
          <w:szCs w:val="24"/>
        </w:rPr>
        <w:t xml:space="preserve"> ir </w:t>
      </w:r>
      <w:r>
        <w:rPr>
          <w:i/>
          <w:szCs w:val="24"/>
        </w:rPr>
        <w:t>klientų kapitalo</w:t>
      </w:r>
      <w:r>
        <w:rPr>
          <w:szCs w:val="24"/>
        </w:rPr>
        <w:t xml:space="preserve"> kintamieji, kitus veiksnius vadovai iš skirtingų veiklos sektorių vertina statistiškai vienodai. Pagal vidutinių rangų reikšmes matome, kad vadovų lytis pramonės ir prekybos sektoriuose reikšmingai skiriasi. Kadangi lyties kintamasis yra taip pat dvireikšmis, o 1 simbolizuoja vyrus, tai gauti rezultatai rodo, kad pramonės sektoriuje dirba reikšmingai daugiau vadovų vyrų, kai </w:t>
      </w:r>
      <w:r>
        <w:rPr>
          <w:szCs w:val="24"/>
        </w:rPr>
        <w:lastRenderedPageBreak/>
        <w:t xml:space="preserve">tuo tarpu prekybos sektoriuje daugiau vadovauja moterys. Reikšmingi įmonės amžiaus kintamojo skirstiniai tarp veiklos grupių nurodo, kad prekybos sektoriaus įmonės yra senesnės, nei paslaugas teikiančios įmonės, o pastarosios yra jauniausios. Įdomu tai, kad įmonės amžiaus skirtumai buvo reikšmingi ir tarp įmonės dydžio grupių – jauniausios buvo mikroįmonės, vyriausios vidutinės. Iš to galime daryti prielaidą, kad tyrimo imtyje tarp mikroįmonių daugiausia buvo paslaugas teikiančių įmonių, o tarp vidutinių įmonių – didmeninės ir mažmeninės prekybos įmonių. Tai irgi svarbus rezultatas, rodantis koreliaciją tarp įmonės veiklos ir jos amžiaus – prekybos sektorius yra stabilesnis nei paslaugų sektorius.  </w:t>
      </w:r>
    </w:p>
    <w:p w:rsidR="002A60FA" w:rsidRDefault="00126845" w:rsidP="00126845">
      <w:pPr>
        <w:widowControl/>
        <w:rPr>
          <w:szCs w:val="24"/>
        </w:rPr>
      </w:pPr>
      <w:r>
        <w:rPr>
          <w:szCs w:val="24"/>
        </w:rPr>
        <w:t>Klientų kapitalas taip pat buvo skirtingai vertinamas tarp įmonės dydžio grupių, o iš 6 lentelės duomenų matome, kad ir vadovai iš pramonės sektoriaus aukščiau vertina klientų kapitalą nei kitų sektorių įmonės. Tai galima paaiškinti tuo, kad  pramonės sektoriuje yra kuriami nauji produktai ir galutiniam rezultatui labai didelę įtaką turi kliento (būsimo vartotojo) poreikiai ir lūkesčiai. Kadangi šiame tyrime mes klientų kapitalą apibrėžėme būtent kaip įmonės vidinių veiksnių, susijusių su klientų poreikių tenkinimu, sąjunga, šis rezultatas yra pakankamai logiškas.</w:t>
      </w:r>
    </w:p>
    <w:p w:rsidR="00F47C53" w:rsidRDefault="00F47C53" w:rsidP="00A07629">
      <w:pPr>
        <w:widowControl/>
        <w:rPr>
          <w:szCs w:val="24"/>
        </w:rPr>
      </w:pPr>
      <w:r>
        <w:rPr>
          <w:szCs w:val="24"/>
        </w:rPr>
        <w:t>Gauti rezultatai parodė, kad egzistuoja skirtumai tarp skirtingų veiklos sektorių, todėl prasminga į tolimesnę analizę įtraukti įmonės veiklos rūšį kaip potencialiai reikšmingą sėkmės veiksnį. Kadangi skirtumai rasti tarp visų veiklos grupių, tai į tolimesnę analizę</w:t>
      </w:r>
      <w:r w:rsidR="00D4265A">
        <w:rPr>
          <w:szCs w:val="24"/>
        </w:rPr>
        <w:t xml:space="preserve"> tarp vidinės įmonės aplinkos veiksnių </w:t>
      </w:r>
      <w:r>
        <w:rPr>
          <w:szCs w:val="24"/>
        </w:rPr>
        <w:t xml:space="preserve">įtrauksime dar </w:t>
      </w:r>
      <w:r w:rsidR="003879C9">
        <w:rPr>
          <w:szCs w:val="24"/>
        </w:rPr>
        <w:t>tris pseudokintamuosius, o jei šie kintamieji pasirodys labai reikšmingi įmonės sėkmei tolimesnėje analizėje, tai logistinės regresijos modelyje naudosime tik du iš šių kintamųjų:</w:t>
      </w:r>
    </w:p>
    <w:p w:rsidR="009615D0" w:rsidRDefault="009615D0" w:rsidP="00A07629">
      <w:pPr>
        <w:widowControl/>
        <w:rPr>
          <w:szCs w:val="24"/>
        </w:rPr>
      </w:pPr>
    </w:p>
    <w:p w:rsidR="00F47C53" w:rsidRDefault="00F47C53" w:rsidP="008F6C94">
      <w:pPr>
        <w:widowControl/>
        <w:ind w:firstLine="0"/>
        <w:jc w:val="center"/>
        <w:rPr>
          <w:szCs w:val="24"/>
        </w:rPr>
      </w:pPr>
      <w:r>
        <w:rPr>
          <w:szCs w:val="24"/>
        </w:rPr>
        <w:t xml:space="preserve"> </w:t>
      </w:r>
      <m:oMath>
        <m:r>
          <w:rPr>
            <w:rFonts w:ascii="Cambria Math" w:hAnsi="Cambria Math"/>
            <w:szCs w:val="24"/>
          </w:rPr>
          <m:t>Pramon</m:t>
        </m:r>
        <m:r>
          <w:rPr>
            <w:szCs w:val="24"/>
          </w:rPr>
          <m:t>ė</m:t>
        </m:r>
        <m:r>
          <w:rPr>
            <w:rFonts w:ascii="Cambria Math"/>
            <w:szCs w:val="24"/>
          </w:rPr>
          <m:t xml:space="preserve"> =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m:rPr>
                    <m:nor/>
                  </m:rPr>
                  <w:rPr>
                    <w:szCs w:val="24"/>
                  </w:rPr>
                  <m:t xml:space="preserve">1, </m:t>
                </m:r>
              </m:e>
              <m:e>
                <m:r>
                  <m:rPr>
                    <m:nor/>
                  </m:rPr>
                  <w:rPr>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 xml:space="preserve">kai įmonė užsiima gamyba, statyba ar žemės ūkiu  </m:t>
              </m:r>
            </m:e>
          </m:mr>
          <m:mr>
            <m:e>
              <m:r>
                <m:rPr>
                  <m:nor/>
                </m:rPr>
                <w:rPr>
                  <w:szCs w:val="24"/>
                </w:rPr>
                <m:t>kitu atveju</m:t>
              </m:r>
            </m:e>
          </m:mr>
        </m:m>
      </m:oMath>
      <w:r w:rsidRPr="00BC1646">
        <w:rPr>
          <w:szCs w:val="24"/>
        </w:rPr>
        <w:t xml:space="preserve"> </w:t>
      </w:r>
      <w:r w:rsidR="008F6C94">
        <w:rPr>
          <w:szCs w:val="24"/>
        </w:rPr>
        <w:t xml:space="preserve">; </w:t>
      </w:r>
      <m:oMath>
        <m:r>
          <w:rPr>
            <w:rFonts w:ascii="Cambria Math" w:hAnsi="Cambria Math"/>
            <w:szCs w:val="24"/>
          </w:rPr>
          <m:t>Prekyba</m:t>
        </m:r>
        <m:r>
          <w:rPr>
            <w:rFonts w:ascii="Cambria Math"/>
            <w:szCs w:val="24"/>
          </w:rPr>
          <m:t xml:space="preserve"> =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m:rPr>
                    <m:nor/>
                  </m:rPr>
                  <w:rPr>
                    <w:szCs w:val="24"/>
                  </w:rPr>
                  <m:t xml:space="preserve">1, </m:t>
                </m:r>
              </m:e>
              <m:e>
                <m:r>
                  <m:rPr>
                    <m:nor/>
                  </m:rPr>
                  <w:rPr>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 xml:space="preserve">kai įmonė užsiima mažmenine ir didmenine prekyba </m:t>
              </m:r>
            </m:e>
          </m:mr>
          <m:mr>
            <m:e>
              <m:r>
                <m:rPr>
                  <m:nor/>
                </m:rPr>
                <w:rPr>
                  <w:szCs w:val="24"/>
                </w:rPr>
                <m:t>kitu atveju</m:t>
              </m:r>
            </m:e>
          </m:mr>
        </m:m>
      </m:oMath>
      <w:r w:rsidR="00672B91" w:rsidRPr="00672B91">
        <w:rPr>
          <w:szCs w:val="24"/>
        </w:rPr>
        <w:t>;</w:t>
      </w:r>
    </w:p>
    <w:p w:rsidR="00672B91" w:rsidRPr="00262323" w:rsidRDefault="00672B91" w:rsidP="008F6C94">
      <w:pPr>
        <w:widowControl/>
        <w:ind w:firstLine="0"/>
        <w:jc w:val="center"/>
        <w:rPr>
          <w:szCs w:val="24"/>
        </w:rPr>
      </w:pPr>
      <m:oMath>
        <m:r>
          <w:rPr>
            <w:rFonts w:ascii="Cambria Math" w:hAnsi="Cambria Math"/>
            <w:szCs w:val="24"/>
          </w:rPr>
          <m:t>Paslaugos</m:t>
        </m:r>
        <m:r>
          <w:rPr>
            <w:rFonts w:ascii="Cambria Math"/>
            <w:szCs w:val="24"/>
          </w:rPr>
          <m:t xml:space="preserve"> = </m:t>
        </m:r>
        <m:d>
          <m:dPr>
            <m:begChr m:val="{"/>
            <m:endChr m:val=""/>
            <m:ctrlPr>
              <w:rPr>
                <w:rFonts w:ascii="Cambria Math" w:hAnsi="Cambria Math"/>
                <w:i/>
                <w:szCs w:val="24"/>
                <w:lang w:val="en-US"/>
              </w:rPr>
            </m:ctrlPr>
          </m:dPr>
          <m:e>
            <m:eqArr>
              <m:eqArrPr>
                <m:ctrlPr>
                  <w:rPr>
                    <w:rFonts w:ascii="Cambria Math" w:hAnsi="Cambria Math"/>
                    <w:i/>
                    <w:szCs w:val="24"/>
                    <w:lang w:val="en-US"/>
                  </w:rPr>
                </m:ctrlPr>
              </m:eqArrPr>
              <m:e>
                <m:r>
                  <m:rPr>
                    <m:nor/>
                  </m:rPr>
                  <w:rPr>
                    <w:szCs w:val="24"/>
                  </w:rPr>
                  <m:t xml:space="preserve">1, </m:t>
                </m:r>
              </m:e>
              <m:e>
                <m:r>
                  <m:rPr>
                    <m:nor/>
                  </m:rPr>
                  <w:rPr>
                    <w:szCs w:val="24"/>
                  </w:rPr>
                  <m:t xml:space="preserve">0, </m:t>
                </m:r>
              </m:e>
            </m:eqArr>
          </m:e>
        </m:d>
        <m:m>
          <m:mPr>
            <m:mcs>
              <m:mc>
                <m:mcPr>
                  <m:count m:val="1"/>
                  <m:mcJc m:val="center"/>
                </m:mcPr>
              </m:mc>
            </m:mcs>
            <m:ctrlPr>
              <w:rPr>
                <w:rFonts w:ascii="Cambria Math" w:hAnsi="Cambria Math"/>
                <w:i/>
                <w:szCs w:val="24"/>
                <w:lang w:val="en-US"/>
              </w:rPr>
            </m:ctrlPr>
          </m:mPr>
          <m:mr>
            <m:e>
              <m:r>
                <m:rPr>
                  <m:nor/>
                </m:rPr>
                <w:rPr>
                  <w:szCs w:val="24"/>
                </w:rPr>
                <m:t>kai įmonė užsiima aptarnavimo veikla arba teikia paslaugas</m:t>
              </m:r>
            </m:e>
          </m:mr>
          <m:mr>
            <m:e>
              <m:r>
                <m:rPr>
                  <m:nor/>
                </m:rPr>
                <w:rPr>
                  <w:szCs w:val="24"/>
                </w:rPr>
                <m:t>kitu atveju</m:t>
              </m:r>
            </m:e>
          </m:mr>
        </m:m>
      </m:oMath>
      <w:r w:rsidR="00262323" w:rsidRPr="00262323">
        <w:rPr>
          <w:szCs w:val="24"/>
        </w:rPr>
        <w:t>.</w:t>
      </w:r>
    </w:p>
    <w:p w:rsidR="00126845" w:rsidRDefault="00DC7F5E" w:rsidP="00180140">
      <w:pPr>
        <w:widowControl/>
        <w:ind w:firstLine="0"/>
        <w:rPr>
          <w:szCs w:val="24"/>
        </w:rPr>
      </w:pPr>
      <w:r>
        <w:rPr>
          <w:szCs w:val="24"/>
        </w:rPr>
        <w:tab/>
      </w:r>
      <w:r w:rsidR="00126845">
        <w:rPr>
          <w:szCs w:val="24"/>
        </w:rPr>
        <w:t>Taigi šiame skyriuje po papildomos analizės išsiaiškinome, kad skirtingo dydžio ir skirtinga veikla užsiimančios įmonės reikšmingai skiriasi tarpusavyje kai kuriomis savybėmis, kurias mes šiame darbe įvardijome kaip galimus sėkmės veiksnius arba skirtingai vertina kai kuriuos iš šių veiksnių. Dėl šios priežasties į tolimesnę Lietuvos SVV įmonių sėkmės veiksnių analizę nuspręsta įtraukti įmonės dydį ir veiklos pobūdį apibūdinančius kintamuosius kaip galimus sėkmę lemiančius faktorius. Toliau šiame tyrime nagrinėsime aprašytų kintamųjų tarpusavio sąveikos ryšius, įvertinsime galimas šių ryšių pasekmes logistinės regresijos lygties įverčiams. Vėliau nagrinėsime kintamųjų ryšius su priklausomu kintamuoju, įvertinsime jų skirtumus sėkmės grupėse ir atrinksime, kurie iš kintamųjų lemia Lietuvos SVV sėkmę.</w:t>
      </w:r>
    </w:p>
    <w:p w:rsidR="006F4429" w:rsidRDefault="006F4429" w:rsidP="00DF7644">
      <w:pPr>
        <w:pStyle w:val="Skyrelis"/>
      </w:pPr>
      <w:r>
        <w:lastRenderedPageBreak/>
        <w:t xml:space="preserve"> </w:t>
      </w:r>
      <w:bookmarkStart w:id="29" w:name="_Toc280867856"/>
      <w:r>
        <w:t xml:space="preserve">Sėkmės veiksnių tarpusavio </w:t>
      </w:r>
      <w:r w:rsidR="00CD44AA">
        <w:t xml:space="preserve">ryšių ir sąveikų </w:t>
      </w:r>
      <w:r>
        <w:t>analizė</w:t>
      </w:r>
      <w:bookmarkEnd w:id="29"/>
    </w:p>
    <w:p w:rsidR="00916570" w:rsidRDefault="00916570" w:rsidP="00916570">
      <w:pPr>
        <w:widowControl/>
        <w:rPr>
          <w:szCs w:val="24"/>
        </w:rPr>
      </w:pPr>
      <w:r>
        <w:rPr>
          <w:szCs w:val="24"/>
        </w:rPr>
        <w:t>Šiame skyriuje naudodami koreliacijos koeficientus panagrinėsime tiriamų kintamųjų tarpusavio ryšius ir priklausomybes bei ištirsime, ar tarp kintamųjų neegzistuoja multikolinearumas. Kintamųjų sąveikų analizė yra svarbus tyrimo etapas, nes teisingai nustatyti ryšiai padeda išvengti klaidingo logistinės regresijos rezultatų interpretavimo.</w:t>
      </w:r>
    </w:p>
    <w:p w:rsidR="00067051" w:rsidRDefault="00916570" w:rsidP="00916570">
      <w:pPr>
        <w:widowControl/>
        <w:rPr>
          <w:szCs w:val="24"/>
        </w:rPr>
      </w:pPr>
      <w:r>
        <w:rPr>
          <w:szCs w:val="24"/>
        </w:rPr>
        <w:t xml:space="preserve">Ryšio stiprumą tarp kintamųjų vertinsime įvairiais koreliacijos koeficientais. Dviejų ranginių kintamųjų ryšio stiprumą matuosime </w:t>
      </w:r>
      <w:r>
        <w:rPr>
          <w:i/>
          <w:szCs w:val="24"/>
        </w:rPr>
        <w:t>Spearman‘o</w:t>
      </w:r>
      <w:r>
        <w:rPr>
          <w:szCs w:val="24"/>
        </w:rPr>
        <w:t xml:space="preserve"> koreliacijos koeficientu, dviejų kategorinių kintamųjų – </w:t>
      </w:r>
      <w:r>
        <w:rPr>
          <w:i/>
          <w:szCs w:val="24"/>
        </w:rPr>
        <w:t>Phi</w:t>
      </w:r>
      <w:r>
        <w:rPr>
          <w:szCs w:val="24"/>
        </w:rPr>
        <w:t xml:space="preserve"> ir </w:t>
      </w:r>
      <w:r>
        <w:rPr>
          <w:i/>
          <w:szCs w:val="24"/>
        </w:rPr>
        <w:t>Cramer‘s</w:t>
      </w:r>
      <w:r>
        <w:rPr>
          <w:szCs w:val="24"/>
        </w:rPr>
        <w:t xml:space="preserve"> statistikomis, o ranginio ir kategorinio kintamųjų koreliaciją tikrinsime Cramer‘s ir Gamma koeficientais. </w:t>
      </w:r>
      <w:r w:rsidRPr="00C1081F">
        <w:rPr>
          <w:szCs w:val="24"/>
        </w:rPr>
        <w:t>6</w:t>
      </w:r>
      <w:r>
        <w:rPr>
          <w:szCs w:val="24"/>
        </w:rPr>
        <w:t xml:space="preserve"> pav. pateikta visų kintamųjų porinės koreliacijos matrica. Joje sužymėta, kurie kintamieji reikšmingai koreliuoja tarpusavyje: „+“ nurodo teigiamą ryšį tarp kintamųjų, „-“ – neigiamą.</w:t>
      </w:r>
    </w:p>
    <w:p w:rsidR="00916570" w:rsidRDefault="00916570" w:rsidP="00916570">
      <w:pPr>
        <w:widowControl/>
        <w:rPr>
          <w:szCs w:val="24"/>
        </w:rPr>
      </w:pPr>
    </w:p>
    <w:tbl>
      <w:tblPr>
        <w:tblW w:w="5000" w:type="pct"/>
        <w:tblLayout w:type="fixed"/>
        <w:tblLook w:val="0420"/>
      </w:tblPr>
      <w:tblGrid>
        <w:gridCol w:w="425"/>
        <w:gridCol w:w="2084"/>
        <w:gridCol w:w="294"/>
        <w:gridCol w:w="294"/>
        <w:gridCol w:w="292"/>
        <w:gridCol w:w="294"/>
        <w:gridCol w:w="294"/>
        <w:gridCol w:w="292"/>
        <w:gridCol w:w="294"/>
        <w:gridCol w:w="294"/>
        <w:gridCol w:w="294"/>
        <w:gridCol w:w="294"/>
        <w:gridCol w:w="294"/>
        <w:gridCol w:w="292"/>
        <w:gridCol w:w="294"/>
        <w:gridCol w:w="294"/>
        <w:gridCol w:w="292"/>
        <w:gridCol w:w="294"/>
        <w:gridCol w:w="294"/>
        <w:gridCol w:w="292"/>
        <w:gridCol w:w="294"/>
        <w:gridCol w:w="294"/>
        <w:gridCol w:w="292"/>
        <w:gridCol w:w="292"/>
        <w:gridCol w:w="294"/>
        <w:gridCol w:w="294"/>
        <w:gridCol w:w="292"/>
        <w:gridCol w:w="294"/>
      </w:tblGrid>
      <w:tr w:rsidR="00A23A7F" w:rsidRPr="00680C4B" w:rsidTr="00750157">
        <w:trPr>
          <w:trHeight w:val="412"/>
        </w:trPr>
        <w:tc>
          <w:tcPr>
            <w:tcW w:w="210" w:type="pct"/>
            <w:tcBorders>
              <w:top w:val="single" w:sz="4" w:space="0" w:color="595959" w:themeColor="text1" w:themeTint="A6"/>
              <w:left w:val="single" w:sz="4" w:space="0" w:color="595959" w:themeColor="text1" w:themeTint="A6"/>
              <w:bottom w:val="single" w:sz="4" w:space="0" w:color="7F7F7F"/>
            </w:tcBorders>
            <w:textDirection w:val="btLr"/>
          </w:tcPr>
          <w:p w:rsidR="00A23A7F" w:rsidRPr="006F4429" w:rsidRDefault="00C35E07" w:rsidP="00680C4B">
            <w:pPr>
              <w:widowControl/>
              <w:spacing w:line="240" w:lineRule="auto"/>
              <w:ind w:firstLine="0"/>
              <w:jc w:val="center"/>
              <w:rPr>
                <w:rFonts w:ascii="Arial" w:hAnsi="Arial" w:cs="Arial"/>
                <w:color w:val="000000"/>
                <w:sz w:val="16"/>
                <w:szCs w:val="16"/>
              </w:rPr>
            </w:pPr>
            <w:r>
              <w:rPr>
                <w:szCs w:val="24"/>
              </w:rPr>
              <w:t xml:space="preserve"> </w:t>
            </w:r>
          </w:p>
        </w:tc>
        <w:tc>
          <w:tcPr>
            <w:tcW w:w="1028" w:type="pct"/>
            <w:tcBorders>
              <w:top w:val="single" w:sz="4" w:space="0" w:color="595959" w:themeColor="text1" w:themeTint="A6"/>
              <w:left w:val="nil"/>
              <w:bottom w:val="single" w:sz="4" w:space="0" w:color="7F7F7F" w:themeColor="text1" w:themeTint="80"/>
              <w:right w:val="single" w:sz="4" w:space="0" w:color="7F7F7F" w:themeColor="text1" w:themeTint="80"/>
            </w:tcBorders>
            <w:textDirection w:val="btLr"/>
          </w:tcPr>
          <w:p w:rsidR="00A23A7F" w:rsidRPr="006F4429" w:rsidRDefault="00A23A7F" w:rsidP="00680C4B">
            <w:pPr>
              <w:widowControl/>
              <w:spacing w:line="240" w:lineRule="auto"/>
              <w:ind w:firstLine="0"/>
              <w:jc w:val="center"/>
              <w:rPr>
                <w:rFonts w:ascii="Arial" w:hAnsi="Arial" w:cs="Arial"/>
                <w:color w:val="000000"/>
                <w:sz w:val="16"/>
                <w:szCs w:val="16"/>
              </w:rPr>
            </w:pPr>
          </w:p>
        </w:tc>
        <w:tc>
          <w:tcPr>
            <w:tcW w:w="145" w:type="pct"/>
            <w:tcBorders>
              <w:top w:val="single" w:sz="4" w:space="0" w:color="595959" w:themeColor="text1" w:themeTint="A6"/>
              <w:left w:val="single" w:sz="4" w:space="0" w:color="7F7F7F" w:themeColor="text1" w:themeTint="80"/>
              <w:bottom w:val="single" w:sz="4" w:space="0" w:color="7F7F7F" w:themeColor="text1" w:themeTint="80"/>
              <w:right w:val="single" w:sz="4" w:space="0" w:color="595959" w:themeColor="text1" w:themeTint="A6"/>
            </w:tcBorders>
            <w:shd w:val="clear" w:color="auto" w:fill="auto"/>
            <w:textDirection w:val="btLr"/>
            <w:vAlign w:val="center"/>
            <w:hideMark/>
          </w:tcPr>
          <w:p w:rsidR="00A23A7F" w:rsidRPr="00067051" w:rsidRDefault="00A23A7F" w:rsidP="00B715DB">
            <w:pPr>
              <w:widowControl/>
              <w:spacing w:line="240" w:lineRule="auto"/>
              <w:ind w:firstLine="0"/>
              <w:jc w:val="center"/>
              <w:rPr>
                <w:b/>
                <w:color w:val="7F7F7F" w:themeColor="text1" w:themeTint="80"/>
                <w:sz w:val="20"/>
                <w:szCs w:val="16"/>
                <w:lang w:val="en-US"/>
              </w:rPr>
            </w:pPr>
            <w:r w:rsidRPr="00067051">
              <w:rPr>
                <w:b/>
                <w:color w:val="7F7F7F" w:themeColor="text1" w:themeTint="80"/>
                <w:sz w:val="20"/>
                <w:szCs w:val="16"/>
                <w:lang w:val="en-US"/>
              </w:rPr>
              <w:t>1</w:t>
            </w:r>
          </w:p>
        </w:tc>
        <w:tc>
          <w:tcPr>
            <w:tcW w:w="145" w:type="pct"/>
            <w:tcBorders>
              <w:top w:val="single" w:sz="4" w:space="0" w:color="595959" w:themeColor="text1" w:themeTint="A6"/>
              <w:left w:val="single" w:sz="4" w:space="0" w:color="595959" w:themeColor="text1" w:themeTint="A6"/>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2</w:t>
            </w:r>
          </w:p>
        </w:tc>
        <w:tc>
          <w:tcPr>
            <w:tcW w:w="144"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3</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4</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5</w:t>
            </w:r>
          </w:p>
        </w:tc>
        <w:tc>
          <w:tcPr>
            <w:tcW w:w="144" w:type="pct"/>
            <w:tcBorders>
              <w:top w:val="single" w:sz="4" w:space="0" w:color="595959" w:themeColor="text1" w:themeTint="A6"/>
              <w:left w:val="nil"/>
              <w:bottom w:val="single" w:sz="4" w:space="0" w:color="7F7F7F" w:themeColor="text1" w:themeTint="80"/>
              <w:right w:val="single" w:sz="4" w:space="0" w:color="595959" w:themeColor="text1" w:themeTint="A6"/>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6</w:t>
            </w:r>
          </w:p>
        </w:tc>
        <w:tc>
          <w:tcPr>
            <w:tcW w:w="145" w:type="pct"/>
            <w:tcBorders>
              <w:top w:val="single" w:sz="4" w:space="0" w:color="595959" w:themeColor="text1" w:themeTint="A6"/>
              <w:left w:val="single" w:sz="4" w:space="0" w:color="595959" w:themeColor="text1" w:themeTint="A6"/>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7</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8</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9</w:t>
            </w:r>
          </w:p>
        </w:tc>
        <w:tc>
          <w:tcPr>
            <w:tcW w:w="145" w:type="pct"/>
            <w:tcBorders>
              <w:top w:val="single" w:sz="4" w:space="0" w:color="595959" w:themeColor="text1" w:themeTint="A6"/>
              <w:left w:val="nil"/>
              <w:bottom w:val="single" w:sz="4" w:space="0" w:color="7F7F7F" w:themeColor="text1" w:themeTint="80"/>
              <w:right w:val="single" w:sz="4" w:space="0" w:color="595959" w:themeColor="text1" w:themeTint="A6"/>
            </w:tcBorders>
            <w:shd w:val="clear" w:color="auto" w:fill="auto"/>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10</w:t>
            </w:r>
          </w:p>
        </w:tc>
        <w:tc>
          <w:tcPr>
            <w:tcW w:w="145" w:type="pct"/>
            <w:tcBorders>
              <w:top w:val="single" w:sz="4" w:space="0" w:color="595959" w:themeColor="text1" w:themeTint="A6"/>
              <w:left w:val="single" w:sz="4" w:space="0" w:color="595959" w:themeColor="text1" w:themeTint="A6"/>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11</w:t>
            </w:r>
          </w:p>
        </w:tc>
        <w:tc>
          <w:tcPr>
            <w:tcW w:w="144"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12</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13</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14</w:t>
            </w:r>
          </w:p>
        </w:tc>
        <w:tc>
          <w:tcPr>
            <w:tcW w:w="144"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15</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16</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17</w:t>
            </w:r>
          </w:p>
        </w:tc>
        <w:tc>
          <w:tcPr>
            <w:tcW w:w="144"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18</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19</w:t>
            </w:r>
          </w:p>
        </w:tc>
        <w:tc>
          <w:tcPr>
            <w:tcW w:w="145" w:type="pct"/>
            <w:tcBorders>
              <w:top w:val="single" w:sz="4" w:space="0" w:color="595959" w:themeColor="text1" w:themeTint="A6"/>
              <w:left w:val="nil"/>
              <w:bottom w:val="single" w:sz="4" w:space="0" w:color="7F7F7F" w:themeColor="text1" w:themeTint="80"/>
              <w:right w:val="single" w:sz="4" w:space="0" w:color="595959" w:themeColor="text1" w:themeTint="A6"/>
            </w:tcBorders>
            <w:shd w:val="clear" w:color="auto" w:fill="F2F2F2" w:themeFill="background1" w:themeFillShade="F2"/>
            <w:textDirection w:val="btLr"/>
            <w:vAlign w:val="center"/>
            <w:hideMark/>
          </w:tcPr>
          <w:p w:rsidR="00A23A7F" w:rsidRPr="007C67BF" w:rsidRDefault="00A23A7F" w:rsidP="00B715DB">
            <w:pPr>
              <w:widowControl/>
              <w:spacing w:line="240" w:lineRule="auto"/>
              <w:ind w:firstLine="0"/>
              <w:jc w:val="center"/>
              <w:rPr>
                <w:color w:val="000000"/>
                <w:sz w:val="20"/>
                <w:szCs w:val="16"/>
                <w:lang w:val="en-US"/>
              </w:rPr>
            </w:pPr>
            <w:r w:rsidRPr="007C67BF">
              <w:rPr>
                <w:color w:val="000000"/>
                <w:sz w:val="20"/>
                <w:szCs w:val="16"/>
                <w:lang w:val="en-US"/>
              </w:rPr>
              <w:t>20</w:t>
            </w:r>
          </w:p>
        </w:tc>
        <w:tc>
          <w:tcPr>
            <w:tcW w:w="144" w:type="pct"/>
            <w:tcBorders>
              <w:top w:val="single" w:sz="4" w:space="0" w:color="595959" w:themeColor="text1" w:themeTint="A6"/>
              <w:left w:val="single" w:sz="4" w:space="0" w:color="595959" w:themeColor="text1" w:themeTint="A6"/>
              <w:bottom w:val="single" w:sz="4" w:space="0" w:color="7F7F7F" w:themeColor="text1" w:themeTint="80"/>
              <w:right w:val="single" w:sz="4" w:space="0" w:color="A6A6A6" w:themeColor="background1" w:themeShade="A6"/>
            </w:tcBorders>
            <w:textDirection w:val="btLr"/>
            <w:vAlign w:val="center"/>
          </w:tcPr>
          <w:p w:rsidR="00A23A7F" w:rsidRPr="007C67BF" w:rsidRDefault="00A23A7F" w:rsidP="005071B1">
            <w:pPr>
              <w:widowControl/>
              <w:spacing w:line="240" w:lineRule="auto"/>
              <w:ind w:firstLine="0"/>
              <w:jc w:val="center"/>
              <w:rPr>
                <w:color w:val="000000"/>
                <w:sz w:val="20"/>
                <w:szCs w:val="16"/>
                <w:lang w:val="en-US"/>
              </w:rPr>
            </w:pPr>
            <w:r w:rsidRPr="007C67BF">
              <w:rPr>
                <w:color w:val="000000"/>
                <w:sz w:val="20"/>
                <w:szCs w:val="16"/>
                <w:lang w:val="en-US"/>
              </w:rPr>
              <w:t>21</w:t>
            </w:r>
          </w:p>
        </w:tc>
        <w:tc>
          <w:tcPr>
            <w:tcW w:w="144" w:type="pct"/>
            <w:tcBorders>
              <w:top w:val="single" w:sz="4" w:space="0" w:color="595959" w:themeColor="text1" w:themeTint="A6"/>
              <w:left w:val="single" w:sz="4" w:space="0" w:color="A6A6A6" w:themeColor="background1" w:themeShade="A6"/>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5071B1">
            <w:pPr>
              <w:widowControl/>
              <w:spacing w:line="240" w:lineRule="auto"/>
              <w:ind w:firstLine="0"/>
              <w:jc w:val="center"/>
              <w:rPr>
                <w:color w:val="000000"/>
                <w:sz w:val="20"/>
                <w:szCs w:val="16"/>
                <w:lang w:val="en-US"/>
              </w:rPr>
            </w:pPr>
            <w:r w:rsidRPr="007C67BF">
              <w:rPr>
                <w:color w:val="000000"/>
                <w:sz w:val="20"/>
                <w:szCs w:val="16"/>
                <w:lang w:val="en-US"/>
              </w:rPr>
              <w:t>22</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5071B1">
            <w:pPr>
              <w:widowControl/>
              <w:spacing w:line="240" w:lineRule="auto"/>
              <w:ind w:firstLine="0"/>
              <w:jc w:val="center"/>
              <w:rPr>
                <w:color w:val="000000"/>
                <w:sz w:val="20"/>
                <w:szCs w:val="16"/>
                <w:lang w:val="en-US"/>
              </w:rPr>
            </w:pPr>
            <w:r w:rsidRPr="007C67BF">
              <w:rPr>
                <w:color w:val="000000"/>
                <w:sz w:val="20"/>
                <w:szCs w:val="16"/>
                <w:lang w:val="en-US"/>
              </w:rPr>
              <w:t>23</w:t>
            </w:r>
          </w:p>
        </w:tc>
        <w:tc>
          <w:tcPr>
            <w:tcW w:w="145" w:type="pct"/>
            <w:tcBorders>
              <w:top w:val="single" w:sz="4" w:space="0" w:color="595959" w:themeColor="text1" w:themeTint="A6"/>
              <w:left w:val="nil"/>
              <w:bottom w:val="single" w:sz="4" w:space="0" w:color="7F7F7F" w:themeColor="text1" w:themeTint="80"/>
              <w:right w:val="single" w:sz="4" w:space="0" w:color="7F7F7F"/>
            </w:tcBorders>
            <w:shd w:val="clear" w:color="auto" w:fill="auto"/>
            <w:textDirection w:val="btLr"/>
            <w:vAlign w:val="center"/>
            <w:hideMark/>
          </w:tcPr>
          <w:p w:rsidR="00A23A7F" w:rsidRPr="007C67BF" w:rsidRDefault="00A23A7F" w:rsidP="005071B1">
            <w:pPr>
              <w:widowControl/>
              <w:spacing w:line="240" w:lineRule="auto"/>
              <w:ind w:firstLine="0"/>
              <w:jc w:val="center"/>
              <w:rPr>
                <w:color w:val="000000"/>
                <w:sz w:val="20"/>
                <w:szCs w:val="16"/>
                <w:lang w:val="en-US"/>
              </w:rPr>
            </w:pPr>
            <w:r w:rsidRPr="007C67BF">
              <w:rPr>
                <w:color w:val="000000"/>
                <w:sz w:val="20"/>
                <w:szCs w:val="16"/>
                <w:lang w:val="en-US"/>
              </w:rPr>
              <w:t>24</w:t>
            </w:r>
          </w:p>
        </w:tc>
        <w:tc>
          <w:tcPr>
            <w:tcW w:w="144" w:type="pct"/>
            <w:tcBorders>
              <w:top w:val="single" w:sz="4" w:space="0" w:color="595959" w:themeColor="text1" w:themeTint="A6"/>
              <w:left w:val="nil"/>
              <w:bottom w:val="single" w:sz="4" w:space="0" w:color="7F7F7F" w:themeColor="text1" w:themeTint="80"/>
              <w:right w:val="single" w:sz="4" w:space="0" w:color="A6A6A6" w:themeColor="background1" w:themeShade="A6"/>
            </w:tcBorders>
            <w:shd w:val="clear" w:color="auto" w:fill="auto"/>
            <w:textDirection w:val="btLr"/>
            <w:vAlign w:val="center"/>
            <w:hideMark/>
          </w:tcPr>
          <w:p w:rsidR="00A23A7F" w:rsidRPr="007C67BF" w:rsidRDefault="00A23A7F" w:rsidP="005071B1">
            <w:pPr>
              <w:widowControl/>
              <w:spacing w:line="240" w:lineRule="auto"/>
              <w:ind w:firstLine="0"/>
              <w:jc w:val="center"/>
              <w:rPr>
                <w:color w:val="000000"/>
                <w:sz w:val="20"/>
                <w:szCs w:val="16"/>
                <w:lang w:val="en-US"/>
              </w:rPr>
            </w:pPr>
            <w:r>
              <w:rPr>
                <w:color w:val="000000"/>
                <w:sz w:val="20"/>
                <w:szCs w:val="16"/>
                <w:lang w:val="en-US"/>
              </w:rPr>
              <w:t>25</w:t>
            </w:r>
          </w:p>
        </w:tc>
        <w:tc>
          <w:tcPr>
            <w:tcW w:w="145" w:type="pct"/>
            <w:tcBorders>
              <w:top w:val="single" w:sz="4" w:space="0" w:color="595959" w:themeColor="text1" w:themeTint="A6"/>
              <w:left w:val="single" w:sz="4" w:space="0" w:color="A6A6A6" w:themeColor="background1" w:themeShade="A6"/>
              <w:bottom w:val="single" w:sz="4" w:space="0" w:color="7F7F7F" w:themeColor="text1" w:themeTint="80"/>
              <w:right w:val="single" w:sz="4" w:space="0" w:color="595959" w:themeColor="text1" w:themeTint="A6"/>
            </w:tcBorders>
            <w:textDirection w:val="btLr"/>
            <w:vAlign w:val="center"/>
          </w:tcPr>
          <w:p w:rsidR="00A23A7F" w:rsidRPr="007C67BF" w:rsidRDefault="00A23A7F" w:rsidP="00262323">
            <w:pPr>
              <w:widowControl/>
              <w:spacing w:line="240" w:lineRule="auto"/>
              <w:ind w:firstLine="0"/>
              <w:jc w:val="center"/>
              <w:rPr>
                <w:color w:val="000000"/>
                <w:sz w:val="20"/>
                <w:szCs w:val="16"/>
                <w:lang w:val="en-US"/>
              </w:rPr>
            </w:pPr>
            <w:r>
              <w:rPr>
                <w:color w:val="000000"/>
                <w:sz w:val="20"/>
                <w:szCs w:val="16"/>
                <w:lang w:val="en-US"/>
              </w:rPr>
              <w:t>26</w:t>
            </w:r>
          </w:p>
        </w:tc>
      </w:tr>
      <w:tr w:rsidR="00A23A7F" w:rsidRPr="00680C4B" w:rsidTr="00750157">
        <w:trPr>
          <w:trHeight w:val="283"/>
        </w:trPr>
        <w:tc>
          <w:tcPr>
            <w:tcW w:w="210" w:type="pct"/>
            <w:tcBorders>
              <w:top w:val="nil"/>
              <w:left w:val="single" w:sz="4" w:space="0" w:color="595959" w:themeColor="text1" w:themeTint="A6"/>
              <w:bottom w:val="single" w:sz="4" w:space="0" w:color="595959" w:themeColor="text1" w:themeTint="A6"/>
            </w:tcBorders>
            <w:vAlign w:val="bottom"/>
          </w:tcPr>
          <w:p w:rsidR="00A23A7F" w:rsidRPr="00067051" w:rsidRDefault="00A23A7F" w:rsidP="001B0F7B">
            <w:pPr>
              <w:widowControl/>
              <w:spacing w:line="240" w:lineRule="auto"/>
              <w:ind w:firstLine="0"/>
              <w:jc w:val="center"/>
              <w:rPr>
                <w:b/>
                <w:color w:val="7F7F7F" w:themeColor="text1" w:themeTint="80"/>
                <w:sz w:val="20"/>
                <w:szCs w:val="16"/>
                <w:lang w:val="en-US"/>
              </w:rPr>
            </w:pPr>
            <w:r w:rsidRPr="00067051">
              <w:rPr>
                <w:b/>
                <w:color w:val="7F7F7F" w:themeColor="text1" w:themeTint="80"/>
                <w:sz w:val="20"/>
                <w:szCs w:val="16"/>
                <w:lang w:val="en-US"/>
              </w:rPr>
              <w:t>1</w:t>
            </w:r>
          </w:p>
        </w:tc>
        <w:tc>
          <w:tcPr>
            <w:tcW w:w="1028" w:type="pct"/>
            <w:tcBorders>
              <w:top w:val="single" w:sz="4" w:space="0" w:color="7F7F7F" w:themeColor="text1" w:themeTint="80"/>
              <w:left w:val="nil"/>
              <w:bottom w:val="single" w:sz="4" w:space="0" w:color="595959" w:themeColor="text1" w:themeTint="A6"/>
              <w:right w:val="single" w:sz="4" w:space="0" w:color="7F7F7F" w:themeColor="text1" w:themeTint="80"/>
            </w:tcBorders>
            <w:vAlign w:val="bottom"/>
          </w:tcPr>
          <w:p w:rsidR="00A23A7F" w:rsidRPr="00067051" w:rsidRDefault="00A23A7F" w:rsidP="001B0F7B">
            <w:pPr>
              <w:spacing w:line="240" w:lineRule="auto"/>
              <w:ind w:firstLine="0"/>
              <w:rPr>
                <w:b/>
                <w:color w:val="7F7F7F" w:themeColor="text1" w:themeTint="80"/>
                <w:sz w:val="21"/>
                <w:szCs w:val="21"/>
              </w:rPr>
            </w:pPr>
            <w:r w:rsidRPr="00067051">
              <w:rPr>
                <w:b/>
                <w:color w:val="7F7F7F" w:themeColor="text1" w:themeTint="80"/>
                <w:sz w:val="21"/>
                <w:szCs w:val="21"/>
              </w:rPr>
              <w:t>Sėkmė</w:t>
            </w:r>
          </w:p>
        </w:tc>
        <w:tc>
          <w:tcPr>
            <w:tcW w:w="145" w:type="pct"/>
            <w:tcBorders>
              <w:top w:val="single" w:sz="4" w:space="0" w:color="7F7F7F" w:themeColor="text1" w:themeTint="80"/>
              <w:left w:val="single" w:sz="4" w:space="0" w:color="7F7F7F" w:themeColor="text1" w:themeTint="80"/>
              <w:bottom w:val="single" w:sz="4" w:space="0" w:color="595959" w:themeColor="text1" w:themeTint="A6"/>
              <w:right w:val="single" w:sz="4" w:space="0" w:color="595959" w:themeColor="text1" w:themeTint="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7F7F7F" w:themeColor="text1" w:themeTint="80"/>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7F7F7F" w:themeColor="text1" w:themeTint="80"/>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7F7F7F" w:themeColor="text1" w:themeTint="80"/>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7F7F7F" w:themeColor="text1" w:themeTint="80"/>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single" w:sz="4" w:space="0" w:color="7F7F7F" w:themeColor="text1" w:themeTint="80"/>
              <w:left w:val="single" w:sz="4" w:space="0" w:color="595959" w:themeColor="text1" w:themeTint="A6"/>
              <w:bottom w:val="single" w:sz="4" w:space="0" w:color="595959" w:themeColor="text1" w:themeTint="A6"/>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7F7F7F" w:themeColor="text1" w:themeTint="80"/>
              <w:left w:val="single" w:sz="4" w:space="0" w:color="A6A6A6" w:themeColor="background1" w:themeShade="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7F7F7F" w:themeColor="text1" w:themeTint="80"/>
              <w:left w:val="nil"/>
              <w:bottom w:val="single" w:sz="4" w:space="0" w:color="595959" w:themeColor="text1" w:themeTint="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7F7F7F" w:themeColor="text1" w:themeTint="80"/>
              <w:left w:val="single" w:sz="4" w:space="0" w:color="A6A6A6" w:themeColor="background1" w:themeShade="A6"/>
              <w:bottom w:val="single" w:sz="4" w:space="0" w:color="595959" w:themeColor="text1" w:themeTint="A6"/>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single" w:sz="4" w:space="0" w:color="595959" w:themeColor="text1" w:themeTint="A6"/>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2</w:t>
            </w:r>
          </w:p>
        </w:tc>
        <w:tc>
          <w:tcPr>
            <w:tcW w:w="1028" w:type="pct"/>
            <w:tcBorders>
              <w:top w:val="single" w:sz="4" w:space="0" w:color="595959" w:themeColor="text1" w:themeTint="A6"/>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Žmogiškasis kapitalas</w:t>
            </w:r>
          </w:p>
        </w:tc>
        <w:tc>
          <w:tcPr>
            <w:tcW w:w="145" w:type="pct"/>
            <w:tcBorders>
              <w:top w:val="single" w:sz="4" w:space="0" w:color="595959" w:themeColor="text1" w:themeTint="A6"/>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3</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Struktūrinis kapitalas</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4</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Klientų kapitalas</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5</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Inovatyvumas</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595959" w:themeColor="text1" w:themeTint="A6"/>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6</w:t>
            </w:r>
          </w:p>
        </w:tc>
        <w:tc>
          <w:tcPr>
            <w:tcW w:w="1028" w:type="pct"/>
            <w:tcBorders>
              <w:top w:val="nil"/>
              <w:left w:val="nil"/>
              <w:bottom w:val="single" w:sz="4" w:space="0" w:color="595959" w:themeColor="text1" w:themeTint="A6"/>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Socialinis kapitalas</w:t>
            </w:r>
          </w:p>
        </w:tc>
        <w:tc>
          <w:tcPr>
            <w:tcW w:w="145" w:type="pct"/>
            <w:tcBorders>
              <w:top w:val="nil"/>
              <w:left w:val="single" w:sz="4" w:space="0" w:color="7F7F7F" w:themeColor="text1" w:themeTint="80"/>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595959" w:themeColor="text1" w:themeTint="A6"/>
              <w:right w:val="single" w:sz="4" w:space="0" w:color="595959" w:themeColor="text1" w:themeTint="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595959" w:themeColor="text1" w:themeTint="A6"/>
              <w:right w:val="single" w:sz="4" w:space="0" w:color="A6A6A6" w:themeColor="background1" w:themeShade="A6"/>
            </w:tcBorders>
          </w:tcPr>
          <w:p w:rsidR="00A23A7F" w:rsidRDefault="00A23A7F" w:rsidP="005E7962">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595959" w:themeColor="text1" w:themeTint="A6"/>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595959" w:themeColor="text1" w:themeTint="A6"/>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single" w:sz="4" w:space="0" w:color="595959" w:themeColor="text1" w:themeTint="A6"/>
              <w:left w:val="single" w:sz="4" w:space="0" w:color="595959" w:themeColor="text1" w:themeTint="A6"/>
              <w:bottom w:val="single" w:sz="4" w:space="0" w:color="7F7F7F"/>
            </w:tcBorders>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7</w:t>
            </w:r>
          </w:p>
        </w:tc>
        <w:tc>
          <w:tcPr>
            <w:tcW w:w="1028" w:type="pct"/>
            <w:tcBorders>
              <w:top w:val="single" w:sz="4" w:space="0" w:color="595959" w:themeColor="text1" w:themeTint="A6"/>
              <w:left w:val="nil"/>
              <w:bottom w:val="single" w:sz="4" w:space="0" w:color="7F7F7F"/>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Vadovo lytis</w:t>
            </w:r>
          </w:p>
        </w:tc>
        <w:tc>
          <w:tcPr>
            <w:tcW w:w="145" w:type="pct"/>
            <w:tcBorders>
              <w:top w:val="single" w:sz="4" w:space="0" w:color="595959" w:themeColor="text1" w:themeTint="A6"/>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single" w:sz="4" w:space="0" w:color="595959" w:themeColor="text1" w:themeTint="A6"/>
              <w:bottom w:val="single" w:sz="4" w:space="0" w:color="A5A5A5"/>
              <w:right w:val="single" w:sz="4" w:space="0" w:color="A6A6A6" w:themeColor="background1" w:themeShade="A6"/>
            </w:tcBorders>
          </w:tcPr>
          <w:p w:rsidR="00A23A7F" w:rsidRDefault="00A23A7F" w:rsidP="005E7962">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595959" w:themeColor="text1" w:themeTint="A6"/>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8</w:t>
            </w:r>
          </w:p>
        </w:tc>
        <w:tc>
          <w:tcPr>
            <w:tcW w:w="1028" w:type="pct"/>
            <w:tcBorders>
              <w:top w:val="nil"/>
              <w:left w:val="nil"/>
              <w:bottom w:val="single" w:sz="4" w:space="0" w:color="7F7F7F"/>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Vadovo amžius</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B715DB">
            <w:pPr>
              <w:widowControl/>
              <w:spacing w:line="240" w:lineRule="auto"/>
              <w:ind w:firstLine="0"/>
              <w:rPr>
                <w:b/>
                <w:color w:val="000000"/>
                <w:sz w:val="20"/>
                <w:szCs w:val="16"/>
                <w:lang w:val="en-US"/>
              </w:rPr>
            </w:pP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9</w:t>
            </w:r>
          </w:p>
        </w:tc>
        <w:tc>
          <w:tcPr>
            <w:tcW w:w="1028" w:type="pct"/>
            <w:tcBorders>
              <w:top w:val="nil"/>
              <w:left w:val="nil"/>
              <w:bottom w:val="single" w:sz="4" w:space="0" w:color="7F7F7F"/>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 xml:space="preserve">Eksporto apimtys </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595959" w:themeColor="text1" w:themeTint="A6"/>
            </w:tcBorders>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10</w:t>
            </w:r>
          </w:p>
        </w:tc>
        <w:tc>
          <w:tcPr>
            <w:tcW w:w="1028" w:type="pct"/>
            <w:tcBorders>
              <w:top w:val="nil"/>
              <w:left w:val="nil"/>
              <w:bottom w:val="single" w:sz="4" w:space="0" w:color="595959" w:themeColor="text1" w:themeTint="A6"/>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Įmonės amžius</w:t>
            </w:r>
          </w:p>
        </w:tc>
        <w:tc>
          <w:tcPr>
            <w:tcW w:w="145" w:type="pct"/>
            <w:tcBorders>
              <w:top w:val="nil"/>
              <w:left w:val="single" w:sz="4" w:space="0" w:color="7F7F7F" w:themeColor="text1" w:themeTint="80"/>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595959" w:themeColor="text1" w:themeTint="A6"/>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nil"/>
              <w:left w:val="single" w:sz="4" w:space="0" w:color="A6A6A6" w:themeColor="background1" w:themeShade="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6A6A6" w:themeColor="background1" w:themeShade="A6"/>
            </w:tcBorders>
            <w:shd w:val="clear" w:color="auto" w:fill="auto"/>
            <w:noWrap/>
            <w:vAlign w:val="center"/>
            <w:hideMark/>
          </w:tcPr>
          <w:p w:rsidR="00A23A7F" w:rsidRPr="00D00559" w:rsidRDefault="00A23A7F" w:rsidP="00A23A7F">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A6A6A6" w:themeColor="background1" w:themeShade="A6"/>
              <w:bottom w:val="single" w:sz="4" w:space="0" w:color="595959" w:themeColor="text1" w:themeTint="A6"/>
              <w:right w:val="single" w:sz="4" w:space="0" w:color="595959" w:themeColor="text1" w:themeTint="A6"/>
            </w:tcBorders>
            <w:vAlign w:val="center"/>
          </w:tcPr>
          <w:p w:rsidR="00A23A7F" w:rsidRPr="00A23A7F" w:rsidRDefault="00750157" w:rsidP="00A23A7F">
            <w:pPr>
              <w:widowControl/>
              <w:spacing w:line="240" w:lineRule="auto"/>
              <w:ind w:firstLine="0"/>
              <w:jc w:val="center"/>
              <w:rPr>
                <w:b/>
                <w:color w:val="000000"/>
                <w:sz w:val="20"/>
                <w:szCs w:val="16"/>
                <w:lang w:val="en-US"/>
              </w:rPr>
            </w:pPr>
            <w:r>
              <w:rPr>
                <w:b/>
                <w:color w:val="000000"/>
                <w:sz w:val="20"/>
                <w:szCs w:val="16"/>
                <w:lang w:val="en-US"/>
              </w:rPr>
              <w:t>-</w:t>
            </w:r>
          </w:p>
        </w:tc>
      </w:tr>
      <w:tr w:rsidR="00A23A7F" w:rsidRPr="00680C4B" w:rsidTr="00750157">
        <w:trPr>
          <w:trHeight w:val="283"/>
        </w:trPr>
        <w:tc>
          <w:tcPr>
            <w:tcW w:w="210" w:type="pct"/>
            <w:tcBorders>
              <w:top w:val="single" w:sz="4" w:space="0" w:color="595959" w:themeColor="text1" w:themeTint="A6"/>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11</w:t>
            </w:r>
          </w:p>
        </w:tc>
        <w:tc>
          <w:tcPr>
            <w:tcW w:w="1028" w:type="pct"/>
            <w:tcBorders>
              <w:top w:val="single" w:sz="4" w:space="0" w:color="595959" w:themeColor="text1" w:themeTint="A6"/>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Konkurencija</w:t>
            </w:r>
          </w:p>
        </w:tc>
        <w:tc>
          <w:tcPr>
            <w:tcW w:w="145" w:type="pct"/>
            <w:tcBorders>
              <w:top w:val="single" w:sz="4" w:space="0" w:color="595959" w:themeColor="text1" w:themeTint="A6"/>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595959" w:themeColor="text1" w:themeTint="A6"/>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595959" w:themeColor="text1" w:themeTint="A6"/>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595959" w:themeColor="text1" w:themeTint="A6"/>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12</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Korupcija</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B715D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13</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Rinka</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14</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Ekonomika</w:t>
            </w:r>
          </w:p>
        </w:tc>
        <w:tc>
          <w:tcPr>
            <w:tcW w:w="145" w:type="pct"/>
            <w:tcBorders>
              <w:top w:val="nil"/>
              <w:left w:val="single" w:sz="4" w:space="0" w:color="7F7F7F" w:themeColor="text1" w:themeTint="80"/>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6A6A6" w:themeColor="background1" w:themeShade="A6"/>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A6A6A6" w:themeColor="background1" w:themeShade="A6"/>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15</w:t>
            </w:r>
          </w:p>
        </w:tc>
        <w:tc>
          <w:tcPr>
            <w:tcW w:w="1028" w:type="pct"/>
            <w:tcBorders>
              <w:top w:val="nil"/>
              <w:left w:val="nil"/>
              <w:bottom w:val="single" w:sz="4" w:space="0" w:color="A6A6A6" w:themeColor="background1" w:themeShade="A6"/>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Verslo reguliavimas</w:t>
            </w:r>
          </w:p>
        </w:tc>
        <w:tc>
          <w:tcPr>
            <w:tcW w:w="145" w:type="pct"/>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A6A6A6" w:themeColor="background1" w:themeShade="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A6A6A6" w:themeColor="background1" w:themeShade="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single" w:sz="4" w:space="0" w:color="595959" w:themeColor="text1" w:themeTint="A6"/>
              <w:bottom w:val="single" w:sz="4" w:space="0" w:color="A6A6A6" w:themeColor="background1" w:themeShade="A6"/>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single" w:sz="4" w:space="0" w:color="A6A6A6" w:themeColor="background1" w:themeShade="A6"/>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16</w:t>
            </w:r>
          </w:p>
        </w:tc>
        <w:tc>
          <w:tcPr>
            <w:tcW w:w="1028" w:type="pct"/>
            <w:tcBorders>
              <w:top w:val="single" w:sz="4" w:space="0" w:color="A6A6A6" w:themeColor="background1" w:themeShade="A6"/>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Verslo finansavimas</w:t>
            </w:r>
          </w:p>
        </w:tc>
        <w:tc>
          <w:tcPr>
            <w:tcW w:w="145" w:type="pct"/>
            <w:tcBorders>
              <w:top w:val="single" w:sz="4" w:space="0" w:color="A6A6A6" w:themeColor="background1" w:themeShade="A6"/>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808080" w:themeColor="background1" w:themeShade="80"/>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single" w:sz="4" w:space="0" w:color="808080" w:themeColor="background1" w:themeShade="80"/>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A6A6A6" w:themeColor="background1" w:themeShade="A6"/>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single" w:sz="4" w:space="0" w:color="A6A6A6" w:themeColor="background1" w:themeShade="A6"/>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17</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Valstybė</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Default="00A23A7F" w:rsidP="005E7962">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18</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Mokesčiai</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7F7F7F"/>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19</w:t>
            </w:r>
          </w:p>
        </w:tc>
        <w:tc>
          <w:tcPr>
            <w:tcW w:w="1028" w:type="pct"/>
            <w:tcBorders>
              <w:top w:val="nil"/>
              <w:left w:val="nil"/>
              <w:bottom w:val="single" w:sz="4" w:space="0" w:color="7F7F7F"/>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Darbuotojų ištekliai</w:t>
            </w:r>
          </w:p>
        </w:tc>
        <w:tc>
          <w:tcPr>
            <w:tcW w:w="145" w:type="pct"/>
            <w:tcBorders>
              <w:top w:val="nil"/>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5A5A5"/>
              <w:right w:val="single" w:sz="4" w:space="0" w:color="A6A6A6" w:themeColor="background1" w:themeShade="A6"/>
            </w:tcBorders>
          </w:tcPr>
          <w:p w:rsidR="00A23A7F" w:rsidRPr="00D00559" w:rsidRDefault="00750157"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nil"/>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595959" w:themeColor="text1" w:themeTint="A6"/>
            </w:tcBorders>
            <w:shd w:val="clear" w:color="auto" w:fill="F2F2F2" w:themeFill="background1" w:themeFillShade="F2"/>
            <w:vAlign w:val="bottom"/>
          </w:tcPr>
          <w:p w:rsidR="00A23A7F" w:rsidRPr="007D6424" w:rsidRDefault="00A23A7F" w:rsidP="001B0F7B">
            <w:pPr>
              <w:widowControl/>
              <w:spacing w:line="240" w:lineRule="auto"/>
              <w:ind w:firstLine="0"/>
              <w:jc w:val="center"/>
              <w:rPr>
                <w:color w:val="000000"/>
                <w:sz w:val="20"/>
                <w:szCs w:val="16"/>
                <w:lang w:val="en-US"/>
              </w:rPr>
            </w:pPr>
            <w:r w:rsidRPr="007D6424">
              <w:rPr>
                <w:color w:val="000000"/>
                <w:sz w:val="20"/>
                <w:szCs w:val="16"/>
                <w:lang w:val="en-US"/>
              </w:rPr>
              <w:t>20</w:t>
            </w:r>
          </w:p>
        </w:tc>
        <w:tc>
          <w:tcPr>
            <w:tcW w:w="1028" w:type="pct"/>
            <w:tcBorders>
              <w:top w:val="nil"/>
              <w:left w:val="nil"/>
              <w:bottom w:val="single" w:sz="4" w:space="0" w:color="595959" w:themeColor="text1" w:themeTint="A6"/>
              <w:right w:val="single" w:sz="4" w:space="0" w:color="7F7F7F" w:themeColor="text1" w:themeTint="80"/>
            </w:tcBorders>
            <w:shd w:val="clear" w:color="auto" w:fill="F2F2F2" w:themeFill="background1" w:themeFillShade="F2"/>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Informacija</w:t>
            </w:r>
          </w:p>
        </w:tc>
        <w:tc>
          <w:tcPr>
            <w:tcW w:w="145" w:type="pct"/>
            <w:tcBorders>
              <w:top w:val="nil"/>
              <w:left w:val="single" w:sz="4" w:space="0" w:color="7F7F7F" w:themeColor="text1" w:themeTint="80"/>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595959" w:themeColor="text1" w:themeTint="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595959" w:themeColor="text1" w:themeTint="A6"/>
              <w:right w:val="single" w:sz="4" w:space="0" w:color="A6A6A6" w:themeColor="background1" w:themeShade="A6"/>
            </w:tcBorders>
          </w:tcPr>
          <w:p w:rsidR="00A23A7F" w:rsidRDefault="00A23A7F" w:rsidP="005E7962">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595959" w:themeColor="text1" w:themeTint="A6"/>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595959" w:themeColor="text1" w:themeTint="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595959" w:themeColor="text1" w:themeTint="A6"/>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750157" w:rsidRPr="00680C4B" w:rsidTr="00750157">
        <w:trPr>
          <w:trHeight w:val="283"/>
        </w:trPr>
        <w:tc>
          <w:tcPr>
            <w:tcW w:w="210" w:type="pct"/>
            <w:tcBorders>
              <w:top w:val="single" w:sz="4" w:space="0" w:color="595959" w:themeColor="text1" w:themeTint="A6"/>
              <w:left w:val="single" w:sz="4" w:space="0" w:color="595959" w:themeColor="text1" w:themeTint="A6"/>
              <w:bottom w:val="single" w:sz="4" w:space="0" w:color="A6A6A6" w:themeColor="background1" w:themeShade="A6"/>
            </w:tcBorders>
            <w:vAlign w:val="bottom"/>
          </w:tcPr>
          <w:p w:rsidR="00A23A7F" w:rsidRPr="007D6424" w:rsidRDefault="00A23A7F" w:rsidP="005071B1">
            <w:pPr>
              <w:widowControl/>
              <w:spacing w:line="240" w:lineRule="auto"/>
              <w:ind w:firstLine="0"/>
              <w:jc w:val="center"/>
              <w:rPr>
                <w:color w:val="000000"/>
                <w:sz w:val="20"/>
                <w:szCs w:val="16"/>
                <w:lang w:val="en-US"/>
              </w:rPr>
            </w:pPr>
            <w:r w:rsidRPr="007D6424">
              <w:rPr>
                <w:color w:val="000000"/>
                <w:sz w:val="20"/>
                <w:szCs w:val="16"/>
                <w:lang w:val="en-US"/>
              </w:rPr>
              <w:t>21</w:t>
            </w:r>
          </w:p>
        </w:tc>
        <w:tc>
          <w:tcPr>
            <w:tcW w:w="1028" w:type="pct"/>
            <w:tcBorders>
              <w:top w:val="single" w:sz="4" w:space="0" w:color="595959" w:themeColor="text1" w:themeTint="A6"/>
              <w:left w:val="nil"/>
              <w:bottom w:val="single" w:sz="4" w:space="0" w:color="A6A6A6" w:themeColor="background1" w:themeShade="A6"/>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Pr>
                <w:color w:val="000000"/>
                <w:sz w:val="21"/>
                <w:szCs w:val="21"/>
              </w:rPr>
              <w:t>Mik</w:t>
            </w:r>
            <w:r w:rsidR="009A2C26">
              <w:rPr>
                <w:color w:val="000000"/>
                <w:sz w:val="21"/>
                <w:szCs w:val="21"/>
              </w:rPr>
              <w:t>ro</w:t>
            </w:r>
            <w:r>
              <w:rPr>
                <w:color w:val="000000"/>
                <w:sz w:val="21"/>
                <w:szCs w:val="21"/>
              </w:rPr>
              <w:t>įmonė</w:t>
            </w:r>
          </w:p>
        </w:tc>
        <w:tc>
          <w:tcPr>
            <w:tcW w:w="145" w:type="pct"/>
            <w:tcBorders>
              <w:top w:val="single" w:sz="4" w:space="0" w:color="595959" w:themeColor="text1" w:themeTint="A6"/>
              <w:left w:val="single" w:sz="4" w:space="0" w:color="7F7F7F" w:themeColor="text1" w:themeTint="80"/>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Default="00A23A7F" w:rsidP="005E7962">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Default="00A23A7F" w:rsidP="005E7962">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Default="00A23A7F" w:rsidP="005E7962">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750157"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595959" w:themeColor="text1" w:themeTint="A6"/>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Default="00A23A7F" w:rsidP="005E7962">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l2br w:val="single" w:sz="4" w:space="0" w:color="808080" w:themeColor="background1" w:themeShade="80"/>
            </w:tcBorders>
            <w:shd w:val="clear" w:color="auto" w:fill="DAEEF3" w:themeFill="accent5" w:themeFillTint="33"/>
            <w:vAlign w:val="center"/>
          </w:tcPr>
          <w:p w:rsidR="00A23A7F" w:rsidRPr="00D00559" w:rsidRDefault="00A23A7F" w:rsidP="005071B1">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5A5A5"/>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595959" w:themeColor="text1" w:themeTint="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750157" w:rsidRPr="00680C4B" w:rsidTr="00750157">
        <w:trPr>
          <w:trHeight w:val="283"/>
        </w:trPr>
        <w:tc>
          <w:tcPr>
            <w:tcW w:w="210" w:type="pct"/>
            <w:tcBorders>
              <w:top w:val="single" w:sz="4" w:space="0" w:color="A6A6A6" w:themeColor="background1" w:themeShade="A6"/>
              <w:left w:val="single" w:sz="4" w:space="0" w:color="595959" w:themeColor="text1" w:themeTint="A6"/>
              <w:bottom w:val="single" w:sz="4" w:space="0" w:color="7F7F7F"/>
            </w:tcBorders>
            <w:vAlign w:val="bottom"/>
          </w:tcPr>
          <w:p w:rsidR="00A23A7F" w:rsidRPr="007D6424" w:rsidRDefault="00A23A7F" w:rsidP="005071B1">
            <w:pPr>
              <w:widowControl/>
              <w:spacing w:line="240" w:lineRule="auto"/>
              <w:ind w:firstLine="0"/>
              <w:jc w:val="center"/>
              <w:rPr>
                <w:color w:val="000000"/>
                <w:sz w:val="20"/>
                <w:szCs w:val="16"/>
                <w:lang w:val="en-US"/>
              </w:rPr>
            </w:pPr>
            <w:r w:rsidRPr="007D6424">
              <w:rPr>
                <w:color w:val="000000"/>
                <w:sz w:val="20"/>
                <w:szCs w:val="16"/>
                <w:lang w:val="en-US"/>
              </w:rPr>
              <w:t>22</w:t>
            </w:r>
          </w:p>
        </w:tc>
        <w:tc>
          <w:tcPr>
            <w:tcW w:w="1028" w:type="pct"/>
            <w:tcBorders>
              <w:top w:val="single" w:sz="4" w:space="0" w:color="A6A6A6" w:themeColor="background1" w:themeShade="A6"/>
              <w:left w:val="nil"/>
              <w:bottom w:val="single" w:sz="4" w:space="0" w:color="7F7F7F"/>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Maža įmonė</w:t>
            </w:r>
          </w:p>
        </w:tc>
        <w:tc>
          <w:tcPr>
            <w:tcW w:w="145" w:type="pct"/>
            <w:tcBorders>
              <w:top w:val="single" w:sz="4" w:space="0" w:color="A6A6A6" w:themeColor="background1" w:themeShade="A6"/>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5E7962">
            <w:pPr>
              <w:widowControl/>
              <w:spacing w:line="240" w:lineRule="auto"/>
              <w:ind w:firstLine="0"/>
              <w:jc w:val="center"/>
              <w:rPr>
                <w:b/>
                <w:color w:val="000000"/>
                <w:sz w:val="20"/>
                <w:szCs w:val="16"/>
                <w:lang w:val="en-US"/>
              </w:rPr>
            </w:pPr>
            <w:r>
              <w:rPr>
                <w:b/>
                <w:color w:val="000000"/>
                <w:sz w:val="20"/>
                <w:szCs w:val="16"/>
                <w:lang w:val="en-US"/>
              </w:rPr>
              <w:t>-</w:t>
            </w:r>
          </w:p>
        </w:tc>
        <w:tc>
          <w:tcPr>
            <w:tcW w:w="144" w:type="pc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DAEEF3" w:themeFill="accent5" w:themeFillTint="33"/>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A6A6A6" w:themeColor="background1" w:themeShade="A6"/>
              <w:bottom w:val="single" w:sz="4" w:space="0" w:color="A5A5A5"/>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5A5A5"/>
              <w:right w:val="single" w:sz="4" w:space="0" w:color="A5A5A5"/>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nil"/>
              <w:bottom w:val="single" w:sz="4" w:space="0" w:color="A5A5A5"/>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5A5A5"/>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750157" w:rsidRPr="00680C4B" w:rsidTr="00750157">
        <w:trPr>
          <w:trHeight w:val="283"/>
        </w:trPr>
        <w:tc>
          <w:tcPr>
            <w:tcW w:w="210" w:type="pct"/>
            <w:tcBorders>
              <w:top w:val="nil"/>
              <w:left w:val="single" w:sz="4" w:space="0" w:color="595959" w:themeColor="text1" w:themeTint="A6"/>
              <w:bottom w:val="single" w:sz="4" w:space="0" w:color="808080" w:themeColor="background1" w:themeShade="80"/>
            </w:tcBorders>
            <w:vAlign w:val="bottom"/>
          </w:tcPr>
          <w:p w:rsidR="00A23A7F" w:rsidRPr="007D6424" w:rsidRDefault="00A23A7F" w:rsidP="005071B1">
            <w:pPr>
              <w:widowControl/>
              <w:spacing w:line="240" w:lineRule="auto"/>
              <w:ind w:firstLine="0"/>
              <w:jc w:val="center"/>
              <w:rPr>
                <w:color w:val="000000"/>
                <w:sz w:val="20"/>
                <w:szCs w:val="16"/>
                <w:lang w:val="en-US"/>
              </w:rPr>
            </w:pPr>
            <w:r w:rsidRPr="007D6424">
              <w:rPr>
                <w:color w:val="000000"/>
                <w:sz w:val="20"/>
                <w:szCs w:val="16"/>
                <w:lang w:val="en-US"/>
              </w:rPr>
              <w:t>23</w:t>
            </w:r>
          </w:p>
        </w:tc>
        <w:tc>
          <w:tcPr>
            <w:tcW w:w="1028" w:type="pct"/>
            <w:tcBorders>
              <w:top w:val="nil"/>
              <w:left w:val="nil"/>
              <w:bottom w:val="single" w:sz="4" w:space="0" w:color="808080" w:themeColor="background1" w:themeShade="80"/>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Vidutinė įmonė</w:t>
            </w:r>
          </w:p>
        </w:tc>
        <w:tc>
          <w:tcPr>
            <w:tcW w:w="145" w:type="pct"/>
            <w:tcBorders>
              <w:top w:val="nil"/>
              <w:left w:val="single" w:sz="4" w:space="0" w:color="7F7F7F" w:themeColor="text1" w:themeTint="80"/>
              <w:bottom w:val="single" w:sz="4" w:space="0" w:color="808080" w:themeColor="background1" w:themeShade="80"/>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A6A6A6" w:themeColor="background1" w:themeShade="A6"/>
              <w:left w:val="single" w:sz="4" w:space="0" w:color="595959" w:themeColor="text1" w:themeTint="A6"/>
              <w:bottom w:val="single" w:sz="4" w:space="0" w:color="808080" w:themeColor="background1" w:themeShade="80"/>
              <w:right w:val="single" w:sz="4" w:space="0" w:color="A6A6A6" w:themeColor="background1" w:themeShade="A6"/>
            </w:tcBorders>
            <w:shd w:val="clear" w:color="auto" w:fill="DAEEF3" w:themeFill="accent5" w:themeFillTint="33"/>
          </w:tcPr>
          <w:p w:rsidR="00A23A7F" w:rsidRPr="00D00559" w:rsidRDefault="00A23A7F" w:rsidP="005E7962">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808080" w:themeColor="background1" w:themeShade="80"/>
              <w:right w:val="single" w:sz="4" w:space="0" w:color="A5A5A5"/>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5" w:type="pct"/>
            <w:tcBorders>
              <w:top w:val="nil"/>
              <w:left w:val="nil"/>
              <w:bottom w:val="single" w:sz="4" w:space="0" w:color="808080" w:themeColor="background1" w:themeShade="80"/>
              <w:right w:val="single" w:sz="4" w:space="0" w:color="A5A5A5"/>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808080" w:themeColor="background1" w:themeShade="80"/>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808080" w:themeColor="background1" w:themeShade="80"/>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A6A6A6" w:themeColor="background1" w:themeShade="A6"/>
              <w:bottom w:val="single" w:sz="4" w:space="0" w:color="808080" w:themeColor="background1" w:themeShade="80"/>
              <w:right w:val="single" w:sz="4" w:space="0" w:color="595959" w:themeColor="text1" w:themeTint="A6"/>
            </w:tcBorders>
          </w:tcPr>
          <w:p w:rsidR="00A23A7F" w:rsidRPr="00262323" w:rsidRDefault="00A23A7F" w:rsidP="00680C4B">
            <w:pPr>
              <w:widowControl/>
              <w:spacing w:line="240" w:lineRule="auto"/>
              <w:ind w:firstLine="0"/>
              <w:jc w:val="center"/>
              <w:rPr>
                <w:color w:val="000000"/>
                <w:sz w:val="20"/>
                <w:szCs w:val="16"/>
                <w:lang w:val="en-US"/>
              </w:rPr>
            </w:pPr>
          </w:p>
        </w:tc>
      </w:tr>
      <w:tr w:rsidR="00750157" w:rsidRPr="00680C4B" w:rsidTr="00750157">
        <w:trPr>
          <w:trHeight w:val="283"/>
        </w:trPr>
        <w:tc>
          <w:tcPr>
            <w:tcW w:w="210" w:type="pct"/>
            <w:tcBorders>
              <w:top w:val="single" w:sz="4" w:space="0" w:color="808080" w:themeColor="background1" w:themeShade="80"/>
              <w:left w:val="single" w:sz="4" w:space="0" w:color="595959" w:themeColor="text1" w:themeTint="A6"/>
              <w:bottom w:val="single" w:sz="4" w:space="0" w:color="7F7F7F"/>
            </w:tcBorders>
            <w:vAlign w:val="bottom"/>
          </w:tcPr>
          <w:p w:rsidR="00A23A7F" w:rsidRPr="007D6424" w:rsidRDefault="00A23A7F" w:rsidP="005071B1">
            <w:pPr>
              <w:widowControl/>
              <w:spacing w:line="240" w:lineRule="auto"/>
              <w:ind w:firstLine="0"/>
              <w:jc w:val="center"/>
              <w:rPr>
                <w:color w:val="000000"/>
                <w:sz w:val="20"/>
                <w:szCs w:val="16"/>
                <w:lang w:val="en-US"/>
              </w:rPr>
            </w:pPr>
            <w:r w:rsidRPr="007D6424">
              <w:rPr>
                <w:color w:val="000000"/>
                <w:sz w:val="20"/>
                <w:szCs w:val="16"/>
                <w:lang w:val="en-US"/>
              </w:rPr>
              <w:t>24</w:t>
            </w:r>
          </w:p>
        </w:tc>
        <w:tc>
          <w:tcPr>
            <w:tcW w:w="1028" w:type="pct"/>
            <w:tcBorders>
              <w:top w:val="single" w:sz="4" w:space="0" w:color="808080" w:themeColor="background1" w:themeShade="80"/>
              <w:left w:val="nil"/>
              <w:bottom w:val="single" w:sz="4" w:space="0" w:color="7F7F7F"/>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Pramonė sektorius</w:t>
            </w:r>
          </w:p>
        </w:tc>
        <w:tc>
          <w:tcPr>
            <w:tcW w:w="145" w:type="pct"/>
            <w:tcBorders>
              <w:top w:val="single" w:sz="4" w:space="0" w:color="808080" w:themeColor="background1" w:themeShade="80"/>
              <w:left w:val="single" w:sz="4" w:space="0" w:color="7F7F7F" w:themeColor="text1" w:themeTint="80"/>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808080" w:themeColor="background1" w:themeShade="80"/>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single" w:sz="4" w:space="0" w:color="595959" w:themeColor="text1" w:themeTint="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5A5A5"/>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single" w:sz="4" w:space="0" w:color="595959" w:themeColor="text1" w:themeTint="A6"/>
              <w:bottom w:val="single" w:sz="4" w:space="0" w:color="A5A5A5"/>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808080" w:themeColor="background1" w:themeShade="80"/>
              <w:left w:val="single" w:sz="4" w:space="0" w:color="A6A6A6" w:themeColor="background1" w:themeShade="A6"/>
              <w:bottom w:val="single" w:sz="4" w:space="0" w:color="A5A5A5"/>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nil"/>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5" w:type="pct"/>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595959" w:themeColor="text1" w:themeTint="A6"/>
            </w:tcBorders>
            <w:shd w:val="clear" w:color="auto" w:fill="DAEEF3" w:themeFill="accent5" w:themeFillTint="33"/>
          </w:tcPr>
          <w:p w:rsidR="00A23A7F" w:rsidRPr="00262323" w:rsidRDefault="00A23A7F" w:rsidP="005E7962">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nil"/>
              <w:left w:val="single" w:sz="4" w:space="0" w:color="595959" w:themeColor="text1" w:themeTint="A6"/>
              <w:bottom w:val="single" w:sz="4" w:space="0" w:color="A6A6A6" w:themeColor="background1" w:themeShade="A6"/>
            </w:tcBorders>
            <w:vAlign w:val="bottom"/>
          </w:tcPr>
          <w:p w:rsidR="00A23A7F" w:rsidRPr="007D6424" w:rsidRDefault="00A23A7F" w:rsidP="001B0F7B">
            <w:pPr>
              <w:widowControl/>
              <w:spacing w:line="240" w:lineRule="auto"/>
              <w:ind w:firstLine="0"/>
              <w:jc w:val="center"/>
              <w:rPr>
                <w:color w:val="000000"/>
                <w:sz w:val="20"/>
                <w:szCs w:val="16"/>
                <w:lang w:val="en-US"/>
              </w:rPr>
            </w:pPr>
            <w:r>
              <w:rPr>
                <w:color w:val="000000"/>
                <w:sz w:val="20"/>
                <w:szCs w:val="16"/>
                <w:lang w:val="en-US"/>
              </w:rPr>
              <w:t>25</w:t>
            </w:r>
          </w:p>
        </w:tc>
        <w:tc>
          <w:tcPr>
            <w:tcW w:w="1028" w:type="pct"/>
            <w:tcBorders>
              <w:top w:val="nil"/>
              <w:left w:val="nil"/>
              <w:bottom w:val="single" w:sz="4" w:space="0" w:color="A6A6A6" w:themeColor="background1" w:themeShade="A6"/>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sidRPr="00D00559">
              <w:rPr>
                <w:color w:val="000000"/>
                <w:sz w:val="21"/>
                <w:szCs w:val="21"/>
              </w:rPr>
              <w:t>Prekybos sektorius</w:t>
            </w:r>
          </w:p>
        </w:tc>
        <w:tc>
          <w:tcPr>
            <w:tcW w:w="145" w:type="pct"/>
            <w:tcBorders>
              <w:top w:val="nil"/>
              <w:left w:val="single" w:sz="4" w:space="0" w:color="7F7F7F" w:themeColor="text1" w:themeTint="80"/>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w:t>
            </w:r>
          </w:p>
        </w:tc>
        <w:tc>
          <w:tcPr>
            <w:tcW w:w="145" w:type="pct"/>
            <w:tcBorders>
              <w:top w:val="nil"/>
              <w:left w:val="single" w:sz="4" w:space="0" w:color="595959" w:themeColor="text1" w:themeTint="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nil"/>
              <w:left w:val="nil"/>
              <w:bottom w:val="single" w:sz="4" w:space="0" w:color="A6A6A6" w:themeColor="background1" w:themeShade="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4" w:type="pct"/>
            <w:tcBorders>
              <w:top w:val="nil"/>
              <w:left w:val="single" w:sz="4" w:space="0" w:color="595959" w:themeColor="text1" w:themeTint="A6"/>
              <w:bottom w:val="single" w:sz="4" w:space="0" w:color="A6A6A6" w:themeColor="background1" w:themeShade="A6"/>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nil"/>
              <w:left w:val="single" w:sz="4" w:space="0" w:color="A6A6A6" w:themeColor="background1" w:themeShade="A6"/>
              <w:bottom w:val="single" w:sz="4" w:space="0" w:color="A6A6A6" w:themeColor="background1" w:themeShade="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single" w:sz="4" w:space="0" w:color="808080" w:themeColor="background1" w:themeShade="80"/>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r w:rsidRPr="00D00559">
              <w:rPr>
                <w:b/>
                <w:color w:val="000000"/>
                <w:sz w:val="20"/>
                <w:szCs w:val="16"/>
                <w:lang w:val="en-US"/>
              </w:rPr>
              <w:t> </w:t>
            </w:r>
          </w:p>
        </w:tc>
        <w:tc>
          <w:tcPr>
            <w:tcW w:w="1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DAEEF3" w:themeFill="accent5" w:themeFillTint="33"/>
          </w:tcPr>
          <w:p w:rsidR="00A23A7F" w:rsidRPr="00262323" w:rsidRDefault="00A23A7F" w:rsidP="00680C4B">
            <w:pPr>
              <w:widowControl/>
              <w:spacing w:line="240" w:lineRule="auto"/>
              <w:ind w:firstLine="0"/>
              <w:jc w:val="center"/>
              <w:rPr>
                <w:color w:val="000000"/>
                <w:sz w:val="20"/>
                <w:szCs w:val="16"/>
                <w:lang w:val="en-US"/>
              </w:rPr>
            </w:pPr>
          </w:p>
        </w:tc>
      </w:tr>
      <w:tr w:rsidR="00A23A7F" w:rsidRPr="00680C4B" w:rsidTr="00750157">
        <w:trPr>
          <w:trHeight w:val="283"/>
        </w:trPr>
        <w:tc>
          <w:tcPr>
            <w:tcW w:w="210" w:type="pct"/>
            <w:tcBorders>
              <w:top w:val="single" w:sz="4" w:space="0" w:color="A6A6A6" w:themeColor="background1" w:themeShade="A6"/>
              <w:left w:val="single" w:sz="4" w:space="0" w:color="595959" w:themeColor="text1" w:themeTint="A6"/>
              <w:bottom w:val="single" w:sz="4" w:space="0" w:color="595959" w:themeColor="text1" w:themeTint="A6"/>
            </w:tcBorders>
            <w:vAlign w:val="bottom"/>
          </w:tcPr>
          <w:p w:rsidR="00A23A7F" w:rsidRPr="007D6424" w:rsidRDefault="00A23A7F" w:rsidP="001B0F7B">
            <w:pPr>
              <w:widowControl/>
              <w:spacing w:line="240" w:lineRule="auto"/>
              <w:ind w:firstLine="0"/>
              <w:jc w:val="center"/>
              <w:rPr>
                <w:color w:val="000000"/>
                <w:sz w:val="20"/>
                <w:szCs w:val="16"/>
                <w:lang w:val="en-US"/>
              </w:rPr>
            </w:pPr>
            <w:r>
              <w:rPr>
                <w:color w:val="000000"/>
                <w:sz w:val="20"/>
                <w:szCs w:val="16"/>
                <w:lang w:val="en-US"/>
              </w:rPr>
              <w:t>26</w:t>
            </w:r>
          </w:p>
        </w:tc>
        <w:tc>
          <w:tcPr>
            <w:tcW w:w="1028" w:type="pct"/>
            <w:tcBorders>
              <w:top w:val="single" w:sz="4" w:space="0" w:color="A6A6A6" w:themeColor="background1" w:themeShade="A6"/>
              <w:left w:val="nil"/>
              <w:bottom w:val="single" w:sz="4" w:space="0" w:color="595959" w:themeColor="text1" w:themeTint="A6"/>
              <w:right w:val="single" w:sz="4" w:space="0" w:color="7F7F7F" w:themeColor="text1" w:themeTint="80"/>
            </w:tcBorders>
            <w:vAlign w:val="bottom"/>
          </w:tcPr>
          <w:p w:rsidR="00A23A7F" w:rsidRPr="00D00559" w:rsidRDefault="00A23A7F" w:rsidP="001B0F7B">
            <w:pPr>
              <w:spacing w:line="240" w:lineRule="auto"/>
              <w:ind w:firstLine="0"/>
              <w:rPr>
                <w:color w:val="000000"/>
                <w:sz w:val="21"/>
                <w:szCs w:val="21"/>
              </w:rPr>
            </w:pPr>
            <w:r>
              <w:rPr>
                <w:color w:val="000000"/>
                <w:sz w:val="21"/>
                <w:szCs w:val="21"/>
              </w:rPr>
              <w:t>Paslaugų sektorius</w:t>
            </w:r>
          </w:p>
        </w:tc>
        <w:tc>
          <w:tcPr>
            <w:tcW w:w="145" w:type="pct"/>
            <w:tcBorders>
              <w:top w:val="single" w:sz="4" w:space="0" w:color="A6A6A6" w:themeColor="background1" w:themeShade="A6"/>
              <w:left w:val="single" w:sz="4" w:space="0" w:color="7F7F7F" w:themeColor="text1" w:themeTint="80"/>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750157" w:rsidP="00680C4B">
            <w:pPr>
              <w:widowControl/>
              <w:spacing w:line="240" w:lineRule="auto"/>
              <w:ind w:firstLine="0"/>
              <w:jc w:val="center"/>
              <w:rPr>
                <w:b/>
                <w:color w:val="000000"/>
                <w:sz w:val="20"/>
                <w:szCs w:val="16"/>
                <w:lang w:val="en-US"/>
              </w:rPr>
            </w:pPr>
            <w:r>
              <w:rPr>
                <w:b/>
                <w:color w:val="000000"/>
                <w:sz w:val="20"/>
                <w:szCs w:val="16"/>
                <w:lang w:val="en-US"/>
              </w:rPr>
              <w:t>-</w:t>
            </w:r>
          </w:p>
        </w:tc>
        <w:tc>
          <w:tcPr>
            <w:tcW w:w="145" w:type="pct"/>
            <w:tcBorders>
              <w:top w:val="single" w:sz="4" w:space="0" w:color="A6A6A6" w:themeColor="background1" w:themeShade="A6"/>
              <w:left w:val="single" w:sz="4" w:space="0" w:color="595959" w:themeColor="text1" w:themeTint="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595959" w:themeColor="text1" w:themeTint="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595959" w:themeColor="text1" w:themeTint="A6"/>
              <w:bottom w:val="single" w:sz="4" w:space="0" w:color="595959" w:themeColor="text1" w:themeTint="A6"/>
              <w:right w:val="single" w:sz="4" w:space="0" w:color="A6A6A6" w:themeColor="background1" w:themeShade="A6"/>
            </w:tcBorders>
          </w:tcPr>
          <w:p w:rsidR="00A23A7F" w:rsidRPr="00D00559" w:rsidRDefault="00A23A7F" w:rsidP="00680C4B">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5A5A5"/>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nil"/>
              <w:bottom w:val="single" w:sz="4" w:space="0" w:color="595959" w:themeColor="text1" w:themeTint="A6"/>
              <w:right w:val="single" w:sz="4" w:space="0" w:color="A6A6A6" w:themeColor="background1" w:themeShade="A6"/>
            </w:tcBorders>
            <w:shd w:val="clear" w:color="auto" w:fill="auto"/>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DAEEF3" w:themeFill="accent5" w:themeFillTint="33"/>
            <w:noWrap/>
            <w:vAlign w:val="center"/>
            <w:hideMark/>
          </w:tcPr>
          <w:p w:rsidR="00A23A7F" w:rsidRPr="00D00559" w:rsidRDefault="00A23A7F" w:rsidP="005E7962">
            <w:pPr>
              <w:widowControl/>
              <w:spacing w:line="240" w:lineRule="auto"/>
              <w:ind w:firstLine="0"/>
              <w:jc w:val="center"/>
              <w:rPr>
                <w:b/>
                <w:color w:val="000000"/>
                <w:sz w:val="20"/>
                <w:szCs w:val="16"/>
                <w:lang w:val="en-US"/>
              </w:rPr>
            </w:pPr>
          </w:p>
        </w:tc>
        <w:tc>
          <w:tcPr>
            <w:tcW w:w="144" w:type="pct"/>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DAEEF3" w:themeFill="accent5" w:themeFillTint="33"/>
            <w:noWrap/>
            <w:vAlign w:val="center"/>
            <w:hideMark/>
          </w:tcPr>
          <w:p w:rsidR="00A23A7F" w:rsidRPr="00D00559" w:rsidRDefault="00A23A7F" w:rsidP="00680C4B">
            <w:pPr>
              <w:widowControl/>
              <w:spacing w:line="240" w:lineRule="auto"/>
              <w:ind w:firstLine="0"/>
              <w:jc w:val="center"/>
              <w:rPr>
                <w:b/>
                <w:color w:val="000000"/>
                <w:sz w:val="20"/>
                <w:szCs w:val="16"/>
                <w:lang w:val="en-US"/>
              </w:rPr>
            </w:pPr>
          </w:p>
        </w:tc>
        <w:tc>
          <w:tcPr>
            <w:tcW w:w="145" w:type="pct"/>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l2br w:val="single" w:sz="4" w:space="0" w:color="808080" w:themeColor="background1" w:themeShade="80"/>
            </w:tcBorders>
            <w:shd w:val="clear" w:color="auto" w:fill="DAEEF3" w:themeFill="accent5" w:themeFillTint="33"/>
          </w:tcPr>
          <w:p w:rsidR="00A23A7F" w:rsidRPr="00262323" w:rsidRDefault="00A23A7F" w:rsidP="00680C4B">
            <w:pPr>
              <w:widowControl/>
              <w:spacing w:line="240" w:lineRule="auto"/>
              <w:ind w:firstLine="0"/>
              <w:jc w:val="center"/>
              <w:rPr>
                <w:color w:val="000000"/>
                <w:sz w:val="20"/>
                <w:szCs w:val="16"/>
                <w:lang w:val="en-US"/>
              </w:rPr>
            </w:pPr>
          </w:p>
        </w:tc>
      </w:tr>
    </w:tbl>
    <w:p w:rsidR="00F47C53" w:rsidRPr="00370454" w:rsidRDefault="00D00559" w:rsidP="001B0F7B">
      <w:pPr>
        <w:widowControl/>
        <w:ind w:firstLine="0"/>
        <w:jc w:val="center"/>
        <w:rPr>
          <w:szCs w:val="24"/>
        </w:rPr>
      </w:pPr>
      <w:r>
        <w:rPr>
          <w:szCs w:val="24"/>
        </w:rPr>
        <w:t xml:space="preserve">6 pav. </w:t>
      </w:r>
      <w:r w:rsidR="00F81320" w:rsidRPr="00F81320">
        <w:rPr>
          <w:b/>
          <w:szCs w:val="24"/>
        </w:rPr>
        <w:t>Tyrimo kintamųjų</w:t>
      </w:r>
      <w:r w:rsidR="001B0F7B" w:rsidRPr="001B0F7B">
        <w:rPr>
          <w:b/>
          <w:szCs w:val="24"/>
        </w:rPr>
        <w:t xml:space="preserve"> porinės koreliacijos matrica</w:t>
      </w:r>
    </w:p>
    <w:p w:rsidR="00067051" w:rsidRDefault="00067051" w:rsidP="00067051">
      <w:pPr>
        <w:widowControl/>
        <w:rPr>
          <w:szCs w:val="24"/>
        </w:rPr>
      </w:pPr>
    </w:p>
    <w:p w:rsidR="009E5D83" w:rsidRDefault="009E5D83" w:rsidP="009E5D83">
      <w:pPr>
        <w:widowControl/>
        <w:rPr>
          <w:szCs w:val="24"/>
        </w:rPr>
      </w:pPr>
      <w:r>
        <w:rPr>
          <w:szCs w:val="24"/>
        </w:rPr>
        <w:lastRenderedPageBreak/>
        <w:t>Dalis matricoje pavaizduotų ryšių, jau buvo aptarti arba atrasti ankstesniuose skyriuose. Įmonės dydžio ir jos amžiaus bei veiklos šakos ir įmonės amžiaus tarpusavio ryšius puikiai atvaizduoja ir koreliacijos koeficientai – labai mažos ir vidutinės įmonės bei prekybos sektoriaus įmonės teigiamai koreliuoja su įmonės amžiaus kintamuoju, o tarp paslaugų sektoriaus įmonių ir įmonės amžiaus koreliacijos koeficientai rodo netgi neigiamą ryšį. Taip pat nors išsiaiškinome, kad tarp vidutinių įmonių daugiausia buvo iš prekybos sektoriaus, bet ryšio stiprumo matai nerodo teigiamos koreliacijos tarp šių dydžių.</w:t>
      </w:r>
    </w:p>
    <w:p w:rsidR="009E5D83" w:rsidRDefault="009E5D83" w:rsidP="009E5D83">
      <w:pPr>
        <w:widowControl/>
        <w:rPr>
          <w:szCs w:val="24"/>
        </w:rPr>
      </w:pPr>
      <w:r>
        <w:rPr>
          <w:szCs w:val="24"/>
        </w:rPr>
        <w:t>Nagrinėjant intelektinio kapitalo kintamųjų tarpusavio ryšius, pastebima teigiama abipusė koreliacija tarp struktūrinio ir klientų kapitalo bei inovacijų kintamųjų, kuri atspindi metodologinėje dalyje aptartą intelektinio kapitalo kintamųjų atskyrimo problemą. Nors šiuos kintamuosius galime atskirti analitiškai, praktiškai šių kintamųjų sudėtiniai elementai yra persipynę vieni su kitais ir tai atsispindi reikšmingose jų tarpusavio koreliacijose.</w:t>
      </w:r>
    </w:p>
    <w:p w:rsidR="009E5D83" w:rsidRDefault="009E5D83" w:rsidP="009E5D83">
      <w:pPr>
        <w:widowControl/>
        <w:rPr>
          <w:szCs w:val="24"/>
        </w:rPr>
      </w:pPr>
      <w:r>
        <w:rPr>
          <w:szCs w:val="24"/>
        </w:rPr>
        <w:t>Taip pat reikšmingi koreliaciniai ryšiai matomi tarp išorinės įmonės aplinkos kintamųjų. Tokie rezultatai taip pat paaiškinami loginiais kintamųjų ryšiais – verslo reguliavimas, mokesčiai ir valstybė yra tarpusavyje susiję kintamieji, nes tiek reguliavimo nustatymas, tiek mokesčių sistema priklauso nuo valstybės politikos. Taigi šių kintamųjų koreliacija yra tikėtinas rezultatas. Darbuotojų ištekliai taip pat priklauso ir nuo ekonominės šalies padėties, ir nuo valstybės politikos. Iš kitos pusės dalį išorinės aplinkos kintamųjų ryšių galima paaiškinti tuo, kad respondentai, vertindami išorinę verslo aplinką, panašiai vertino visus jos veiksnius. Tie vadovai, kurie informacijos stoką įvardino kaip verslo kliūtį, taip pat neigiamai vertino konkurencijos ir korupcijos lygį šalyje, verslo finansavimo ir reguliavimo sąlygas bei mokesčių sistemos įtaką jų verslui.</w:t>
      </w:r>
    </w:p>
    <w:p w:rsidR="009E5D83" w:rsidRDefault="009E5D83" w:rsidP="009E5D83">
      <w:pPr>
        <w:widowControl/>
        <w:rPr>
          <w:szCs w:val="24"/>
        </w:rPr>
      </w:pPr>
      <w:r>
        <w:rPr>
          <w:szCs w:val="24"/>
        </w:rPr>
        <w:t xml:space="preserve">Stebint koreliacinius ryšius su priklausomu kintamuoju, matome, kad sėkmė teigiamai koreliuoja su žmogiškuoju, struktūriniu, klientų ir socialiniu kapitalais, taip pat eksporto apimčių ir darbuotojų išteklių rodikliais, o neigiamai su korupcijos ir informacijos stokos vertinimo kintamaisiais. Vadinasi, sėkmingų įmonių vadovai reikšmingai aukščiau nei nesėkmingų įmonių vadovai vertino intelektinio kapitalo komponentes ir reikšmingai mažesne kliūtimi jų verslui laikė korupcijos lygį šalyje ir informacijos stoką. Tokie koreliacinės analizės rezultatai neprieštarauja iškeltoms tyrimo rezultatams, tačiau to nepakanka, kad hipotezės būtų patvirtintos ar atmestos. Pagrindinė koreliacijos koeficientų problema, kad jie parodo tarp kintamųjų egzistuojančio ryšio stiprumą, tačiau nenurodo jo veikimo krypties, t.y., pagal koreliacijos koeficiento dydį negalima nustatyti, ar žmogiškojo kapitalo kintamasis veikia sėkmę, ar verslo sėkmė veikia žmogiškojo kapitalo svarbą. Gali būti, kad įmonė sėkminga ne dėl to, kad vadovai aukščiau nei materialius vertina nematerialius išteklius, o dėl to, kad sėkminga įmonės veikla skatina vadovus pozityviai ir optimistiškai vertinti savo darbuotoju ir organizacinius </w:t>
      </w:r>
      <w:r>
        <w:rPr>
          <w:szCs w:val="24"/>
        </w:rPr>
        <w:lastRenderedPageBreak/>
        <w:t xml:space="preserve">išteklius. Dėl  šios priežasties tolimesnei sėkmės veiksnių analizei naudosime logistinės regresijos metodą –  regresija leidžia nustatyti ne tik ryšius tarp veiksnių bet ir jų kryptį. </w:t>
      </w:r>
    </w:p>
    <w:p w:rsidR="009E5D83" w:rsidRDefault="009E5D83" w:rsidP="009E5D83">
      <w:pPr>
        <w:widowControl/>
        <w:rPr>
          <w:szCs w:val="24"/>
        </w:rPr>
      </w:pPr>
      <w:r>
        <w:rPr>
          <w:szCs w:val="24"/>
        </w:rPr>
        <w:t>Visi tarp tyrimo kintamųjų egzistuojantys ryšiai yra logiški , ir tai  įrodo, kad ligšioliniai tyrimo etapai – anketinės apklausos atlikimas ir kintamųjų formavimas – atlikti teisingai ir tiek duomenys, tiek imtis tinkami atlikti tolimesnį tyrimą.</w:t>
      </w:r>
    </w:p>
    <w:p w:rsidR="009E5D83" w:rsidRDefault="009E5D83" w:rsidP="009E5D83">
      <w:pPr>
        <w:widowControl/>
        <w:rPr>
          <w:szCs w:val="24"/>
        </w:rPr>
      </w:pPr>
      <w:r>
        <w:rPr>
          <w:b/>
          <w:szCs w:val="24"/>
        </w:rPr>
        <w:t>Multikolinearumas</w:t>
      </w:r>
      <w:r>
        <w:rPr>
          <w:szCs w:val="24"/>
        </w:rPr>
        <w:t xml:space="preserve">. Ką tik aptarti koreliaciniai ryšiai tarp kintamųjų gali būti  multikolinearumo priežastis. Multikolinearumas arba stipri tiesinė kintamųjų tarpusavio priklausomybė trukdo tiksliai įvertinti kiekvieno iš susijusių kintamųjų ryšio su priklausomu kintamuoju stiprumą ir kryptį, todėl gauta regresijos lygtis nėra patikima. Dėl šios priežasties labai svarbu prieš modeliuojant regresijos lygtį nustatyti galimo multikolinearumo egzistavimą. Tikrindami šią prielaidą mes remsime ką tik aptartais koreliaciniais ryšiais, taip pat </w:t>
      </w:r>
      <w:r>
        <w:rPr>
          <w:i/>
          <w:szCs w:val="24"/>
        </w:rPr>
        <w:t>dispersijos mažėjimo daugiklio VIF</w:t>
      </w:r>
      <w:r>
        <w:rPr>
          <w:szCs w:val="24"/>
        </w:rPr>
        <w:t xml:space="preserve"> reikšme (angl. Variance Inflation Factor) ir </w:t>
      </w:r>
      <w:r>
        <w:rPr>
          <w:i/>
          <w:szCs w:val="24"/>
        </w:rPr>
        <w:t>sąlygojimo indeksu</w:t>
      </w:r>
      <w:r>
        <w:rPr>
          <w:szCs w:val="24"/>
        </w:rPr>
        <w:t xml:space="preserve"> (angl. condition index – CI). </w:t>
      </w:r>
    </w:p>
    <w:p w:rsidR="009E5D83" w:rsidRDefault="009E5D83" w:rsidP="009E5D83">
      <w:pPr>
        <w:widowControl/>
        <w:rPr>
          <w:szCs w:val="24"/>
        </w:rPr>
      </w:pPr>
      <w:r>
        <w:rPr>
          <w:szCs w:val="24"/>
        </w:rPr>
        <w:t>Didžiausios koreliacijos koeficientų reikšmės (didesnės nei 0,5) yra tarp struktūrinio ir klientų kapitalo bei inovacijų kintamųjų.  Multikolinearumą tikrinsime modeliuodami kiekvieną iš kintamųjų nuo likusių dviejų. Šių tr</w:t>
      </w:r>
      <w:r w:rsidR="00CC1D8E">
        <w:rPr>
          <w:szCs w:val="24"/>
        </w:rPr>
        <w:t xml:space="preserve">ijų lygčių rezultatai pateikti </w:t>
      </w:r>
      <w:r w:rsidR="00CC1D8E" w:rsidRPr="00123EA1">
        <w:rPr>
          <w:szCs w:val="24"/>
        </w:rPr>
        <w:t>7</w:t>
      </w:r>
      <w:r>
        <w:rPr>
          <w:szCs w:val="24"/>
        </w:rPr>
        <w:t xml:space="preserve"> lentelėje.</w:t>
      </w:r>
    </w:p>
    <w:p w:rsidR="00A774A3" w:rsidRDefault="00A774A3" w:rsidP="00FF7FD4">
      <w:pPr>
        <w:widowControl/>
        <w:rPr>
          <w:szCs w:val="24"/>
        </w:rPr>
      </w:pPr>
    </w:p>
    <w:p w:rsidR="0008441D" w:rsidRPr="00A774A3" w:rsidRDefault="00CC1D8E" w:rsidP="00A774A3">
      <w:pPr>
        <w:widowControl/>
        <w:ind w:firstLine="0"/>
        <w:jc w:val="center"/>
        <w:rPr>
          <w:b/>
          <w:szCs w:val="24"/>
        </w:rPr>
      </w:pPr>
      <w:r>
        <w:rPr>
          <w:szCs w:val="24"/>
        </w:rPr>
        <w:t>7</w:t>
      </w:r>
      <w:r w:rsidR="006B5963">
        <w:rPr>
          <w:szCs w:val="24"/>
        </w:rPr>
        <w:t xml:space="preserve"> lentelė. </w:t>
      </w:r>
      <w:r w:rsidR="00A774A3" w:rsidRPr="00A774A3">
        <w:rPr>
          <w:b/>
          <w:szCs w:val="24"/>
        </w:rPr>
        <w:t>Kontrolinių kintam</w:t>
      </w:r>
      <w:r w:rsidR="00EF3319">
        <w:rPr>
          <w:b/>
          <w:szCs w:val="24"/>
        </w:rPr>
        <w:t>ųjų multikolinearumo tikrinimas</w:t>
      </w:r>
    </w:p>
    <w:tbl>
      <w:tblPr>
        <w:tblStyle w:val="TableGrid"/>
        <w:tblW w:w="0" w:type="auto"/>
        <w:tblLayout w:type="fixed"/>
        <w:tblLook w:val="04A0"/>
      </w:tblPr>
      <w:tblGrid>
        <w:gridCol w:w="1668"/>
        <w:gridCol w:w="1370"/>
        <w:gridCol w:w="1370"/>
        <w:gridCol w:w="1370"/>
        <w:gridCol w:w="1560"/>
        <w:gridCol w:w="897"/>
        <w:gridCol w:w="898"/>
        <w:gridCol w:w="898"/>
      </w:tblGrid>
      <w:tr w:rsidR="00A774A3" w:rsidRPr="006B5963" w:rsidTr="00A774A3">
        <w:tc>
          <w:tcPr>
            <w:tcW w:w="1668" w:type="dxa"/>
            <w:tcBorders>
              <w:top w:val="nil"/>
              <w:left w:val="nil"/>
              <w:bottom w:val="double" w:sz="4" w:space="0" w:color="auto"/>
              <w:right w:val="single" w:sz="4" w:space="0" w:color="808080" w:themeColor="background1" w:themeShade="80"/>
            </w:tcBorders>
          </w:tcPr>
          <w:p w:rsidR="00A774A3" w:rsidRPr="006B5963" w:rsidRDefault="00A774A3" w:rsidP="0008441D">
            <w:pPr>
              <w:widowControl/>
              <w:ind w:firstLine="0"/>
              <w:rPr>
                <w:szCs w:val="24"/>
              </w:rPr>
            </w:pPr>
          </w:p>
        </w:tc>
        <w:tc>
          <w:tcPr>
            <w:tcW w:w="1370" w:type="dxa"/>
            <w:tcBorders>
              <w:top w:val="nil"/>
              <w:left w:val="single" w:sz="4" w:space="0" w:color="808080" w:themeColor="background1" w:themeShade="80"/>
              <w:bottom w:val="double" w:sz="4" w:space="0" w:color="auto"/>
              <w:right w:val="nil"/>
            </w:tcBorders>
            <w:vAlign w:val="center"/>
          </w:tcPr>
          <w:p w:rsidR="00A774A3" w:rsidRPr="00A774A3" w:rsidRDefault="00A774A3" w:rsidP="00A774A3">
            <w:pPr>
              <w:widowControl/>
              <w:ind w:firstLine="0"/>
              <w:jc w:val="center"/>
              <w:rPr>
                <w:i/>
                <w:szCs w:val="24"/>
              </w:rPr>
            </w:pPr>
            <w:r w:rsidRPr="00A774A3">
              <w:rPr>
                <w:i/>
                <w:szCs w:val="24"/>
              </w:rPr>
              <w:t>Konstanta</w:t>
            </w:r>
          </w:p>
        </w:tc>
        <w:tc>
          <w:tcPr>
            <w:tcW w:w="1370" w:type="dxa"/>
            <w:tcBorders>
              <w:top w:val="nil"/>
              <w:left w:val="nil"/>
              <w:bottom w:val="double" w:sz="4" w:space="0" w:color="auto"/>
              <w:right w:val="nil"/>
            </w:tcBorders>
            <w:vAlign w:val="center"/>
          </w:tcPr>
          <w:p w:rsidR="00A774A3" w:rsidRPr="00A774A3" w:rsidRDefault="00A774A3" w:rsidP="00A774A3">
            <w:pPr>
              <w:widowControl/>
              <w:spacing w:line="240" w:lineRule="auto"/>
              <w:ind w:firstLine="0"/>
              <w:jc w:val="center"/>
              <w:rPr>
                <w:i/>
                <w:szCs w:val="24"/>
              </w:rPr>
            </w:pPr>
            <w:r w:rsidRPr="00A774A3">
              <w:rPr>
                <w:i/>
                <w:szCs w:val="24"/>
              </w:rPr>
              <w:t>Struktūrinis</w:t>
            </w:r>
            <w:r>
              <w:rPr>
                <w:i/>
                <w:szCs w:val="24"/>
              </w:rPr>
              <w:t>kapitalas</w:t>
            </w:r>
          </w:p>
        </w:tc>
        <w:tc>
          <w:tcPr>
            <w:tcW w:w="1370" w:type="dxa"/>
            <w:tcBorders>
              <w:top w:val="nil"/>
              <w:left w:val="nil"/>
              <w:bottom w:val="double" w:sz="4" w:space="0" w:color="auto"/>
              <w:right w:val="nil"/>
            </w:tcBorders>
            <w:vAlign w:val="center"/>
          </w:tcPr>
          <w:p w:rsidR="00A774A3" w:rsidRPr="00A774A3" w:rsidRDefault="00A774A3" w:rsidP="00A774A3">
            <w:pPr>
              <w:widowControl/>
              <w:spacing w:line="240" w:lineRule="auto"/>
              <w:ind w:firstLine="0"/>
              <w:jc w:val="center"/>
              <w:rPr>
                <w:i/>
                <w:szCs w:val="24"/>
              </w:rPr>
            </w:pPr>
            <w:r w:rsidRPr="00A774A3">
              <w:rPr>
                <w:i/>
                <w:szCs w:val="24"/>
              </w:rPr>
              <w:t>Klientų</w:t>
            </w:r>
            <w:r>
              <w:rPr>
                <w:i/>
                <w:szCs w:val="24"/>
              </w:rPr>
              <w:t xml:space="preserve"> kapitalas</w:t>
            </w:r>
          </w:p>
        </w:tc>
        <w:tc>
          <w:tcPr>
            <w:tcW w:w="1560" w:type="dxa"/>
            <w:tcBorders>
              <w:top w:val="nil"/>
              <w:left w:val="nil"/>
              <w:bottom w:val="double" w:sz="4" w:space="0" w:color="auto"/>
              <w:right w:val="single" w:sz="4" w:space="0" w:color="808080" w:themeColor="background1" w:themeShade="80"/>
            </w:tcBorders>
            <w:vAlign w:val="center"/>
          </w:tcPr>
          <w:p w:rsidR="00A774A3" w:rsidRPr="00A774A3" w:rsidRDefault="00A774A3" w:rsidP="00A774A3">
            <w:pPr>
              <w:widowControl/>
              <w:ind w:firstLine="0"/>
              <w:jc w:val="center"/>
              <w:rPr>
                <w:i/>
                <w:szCs w:val="24"/>
              </w:rPr>
            </w:pPr>
            <w:r w:rsidRPr="00A774A3">
              <w:rPr>
                <w:i/>
                <w:szCs w:val="24"/>
              </w:rPr>
              <w:t>Inovatyvumas</w:t>
            </w:r>
          </w:p>
        </w:tc>
        <w:tc>
          <w:tcPr>
            <w:tcW w:w="897" w:type="dxa"/>
            <w:tcBorders>
              <w:top w:val="nil"/>
              <w:left w:val="single" w:sz="4" w:space="0" w:color="808080" w:themeColor="background1" w:themeShade="80"/>
              <w:bottom w:val="double" w:sz="4" w:space="0" w:color="auto"/>
              <w:right w:val="nil"/>
            </w:tcBorders>
            <w:vAlign w:val="center"/>
          </w:tcPr>
          <w:p w:rsidR="00A774A3" w:rsidRPr="00B7547A" w:rsidRDefault="00A774A3" w:rsidP="00A774A3">
            <w:pPr>
              <w:widowControl/>
              <w:ind w:firstLine="0"/>
              <w:jc w:val="center"/>
              <w:rPr>
                <w:szCs w:val="24"/>
                <w:vertAlign w:val="superscript"/>
              </w:rPr>
            </w:pPr>
            <w:r w:rsidRPr="006B5963">
              <w:rPr>
                <w:szCs w:val="24"/>
              </w:rPr>
              <w:t>VIF</w:t>
            </w:r>
            <w:r w:rsidR="00B7547A">
              <w:rPr>
                <w:szCs w:val="24"/>
                <w:vertAlign w:val="superscript"/>
              </w:rPr>
              <w:t>a</w:t>
            </w:r>
          </w:p>
        </w:tc>
        <w:tc>
          <w:tcPr>
            <w:tcW w:w="898" w:type="dxa"/>
            <w:tcBorders>
              <w:top w:val="nil"/>
              <w:left w:val="nil"/>
              <w:bottom w:val="double" w:sz="4" w:space="0" w:color="auto"/>
              <w:right w:val="nil"/>
            </w:tcBorders>
            <w:vAlign w:val="center"/>
          </w:tcPr>
          <w:p w:rsidR="00A774A3" w:rsidRPr="006B5963" w:rsidRDefault="00764B51" w:rsidP="00A774A3">
            <w:pPr>
              <w:widowControl/>
              <w:ind w:firstLine="0"/>
              <w:jc w:val="center"/>
              <w:rPr>
                <w:szCs w:val="24"/>
              </w:rPr>
            </w:pPr>
            <w:r>
              <w:rPr>
                <w:szCs w:val="24"/>
              </w:rPr>
              <w:t>CI</w:t>
            </w:r>
          </w:p>
        </w:tc>
        <w:tc>
          <w:tcPr>
            <w:tcW w:w="898" w:type="dxa"/>
            <w:tcBorders>
              <w:top w:val="nil"/>
              <w:left w:val="nil"/>
              <w:bottom w:val="double" w:sz="4" w:space="0" w:color="auto"/>
              <w:right w:val="nil"/>
            </w:tcBorders>
            <w:vAlign w:val="center"/>
          </w:tcPr>
          <w:p w:rsidR="00A774A3" w:rsidRPr="006B5963" w:rsidRDefault="00A774A3" w:rsidP="00A774A3">
            <w:pPr>
              <w:widowControl/>
              <w:ind w:firstLine="0"/>
              <w:jc w:val="center"/>
              <w:rPr>
                <w:szCs w:val="24"/>
                <w:vertAlign w:val="superscript"/>
              </w:rPr>
            </w:pPr>
            <w:r w:rsidRPr="006B5963">
              <w:rPr>
                <w:szCs w:val="24"/>
              </w:rPr>
              <w:t>R</w:t>
            </w:r>
            <w:r w:rsidRPr="006B5963">
              <w:rPr>
                <w:szCs w:val="24"/>
                <w:vertAlign w:val="superscript"/>
              </w:rPr>
              <w:t>2</w:t>
            </w:r>
          </w:p>
        </w:tc>
      </w:tr>
      <w:tr w:rsidR="00A774A3" w:rsidRPr="006B5963" w:rsidTr="00A774A3">
        <w:tc>
          <w:tcPr>
            <w:tcW w:w="1668" w:type="dxa"/>
            <w:tcBorders>
              <w:top w:val="double" w:sz="4" w:space="0" w:color="auto"/>
              <w:left w:val="nil"/>
              <w:bottom w:val="nil"/>
              <w:right w:val="single" w:sz="4" w:space="0" w:color="808080" w:themeColor="background1" w:themeShade="80"/>
            </w:tcBorders>
          </w:tcPr>
          <w:p w:rsidR="00A774A3" w:rsidRPr="006B5963" w:rsidRDefault="00A774A3" w:rsidP="00A774A3">
            <w:pPr>
              <w:widowControl/>
              <w:ind w:firstLine="0"/>
              <w:jc w:val="right"/>
              <w:rPr>
                <w:szCs w:val="24"/>
              </w:rPr>
            </w:pPr>
            <w:r w:rsidRPr="006B5963">
              <w:rPr>
                <w:szCs w:val="24"/>
              </w:rPr>
              <w:t>Struktūrinis</w:t>
            </w:r>
          </w:p>
        </w:tc>
        <w:tc>
          <w:tcPr>
            <w:tcW w:w="1370" w:type="dxa"/>
            <w:tcBorders>
              <w:top w:val="double" w:sz="4" w:space="0" w:color="auto"/>
              <w:left w:val="single" w:sz="4" w:space="0" w:color="808080" w:themeColor="background1" w:themeShade="80"/>
              <w:bottom w:val="nil"/>
              <w:right w:val="nil"/>
            </w:tcBorders>
          </w:tcPr>
          <w:p w:rsidR="00A774A3" w:rsidRPr="006B5963" w:rsidRDefault="00A774A3" w:rsidP="006B5963">
            <w:pPr>
              <w:widowControl/>
              <w:ind w:firstLine="0"/>
              <w:jc w:val="center"/>
              <w:rPr>
                <w:sz w:val="22"/>
                <w:szCs w:val="24"/>
                <w:lang w:val="en-US"/>
              </w:rPr>
            </w:pPr>
            <w:r w:rsidRPr="006B5963">
              <w:rPr>
                <w:sz w:val="22"/>
                <w:szCs w:val="24"/>
              </w:rPr>
              <w:t>0,</w:t>
            </w:r>
            <w:r w:rsidRPr="006B5963">
              <w:rPr>
                <w:sz w:val="22"/>
                <w:szCs w:val="24"/>
                <w:lang w:val="en-US"/>
              </w:rPr>
              <w:t>848</w:t>
            </w:r>
            <w:r w:rsidRPr="006B5963">
              <w:rPr>
                <w:sz w:val="22"/>
                <w:szCs w:val="24"/>
                <w:vertAlign w:val="superscript"/>
                <w:lang w:val="en-US"/>
              </w:rPr>
              <w:t>**</w:t>
            </w:r>
          </w:p>
        </w:tc>
        <w:tc>
          <w:tcPr>
            <w:tcW w:w="1370" w:type="dxa"/>
            <w:tcBorders>
              <w:top w:val="double" w:sz="4" w:space="0" w:color="auto"/>
              <w:left w:val="nil"/>
              <w:bottom w:val="nil"/>
              <w:right w:val="nil"/>
            </w:tcBorders>
          </w:tcPr>
          <w:p w:rsidR="00A774A3" w:rsidRPr="006B5963" w:rsidRDefault="00A774A3" w:rsidP="006B5963">
            <w:pPr>
              <w:widowControl/>
              <w:ind w:firstLine="0"/>
              <w:jc w:val="center"/>
              <w:rPr>
                <w:sz w:val="22"/>
                <w:szCs w:val="24"/>
              </w:rPr>
            </w:pPr>
          </w:p>
        </w:tc>
        <w:tc>
          <w:tcPr>
            <w:tcW w:w="1370" w:type="dxa"/>
            <w:tcBorders>
              <w:top w:val="double" w:sz="4" w:space="0" w:color="auto"/>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0,471</w:t>
            </w:r>
            <w:r w:rsidRPr="006B5963">
              <w:rPr>
                <w:sz w:val="22"/>
                <w:szCs w:val="24"/>
                <w:vertAlign w:val="superscript"/>
              </w:rPr>
              <w:t>**</w:t>
            </w:r>
          </w:p>
        </w:tc>
        <w:tc>
          <w:tcPr>
            <w:tcW w:w="1560" w:type="dxa"/>
            <w:tcBorders>
              <w:top w:val="double" w:sz="4" w:space="0" w:color="auto"/>
              <w:left w:val="nil"/>
              <w:bottom w:val="nil"/>
              <w:right w:val="single" w:sz="4" w:space="0" w:color="808080" w:themeColor="background1" w:themeShade="80"/>
            </w:tcBorders>
          </w:tcPr>
          <w:p w:rsidR="00A774A3" w:rsidRPr="006B5963" w:rsidRDefault="00A774A3" w:rsidP="006B5963">
            <w:pPr>
              <w:widowControl/>
              <w:ind w:firstLine="0"/>
              <w:jc w:val="center"/>
              <w:rPr>
                <w:sz w:val="22"/>
                <w:szCs w:val="24"/>
              </w:rPr>
            </w:pPr>
            <w:r w:rsidRPr="006B5963">
              <w:rPr>
                <w:sz w:val="22"/>
                <w:szCs w:val="24"/>
              </w:rPr>
              <w:t>0,267</w:t>
            </w:r>
            <w:r w:rsidRPr="006B5963">
              <w:rPr>
                <w:sz w:val="22"/>
                <w:szCs w:val="24"/>
                <w:vertAlign w:val="superscript"/>
              </w:rPr>
              <w:t>**</w:t>
            </w:r>
          </w:p>
        </w:tc>
        <w:tc>
          <w:tcPr>
            <w:tcW w:w="897" w:type="dxa"/>
            <w:tcBorders>
              <w:top w:val="double" w:sz="4" w:space="0" w:color="auto"/>
              <w:left w:val="single" w:sz="4" w:space="0" w:color="808080" w:themeColor="background1" w:themeShade="80"/>
              <w:bottom w:val="nil"/>
              <w:right w:val="nil"/>
            </w:tcBorders>
          </w:tcPr>
          <w:p w:rsidR="00A774A3" w:rsidRPr="006B5963" w:rsidRDefault="00A774A3" w:rsidP="006B5963">
            <w:pPr>
              <w:widowControl/>
              <w:ind w:firstLine="0"/>
              <w:jc w:val="center"/>
              <w:rPr>
                <w:sz w:val="22"/>
                <w:szCs w:val="24"/>
              </w:rPr>
            </w:pPr>
            <w:r w:rsidRPr="006B5963">
              <w:rPr>
                <w:sz w:val="22"/>
                <w:szCs w:val="24"/>
              </w:rPr>
              <w:t>1,16</w:t>
            </w:r>
          </w:p>
        </w:tc>
        <w:tc>
          <w:tcPr>
            <w:tcW w:w="898" w:type="dxa"/>
            <w:tcBorders>
              <w:top w:val="double" w:sz="4" w:space="0" w:color="auto"/>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16,44</w:t>
            </w:r>
          </w:p>
        </w:tc>
        <w:tc>
          <w:tcPr>
            <w:tcW w:w="898" w:type="dxa"/>
            <w:tcBorders>
              <w:top w:val="double" w:sz="4" w:space="0" w:color="auto"/>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0,564</w:t>
            </w:r>
          </w:p>
        </w:tc>
      </w:tr>
      <w:tr w:rsidR="00A774A3" w:rsidRPr="006B5963" w:rsidTr="00A774A3">
        <w:tc>
          <w:tcPr>
            <w:tcW w:w="1668" w:type="dxa"/>
            <w:tcBorders>
              <w:top w:val="nil"/>
              <w:left w:val="nil"/>
              <w:bottom w:val="nil"/>
              <w:right w:val="single" w:sz="4" w:space="0" w:color="808080" w:themeColor="background1" w:themeShade="80"/>
            </w:tcBorders>
          </w:tcPr>
          <w:p w:rsidR="00A774A3" w:rsidRPr="006B5963" w:rsidRDefault="00A774A3" w:rsidP="00A774A3">
            <w:pPr>
              <w:widowControl/>
              <w:ind w:firstLine="0"/>
              <w:jc w:val="right"/>
              <w:rPr>
                <w:szCs w:val="24"/>
              </w:rPr>
            </w:pPr>
            <w:r w:rsidRPr="006B5963">
              <w:rPr>
                <w:szCs w:val="24"/>
              </w:rPr>
              <w:t>Klientų</w:t>
            </w:r>
          </w:p>
        </w:tc>
        <w:tc>
          <w:tcPr>
            <w:tcW w:w="1370" w:type="dxa"/>
            <w:tcBorders>
              <w:top w:val="nil"/>
              <w:left w:val="single" w:sz="4" w:space="0" w:color="808080" w:themeColor="background1" w:themeShade="80"/>
              <w:bottom w:val="nil"/>
              <w:right w:val="nil"/>
            </w:tcBorders>
          </w:tcPr>
          <w:p w:rsidR="00A774A3" w:rsidRPr="006B5963" w:rsidRDefault="00A774A3" w:rsidP="006B5963">
            <w:pPr>
              <w:widowControl/>
              <w:ind w:firstLine="0"/>
              <w:jc w:val="center"/>
              <w:rPr>
                <w:sz w:val="22"/>
                <w:szCs w:val="24"/>
                <w:vertAlign w:val="superscript"/>
              </w:rPr>
            </w:pPr>
            <w:r w:rsidRPr="006B5963">
              <w:rPr>
                <w:sz w:val="22"/>
                <w:szCs w:val="24"/>
              </w:rPr>
              <w:t>1,081</w:t>
            </w:r>
            <w:r w:rsidRPr="006B5963">
              <w:rPr>
                <w:sz w:val="22"/>
                <w:szCs w:val="24"/>
                <w:vertAlign w:val="superscript"/>
              </w:rPr>
              <w:t>**</w:t>
            </w:r>
          </w:p>
        </w:tc>
        <w:tc>
          <w:tcPr>
            <w:tcW w:w="1370" w:type="dxa"/>
            <w:tcBorders>
              <w:top w:val="nil"/>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0,746</w:t>
            </w:r>
            <w:r w:rsidRPr="006B5963">
              <w:rPr>
                <w:sz w:val="22"/>
                <w:szCs w:val="24"/>
                <w:vertAlign w:val="superscript"/>
              </w:rPr>
              <w:t>**</w:t>
            </w:r>
          </w:p>
        </w:tc>
        <w:tc>
          <w:tcPr>
            <w:tcW w:w="1370" w:type="dxa"/>
            <w:tcBorders>
              <w:top w:val="nil"/>
              <w:left w:val="nil"/>
              <w:bottom w:val="nil"/>
              <w:right w:val="nil"/>
            </w:tcBorders>
          </w:tcPr>
          <w:p w:rsidR="00A774A3" w:rsidRPr="006B5963" w:rsidRDefault="00A774A3" w:rsidP="006B5963">
            <w:pPr>
              <w:widowControl/>
              <w:ind w:firstLine="0"/>
              <w:jc w:val="center"/>
              <w:rPr>
                <w:sz w:val="22"/>
                <w:szCs w:val="24"/>
                <w:vertAlign w:val="superscript"/>
              </w:rPr>
            </w:pPr>
          </w:p>
        </w:tc>
        <w:tc>
          <w:tcPr>
            <w:tcW w:w="1560" w:type="dxa"/>
            <w:tcBorders>
              <w:top w:val="nil"/>
              <w:left w:val="nil"/>
              <w:bottom w:val="nil"/>
              <w:right w:val="single" w:sz="4" w:space="0" w:color="808080" w:themeColor="background1" w:themeShade="80"/>
            </w:tcBorders>
          </w:tcPr>
          <w:p w:rsidR="00A774A3" w:rsidRPr="006B5963" w:rsidRDefault="00A774A3" w:rsidP="006B5963">
            <w:pPr>
              <w:widowControl/>
              <w:ind w:firstLine="0"/>
              <w:jc w:val="center"/>
              <w:rPr>
                <w:color w:val="7F7F7F" w:themeColor="text1" w:themeTint="80"/>
                <w:sz w:val="22"/>
                <w:szCs w:val="24"/>
              </w:rPr>
            </w:pPr>
            <w:r w:rsidRPr="006B5963">
              <w:rPr>
                <w:color w:val="7F7F7F" w:themeColor="text1" w:themeTint="80"/>
                <w:sz w:val="22"/>
                <w:szCs w:val="24"/>
              </w:rPr>
              <w:t>-0,009</w:t>
            </w:r>
          </w:p>
        </w:tc>
        <w:tc>
          <w:tcPr>
            <w:tcW w:w="897" w:type="dxa"/>
            <w:tcBorders>
              <w:top w:val="nil"/>
              <w:left w:val="single" w:sz="4" w:space="0" w:color="808080" w:themeColor="background1" w:themeShade="80"/>
              <w:bottom w:val="nil"/>
              <w:right w:val="nil"/>
            </w:tcBorders>
          </w:tcPr>
          <w:p w:rsidR="00A774A3" w:rsidRPr="006B5963" w:rsidRDefault="00A774A3" w:rsidP="006B5963">
            <w:pPr>
              <w:widowControl/>
              <w:ind w:firstLine="0"/>
              <w:jc w:val="center"/>
              <w:rPr>
                <w:sz w:val="22"/>
                <w:szCs w:val="24"/>
              </w:rPr>
            </w:pPr>
            <w:r w:rsidRPr="006B5963">
              <w:rPr>
                <w:sz w:val="22"/>
                <w:szCs w:val="24"/>
              </w:rPr>
              <w:t>1,49</w:t>
            </w:r>
          </w:p>
        </w:tc>
        <w:tc>
          <w:tcPr>
            <w:tcW w:w="898" w:type="dxa"/>
            <w:tcBorders>
              <w:top w:val="nil"/>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18,51</w:t>
            </w:r>
          </w:p>
        </w:tc>
        <w:tc>
          <w:tcPr>
            <w:tcW w:w="898" w:type="dxa"/>
            <w:tcBorders>
              <w:top w:val="nil"/>
              <w:left w:val="nil"/>
              <w:bottom w:val="nil"/>
              <w:right w:val="nil"/>
            </w:tcBorders>
          </w:tcPr>
          <w:p w:rsidR="00A774A3" w:rsidRPr="006B5963" w:rsidRDefault="00A774A3" w:rsidP="006B5963">
            <w:pPr>
              <w:widowControl/>
              <w:ind w:firstLine="0"/>
              <w:jc w:val="center"/>
              <w:rPr>
                <w:sz w:val="22"/>
                <w:szCs w:val="24"/>
              </w:rPr>
            </w:pPr>
            <w:r w:rsidRPr="006B5963">
              <w:rPr>
                <w:sz w:val="22"/>
                <w:szCs w:val="24"/>
              </w:rPr>
              <w:t>0,442</w:t>
            </w:r>
          </w:p>
        </w:tc>
      </w:tr>
      <w:tr w:rsidR="00A774A3" w:rsidRPr="006B5963" w:rsidTr="00A774A3">
        <w:tc>
          <w:tcPr>
            <w:tcW w:w="1668" w:type="dxa"/>
            <w:tcBorders>
              <w:top w:val="nil"/>
              <w:left w:val="nil"/>
              <w:bottom w:val="double" w:sz="4" w:space="0" w:color="auto"/>
              <w:right w:val="single" w:sz="4" w:space="0" w:color="808080" w:themeColor="background1" w:themeShade="80"/>
            </w:tcBorders>
          </w:tcPr>
          <w:p w:rsidR="00A774A3" w:rsidRPr="006B5963" w:rsidRDefault="00A774A3" w:rsidP="00A774A3">
            <w:pPr>
              <w:widowControl/>
              <w:ind w:firstLine="0"/>
              <w:jc w:val="right"/>
              <w:rPr>
                <w:szCs w:val="24"/>
              </w:rPr>
            </w:pPr>
            <w:r w:rsidRPr="006B5963">
              <w:rPr>
                <w:szCs w:val="24"/>
              </w:rPr>
              <w:t>Inovatyvumas</w:t>
            </w:r>
          </w:p>
        </w:tc>
        <w:tc>
          <w:tcPr>
            <w:tcW w:w="1370" w:type="dxa"/>
            <w:tcBorders>
              <w:top w:val="nil"/>
              <w:left w:val="single" w:sz="4" w:space="0" w:color="808080" w:themeColor="background1" w:themeShade="80"/>
              <w:bottom w:val="double" w:sz="4" w:space="0" w:color="auto"/>
              <w:right w:val="nil"/>
            </w:tcBorders>
          </w:tcPr>
          <w:p w:rsidR="00A774A3" w:rsidRPr="006B5963" w:rsidRDefault="00A774A3" w:rsidP="006B5963">
            <w:pPr>
              <w:widowControl/>
              <w:ind w:firstLine="0"/>
              <w:jc w:val="center"/>
              <w:rPr>
                <w:color w:val="7F7F7F" w:themeColor="text1" w:themeTint="80"/>
                <w:sz w:val="22"/>
                <w:szCs w:val="24"/>
              </w:rPr>
            </w:pPr>
            <w:r w:rsidRPr="006B5963">
              <w:rPr>
                <w:color w:val="7F7F7F" w:themeColor="text1" w:themeTint="80"/>
                <w:sz w:val="22"/>
                <w:szCs w:val="24"/>
              </w:rPr>
              <w:t>0,388</w:t>
            </w:r>
          </w:p>
        </w:tc>
        <w:tc>
          <w:tcPr>
            <w:tcW w:w="1370" w:type="dxa"/>
            <w:tcBorders>
              <w:top w:val="nil"/>
              <w:left w:val="nil"/>
              <w:bottom w:val="double" w:sz="4" w:space="0" w:color="auto"/>
              <w:right w:val="nil"/>
            </w:tcBorders>
          </w:tcPr>
          <w:p w:rsidR="00A774A3" w:rsidRPr="006B5963" w:rsidRDefault="00A774A3" w:rsidP="006B5963">
            <w:pPr>
              <w:widowControl/>
              <w:ind w:firstLine="0"/>
              <w:jc w:val="center"/>
              <w:rPr>
                <w:sz w:val="22"/>
                <w:szCs w:val="24"/>
                <w:vertAlign w:val="superscript"/>
              </w:rPr>
            </w:pPr>
            <w:r w:rsidRPr="006B5963">
              <w:rPr>
                <w:sz w:val="22"/>
                <w:szCs w:val="24"/>
              </w:rPr>
              <w:t>0,821</w:t>
            </w:r>
            <w:r w:rsidRPr="006B5963">
              <w:rPr>
                <w:sz w:val="22"/>
                <w:szCs w:val="24"/>
                <w:vertAlign w:val="superscript"/>
              </w:rPr>
              <w:t>**</w:t>
            </w:r>
          </w:p>
        </w:tc>
        <w:tc>
          <w:tcPr>
            <w:tcW w:w="1370" w:type="dxa"/>
            <w:tcBorders>
              <w:top w:val="nil"/>
              <w:left w:val="nil"/>
              <w:bottom w:val="double" w:sz="4" w:space="0" w:color="auto"/>
              <w:right w:val="nil"/>
            </w:tcBorders>
          </w:tcPr>
          <w:p w:rsidR="00A774A3" w:rsidRPr="006B5963" w:rsidRDefault="00A774A3" w:rsidP="006B5963">
            <w:pPr>
              <w:widowControl/>
              <w:ind w:firstLine="0"/>
              <w:jc w:val="center"/>
              <w:rPr>
                <w:color w:val="7F7F7F" w:themeColor="text1" w:themeTint="80"/>
                <w:sz w:val="22"/>
                <w:szCs w:val="24"/>
              </w:rPr>
            </w:pPr>
            <w:r w:rsidRPr="006B5963">
              <w:rPr>
                <w:color w:val="7F7F7F" w:themeColor="text1" w:themeTint="80"/>
                <w:sz w:val="22"/>
                <w:szCs w:val="24"/>
              </w:rPr>
              <w:t>-0,017</w:t>
            </w:r>
          </w:p>
        </w:tc>
        <w:tc>
          <w:tcPr>
            <w:tcW w:w="1560" w:type="dxa"/>
            <w:tcBorders>
              <w:top w:val="nil"/>
              <w:left w:val="nil"/>
              <w:bottom w:val="double" w:sz="4" w:space="0" w:color="auto"/>
              <w:right w:val="single" w:sz="4" w:space="0" w:color="808080" w:themeColor="background1" w:themeShade="80"/>
            </w:tcBorders>
          </w:tcPr>
          <w:p w:rsidR="00A774A3" w:rsidRPr="006B5963" w:rsidRDefault="00A774A3" w:rsidP="006B5963">
            <w:pPr>
              <w:widowControl/>
              <w:ind w:firstLine="0"/>
              <w:jc w:val="center"/>
              <w:rPr>
                <w:sz w:val="22"/>
                <w:szCs w:val="24"/>
              </w:rPr>
            </w:pPr>
          </w:p>
        </w:tc>
        <w:tc>
          <w:tcPr>
            <w:tcW w:w="897" w:type="dxa"/>
            <w:tcBorders>
              <w:top w:val="nil"/>
              <w:left w:val="single" w:sz="4" w:space="0" w:color="808080" w:themeColor="background1" w:themeShade="80"/>
              <w:bottom w:val="double" w:sz="4" w:space="0" w:color="auto"/>
              <w:right w:val="nil"/>
            </w:tcBorders>
          </w:tcPr>
          <w:p w:rsidR="00A774A3" w:rsidRPr="006B5963" w:rsidRDefault="00A774A3" w:rsidP="006B5963">
            <w:pPr>
              <w:widowControl/>
              <w:ind w:firstLine="0"/>
              <w:jc w:val="center"/>
              <w:rPr>
                <w:sz w:val="22"/>
                <w:szCs w:val="24"/>
              </w:rPr>
            </w:pPr>
            <w:r w:rsidRPr="006B5963">
              <w:rPr>
                <w:sz w:val="22"/>
                <w:szCs w:val="24"/>
              </w:rPr>
              <w:t>1,79</w:t>
            </w:r>
          </w:p>
        </w:tc>
        <w:tc>
          <w:tcPr>
            <w:tcW w:w="898" w:type="dxa"/>
            <w:tcBorders>
              <w:top w:val="nil"/>
              <w:left w:val="nil"/>
              <w:bottom w:val="double" w:sz="4" w:space="0" w:color="auto"/>
              <w:right w:val="nil"/>
            </w:tcBorders>
          </w:tcPr>
          <w:p w:rsidR="00A774A3" w:rsidRPr="006B5963" w:rsidRDefault="00A774A3" w:rsidP="006B5963">
            <w:pPr>
              <w:widowControl/>
              <w:ind w:firstLine="0"/>
              <w:jc w:val="center"/>
              <w:rPr>
                <w:sz w:val="22"/>
                <w:szCs w:val="24"/>
              </w:rPr>
            </w:pPr>
            <w:r w:rsidRPr="006B5963">
              <w:rPr>
                <w:sz w:val="22"/>
                <w:szCs w:val="24"/>
              </w:rPr>
              <w:t>20,69</w:t>
            </w:r>
          </w:p>
        </w:tc>
        <w:tc>
          <w:tcPr>
            <w:tcW w:w="898" w:type="dxa"/>
            <w:tcBorders>
              <w:top w:val="nil"/>
              <w:left w:val="nil"/>
              <w:bottom w:val="double" w:sz="4" w:space="0" w:color="auto"/>
              <w:right w:val="nil"/>
            </w:tcBorders>
          </w:tcPr>
          <w:p w:rsidR="00A774A3" w:rsidRPr="006B5963" w:rsidRDefault="00A774A3" w:rsidP="006B5963">
            <w:pPr>
              <w:widowControl/>
              <w:ind w:firstLine="0"/>
              <w:jc w:val="center"/>
              <w:rPr>
                <w:sz w:val="22"/>
                <w:szCs w:val="24"/>
              </w:rPr>
            </w:pPr>
            <w:r w:rsidRPr="006B5963">
              <w:rPr>
                <w:sz w:val="22"/>
                <w:szCs w:val="24"/>
              </w:rPr>
              <w:t>0,328</w:t>
            </w:r>
          </w:p>
        </w:tc>
      </w:tr>
    </w:tbl>
    <w:p w:rsidR="00B7547A" w:rsidRPr="00B7547A" w:rsidRDefault="00B7547A" w:rsidP="00B7547A">
      <w:pPr>
        <w:widowControl/>
        <w:spacing w:line="240" w:lineRule="auto"/>
        <w:ind w:firstLine="0"/>
        <w:rPr>
          <w:sz w:val="20"/>
          <w:szCs w:val="24"/>
        </w:rPr>
      </w:pPr>
      <w:r>
        <w:rPr>
          <w:sz w:val="20"/>
          <w:szCs w:val="24"/>
          <w:vertAlign w:val="superscript"/>
        </w:rPr>
        <w:t xml:space="preserve">a </w:t>
      </w:r>
      <w:r>
        <w:rPr>
          <w:sz w:val="20"/>
          <w:szCs w:val="24"/>
        </w:rPr>
        <w:t>– pateikta didžiausia VIF reikšmė</w:t>
      </w:r>
    </w:p>
    <w:p w:rsidR="0008441D" w:rsidRPr="00A774A3" w:rsidRDefault="00A774A3" w:rsidP="00B7547A">
      <w:pPr>
        <w:widowControl/>
        <w:spacing w:line="240" w:lineRule="auto"/>
        <w:ind w:firstLine="0"/>
        <w:rPr>
          <w:sz w:val="20"/>
          <w:szCs w:val="24"/>
        </w:rPr>
      </w:pPr>
      <w:r w:rsidRPr="00A774A3">
        <w:rPr>
          <w:sz w:val="20"/>
          <w:szCs w:val="24"/>
          <w:vertAlign w:val="superscript"/>
        </w:rPr>
        <w:t>**</w:t>
      </w:r>
      <w:r w:rsidRPr="00A774A3">
        <w:rPr>
          <w:sz w:val="20"/>
          <w:szCs w:val="24"/>
        </w:rPr>
        <w:t xml:space="preserve"> - reikšmingas su 0,0</w:t>
      </w:r>
      <w:r w:rsidRPr="00BF6A04">
        <w:rPr>
          <w:sz w:val="20"/>
          <w:szCs w:val="24"/>
        </w:rPr>
        <w:t>1</w:t>
      </w:r>
      <w:r w:rsidRPr="00A774A3">
        <w:rPr>
          <w:sz w:val="20"/>
          <w:szCs w:val="24"/>
        </w:rPr>
        <w:t xml:space="preserve"> reikšmingumo lygmeniu.</w:t>
      </w:r>
    </w:p>
    <w:p w:rsidR="00A774A3" w:rsidRDefault="00A774A3" w:rsidP="00A774A3">
      <w:pPr>
        <w:widowControl/>
        <w:rPr>
          <w:szCs w:val="24"/>
        </w:rPr>
      </w:pPr>
    </w:p>
    <w:p w:rsidR="00CC1D8E" w:rsidRDefault="00CC1D8E" w:rsidP="00CC1D8E">
      <w:pPr>
        <w:widowControl/>
        <w:rPr>
          <w:szCs w:val="24"/>
        </w:rPr>
      </w:pPr>
      <w:r>
        <w:rPr>
          <w:szCs w:val="24"/>
        </w:rPr>
        <w:t xml:space="preserve">Iš lentelės matome, kad VIF statistika visuose trijuose modeliuose yra mažesnė už 5, todėl atskiri kintamieji multikolinearumo problemos nesukelia (Čekanavičius, Murauskas, 2004), tačiau visuose modeliuose CI reikšmė yra didesnė už 15, todėl visų kintamųjų įtraukimas į lygtį yra pavojingas (Callaghan, Chen, 2008) – gauto modelio </w:t>
      </w:r>
      <w:r>
        <w:rPr>
          <w:i/>
          <w:szCs w:val="24"/>
        </w:rPr>
        <w:t>R</w:t>
      </w:r>
      <w:r>
        <w:rPr>
          <w:i/>
          <w:szCs w:val="24"/>
          <w:vertAlign w:val="superscript"/>
        </w:rPr>
        <w:t>2</w:t>
      </w:r>
      <w:r>
        <w:rPr>
          <w:i/>
          <w:szCs w:val="24"/>
        </w:rPr>
        <w:t xml:space="preserve"> </w:t>
      </w:r>
      <w:r>
        <w:rPr>
          <w:szCs w:val="24"/>
        </w:rPr>
        <w:t>statistika ir kintamųjų koeficientai prarastų prasmę ir sunku būtų juos interpretuoti.</w:t>
      </w:r>
    </w:p>
    <w:p w:rsidR="00CC1D8E" w:rsidRDefault="00CC1D8E" w:rsidP="00CC1D8E">
      <w:pPr>
        <w:widowControl/>
        <w:rPr>
          <w:szCs w:val="24"/>
        </w:rPr>
      </w:pPr>
      <w:r>
        <w:rPr>
          <w:szCs w:val="24"/>
        </w:rPr>
        <w:t xml:space="preserve">Panašius rezultatus gauname išnagrinėję išorinės aplinkos kintamųjų multikolinearumą –kintamųjų konkurencija, korupcija, verslo reguliavimas, verslo finansavimas, mokesčiai ir informacija yra stipriai susiję tarpusavyje ir jų visų naudojimas modelyje gali daryti įtaką lygties koeficientų </w:t>
      </w:r>
      <w:r w:rsidRPr="00A83989">
        <w:rPr>
          <w:szCs w:val="24"/>
        </w:rPr>
        <w:t xml:space="preserve">reikšmėms. Šią problemą galima </w:t>
      </w:r>
      <w:r>
        <w:rPr>
          <w:szCs w:val="24"/>
        </w:rPr>
        <w:t xml:space="preserve">spręsti performuojant kintamuosius, pašalinant vieną ar kelis stipriai koreliuojančius kintamuosius iš modelio arba iš šių kintamųjų sudarant naują kintamąjį. Šiame darbe pirmiausia atliksime skirtumų tarp sėkmingųjų ir nesėkmingųjų grupių analizę ir dalį visai </w:t>
      </w:r>
      <w:r>
        <w:rPr>
          <w:szCs w:val="24"/>
        </w:rPr>
        <w:lastRenderedPageBreak/>
        <w:t>nereikšmingų kintamųjų atmesime. Jei tarp likusių kintamųjų tokių, kurių naudojimas kartu gali sukelti multikolinearumą, šią problemą dalinai išspręsime naudodami hierarchinės regresijos metodą: kintamuosius į modelį įtrauksime grupėmis ir stebėsime modelio informacinius kriterijus (</w:t>
      </w:r>
      <w:r>
        <w:rPr>
          <w:i/>
          <w:szCs w:val="24"/>
        </w:rPr>
        <w:t>log-likelihood</w:t>
      </w:r>
      <w:r>
        <w:rPr>
          <w:szCs w:val="24"/>
        </w:rPr>
        <w:t xml:space="preserve"> statistikos, Chi-kvadrato ir </w:t>
      </w:r>
      <w:r>
        <w:rPr>
          <w:i/>
          <w:szCs w:val="24"/>
        </w:rPr>
        <w:t>psdeudodeterminacijos koeficiento</w:t>
      </w:r>
      <w:r>
        <w:rPr>
          <w:szCs w:val="24"/>
        </w:rPr>
        <w:t xml:space="preserve"> pokyčius), pagal kuriuos nustatysime, ar naujai įtraukti kintamieji suteikia papildomos informacijos apie tiriamą kintamąjį, o stebėdami kintamųjų koeficientų reikšmingumus įtraukiant naujus kintamuosius galėsime nustatyti kintamųjų tarpusavio sąveikas (multikolinearumą). Esant pernelyg stipriai koreliacijai tarp kintamųjų bandysime ją pašalinti apjungdami ar performuodami kai kuriuos kintamuosius.</w:t>
      </w:r>
    </w:p>
    <w:p w:rsidR="00CC1D8E" w:rsidRDefault="00CC1D8E" w:rsidP="00CC1D8E">
      <w:pPr>
        <w:widowControl/>
        <w:rPr>
          <w:szCs w:val="24"/>
        </w:rPr>
      </w:pPr>
      <w:r>
        <w:rPr>
          <w:szCs w:val="24"/>
        </w:rPr>
        <w:t>Šiame skyriuje nustatėme reikšmingus kintamųjų tarpusavio ryšius, galimas jų pasekmes tolimesnio tyrimo rezultatams bei aptarėme tolimesnius tyrimo veiksmus, padėsiančius išvengti klaidinančių išvadų. Toliau pereisime prie Lietuvos SVV sėkmę lemiančių veiksnių modeliavimo.</w:t>
      </w:r>
    </w:p>
    <w:p w:rsidR="00636420" w:rsidRDefault="00636420">
      <w:pPr>
        <w:widowControl/>
        <w:spacing w:after="200" w:line="276" w:lineRule="auto"/>
        <w:ind w:firstLine="0"/>
        <w:jc w:val="left"/>
        <w:rPr>
          <w:szCs w:val="24"/>
        </w:rPr>
      </w:pPr>
    </w:p>
    <w:p w:rsidR="007479EF" w:rsidRDefault="00F97DA6" w:rsidP="00DF7644">
      <w:pPr>
        <w:pStyle w:val="poskyris"/>
      </w:pPr>
      <w:r>
        <w:t xml:space="preserve"> </w:t>
      </w:r>
      <w:bookmarkStart w:id="30" w:name="_Toc280867857"/>
      <w:r w:rsidR="009D7F38">
        <w:t>Lietuvo</w:t>
      </w:r>
      <w:r w:rsidR="004B1268">
        <w:t>s smulkaus ir vidutinio verslo</w:t>
      </w:r>
      <w:r w:rsidR="007479EF">
        <w:t xml:space="preserve"> sėkmę lemiančių veiksnių rinkinio</w:t>
      </w:r>
      <w:r w:rsidR="00BB2E20">
        <w:t xml:space="preserve"> </w:t>
      </w:r>
      <w:r w:rsidR="008B1C5B">
        <w:t>formavimas</w:t>
      </w:r>
      <w:bookmarkEnd w:id="30"/>
    </w:p>
    <w:p w:rsidR="007479EF" w:rsidRPr="007479EF" w:rsidRDefault="007479EF" w:rsidP="00DF7644">
      <w:pPr>
        <w:pStyle w:val="Skyrelis"/>
      </w:pPr>
      <w:bookmarkStart w:id="31" w:name="_Toc280867858"/>
      <w:r>
        <w:t>Sėkmės veiksnių reikšmingumo vertinimas</w:t>
      </w:r>
      <w:bookmarkEnd w:id="31"/>
    </w:p>
    <w:p w:rsidR="007E3117" w:rsidRDefault="007E3117" w:rsidP="007E3117">
      <w:pPr>
        <w:widowControl/>
        <w:rPr>
          <w:szCs w:val="24"/>
        </w:rPr>
      </w:pPr>
      <w:r>
        <w:rPr>
          <w:szCs w:val="24"/>
        </w:rPr>
        <w:t xml:space="preserve">Turime sukonstruotus tiriamą kintamąjį </w:t>
      </w:r>
      <w:r>
        <w:rPr>
          <w:i/>
          <w:szCs w:val="24"/>
        </w:rPr>
        <w:t>sėkmė</w:t>
      </w:r>
      <w:r>
        <w:rPr>
          <w:szCs w:val="24"/>
        </w:rPr>
        <w:t xml:space="preserve"> ir 25 galimai jį paaiškinančius kintamuosius. Toks nepriklausomų kintamųjų skaičius yra per didelis – didinant nepriklausomų kintamųjų skaičių lygtyje didėja multikolinearumo atsiradimo tikimybė, be to, rezultatų interpretavimas tampa sudėtingesnis. Daugumos kintamųjų parinkimas grįstas tik mokslinės literatūros analize, todėl nebūtinai visi 25 kintamieji daro reikšmingą įtaką sėkmės kintamajam arba vieni kintamieji yra ženkliai svarbesni už kitus kalbant apie įmonės sėkmę. Šiame skyriuje remdamiesi papildoma analize pašalinsime keletą kintamųjų, kurie, kaip rodo analizė, neturi įtakos SVV sėkmei arba jos turi sąlyginai mažiau. Tai atliksime lygindami nepriklausomų kintamųjų skirstinius ir vidurkius tarp sėkmingųjų ir nesėkmingųjų grupių. Skirtinius lyginsime </w:t>
      </w:r>
      <w:r>
        <w:rPr>
          <w:i/>
          <w:szCs w:val="24"/>
        </w:rPr>
        <w:t>Mann-Whitney</w:t>
      </w:r>
      <w:r>
        <w:rPr>
          <w:szCs w:val="24"/>
        </w:rPr>
        <w:t xml:space="preserve"> rangų sumų kriterijumi, kuris yra jau naudoto Kruskal-Wallis analogas dviems nepriklausomoms imtims. Bet šis kriterijus tiksliausias, kai grupių skirtiniai skiriasi postūmio parametru – mediana (Čekanavičius, Murauskas, 2004), o mums svarbu išsiaiškinti, ar vadovai vidutiniškai skirtingai vertina sėkmės veiksnius, todėl grupių vidurkius lyginsime pagal autorės sugalvotą </w:t>
      </w:r>
      <w:r>
        <w:rPr>
          <w:i/>
          <w:szCs w:val="24"/>
        </w:rPr>
        <w:t>vidurkių skirtumo</w:t>
      </w:r>
      <w:r>
        <w:rPr>
          <w:szCs w:val="24"/>
        </w:rPr>
        <w:t xml:space="preserve"> statistiką – vidurkių atskirose grupėse skirtumas padalintas iš kintamojo pločio (kintamojo įgyjamų maksimalios ir minimalios reikšmių skirtumo).</w:t>
      </w:r>
    </w:p>
    <w:p w:rsidR="007E3117" w:rsidRDefault="007E3117" w:rsidP="007E3117">
      <w:pPr>
        <w:widowControl/>
        <w:rPr>
          <w:szCs w:val="24"/>
        </w:rPr>
      </w:pPr>
      <w:r>
        <w:rPr>
          <w:szCs w:val="24"/>
        </w:rPr>
        <w:t>Maksimalios ir minimalios kiekvieno kintamojo reikšmės, jų vidurkiai sėkmingųjų ir nesėkmingų įmonių grupėse bei paskaičiuotos Mann-Whitney ir Vidurkių skirtumo statistikų reikšmės pateiktos 7 lentelėje.</w:t>
      </w:r>
    </w:p>
    <w:p w:rsidR="007E3117" w:rsidRDefault="007E3117" w:rsidP="007E3117">
      <w:pPr>
        <w:widowControl/>
        <w:rPr>
          <w:szCs w:val="24"/>
        </w:rPr>
      </w:pPr>
    </w:p>
    <w:p w:rsidR="00223D86" w:rsidRPr="00DB05D3" w:rsidRDefault="007E3117" w:rsidP="00DB05D3">
      <w:pPr>
        <w:widowControl/>
        <w:ind w:firstLine="0"/>
        <w:jc w:val="center"/>
        <w:rPr>
          <w:szCs w:val="24"/>
        </w:rPr>
      </w:pPr>
      <w:r>
        <w:rPr>
          <w:szCs w:val="24"/>
        </w:rPr>
        <w:lastRenderedPageBreak/>
        <w:t>8</w:t>
      </w:r>
      <w:r w:rsidR="00A515AE">
        <w:rPr>
          <w:szCs w:val="24"/>
        </w:rPr>
        <w:t xml:space="preserve"> lentelė. </w:t>
      </w:r>
      <w:r w:rsidR="00595DA4" w:rsidRPr="00595DA4">
        <w:rPr>
          <w:b/>
          <w:szCs w:val="24"/>
        </w:rPr>
        <w:t>Nepriklausomų kintamųjų</w:t>
      </w:r>
      <w:r w:rsidR="000309E7">
        <w:rPr>
          <w:b/>
          <w:szCs w:val="24"/>
        </w:rPr>
        <w:t xml:space="preserve"> skirstinių ir vidurkių</w:t>
      </w:r>
      <w:r w:rsidR="00595DA4" w:rsidRPr="00595DA4">
        <w:rPr>
          <w:b/>
          <w:szCs w:val="24"/>
        </w:rPr>
        <w:t xml:space="preserve"> lyginimas </w:t>
      </w:r>
      <w:r w:rsidR="000309E7">
        <w:rPr>
          <w:b/>
          <w:szCs w:val="24"/>
        </w:rPr>
        <w:t>sėkmės grupėse</w:t>
      </w:r>
    </w:p>
    <w:tbl>
      <w:tblPr>
        <w:tblW w:w="0" w:type="auto"/>
        <w:tblLayout w:type="fixed"/>
        <w:tblLook w:val="04A0"/>
      </w:tblPr>
      <w:tblGrid>
        <w:gridCol w:w="2518"/>
        <w:gridCol w:w="992"/>
        <w:gridCol w:w="993"/>
        <w:gridCol w:w="1630"/>
        <w:gridCol w:w="1630"/>
        <w:gridCol w:w="1276"/>
        <w:gridCol w:w="1098"/>
      </w:tblGrid>
      <w:tr w:rsidR="00223D86" w:rsidRPr="00223D86" w:rsidTr="003334C8">
        <w:trPr>
          <w:trHeight w:val="315"/>
        </w:trPr>
        <w:tc>
          <w:tcPr>
            <w:tcW w:w="2518" w:type="dxa"/>
            <w:tcBorders>
              <w:top w:val="double" w:sz="4" w:space="0" w:color="auto"/>
              <w:left w:val="nil"/>
              <w:bottom w:val="single" w:sz="4" w:space="0" w:color="auto"/>
              <w:right w:val="single" w:sz="4" w:space="0" w:color="auto"/>
            </w:tcBorders>
            <w:shd w:val="clear" w:color="auto" w:fill="auto"/>
            <w:noWrap/>
            <w:vAlign w:val="bottom"/>
            <w:hideMark/>
          </w:tcPr>
          <w:p w:rsidR="00223D86" w:rsidRPr="00223D86" w:rsidRDefault="00223D86" w:rsidP="00223D86">
            <w:pPr>
              <w:widowControl/>
              <w:spacing w:line="240" w:lineRule="auto"/>
              <w:ind w:firstLine="0"/>
              <w:jc w:val="left"/>
              <w:rPr>
                <w:rFonts w:ascii="Arial" w:hAnsi="Arial" w:cs="Arial"/>
                <w:szCs w:val="24"/>
              </w:rPr>
            </w:pPr>
            <w:r w:rsidRPr="00223D86">
              <w:rPr>
                <w:rFonts w:ascii="Arial" w:hAnsi="Arial" w:cs="Arial"/>
                <w:szCs w:val="24"/>
              </w:rPr>
              <w:t> </w:t>
            </w:r>
          </w:p>
        </w:tc>
        <w:tc>
          <w:tcPr>
            <w:tcW w:w="992" w:type="dxa"/>
            <w:tcBorders>
              <w:top w:val="double" w:sz="4" w:space="0" w:color="auto"/>
              <w:left w:val="nil"/>
              <w:bottom w:val="single" w:sz="4" w:space="0" w:color="auto"/>
              <w:right w:val="nil"/>
            </w:tcBorders>
            <w:shd w:val="clear" w:color="auto" w:fill="auto"/>
            <w:noWrap/>
            <w:vAlign w:val="bottom"/>
            <w:hideMark/>
          </w:tcPr>
          <w:p w:rsidR="00223D86" w:rsidRPr="00223D86" w:rsidRDefault="00223D86" w:rsidP="003334C8">
            <w:pPr>
              <w:widowControl/>
              <w:spacing w:line="240" w:lineRule="auto"/>
              <w:ind w:firstLine="0"/>
              <w:jc w:val="center"/>
              <w:rPr>
                <w:color w:val="000000"/>
                <w:szCs w:val="24"/>
                <w:lang w:val="en-US"/>
              </w:rPr>
            </w:pPr>
            <w:r w:rsidRPr="00223D86">
              <w:rPr>
                <w:color w:val="000000"/>
                <w:szCs w:val="24"/>
                <w:lang w:val="en-US"/>
              </w:rPr>
              <w:t>Min</w:t>
            </w:r>
          </w:p>
        </w:tc>
        <w:tc>
          <w:tcPr>
            <w:tcW w:w="993" w:type="dxa"/>
            <w:tcBorders>
              <w:top w:val="double" w:sz="4" w:space="0" w:color="auto"/>
              <w:left w:val="nil"/>
              <w:bottom w:val="single" w:sz="4" w:space="0" w:color="auto"/>
              <w:right w:val="dashed" w:sz="4" w:space="0" w:color="808080"/>
            </w:tcBorders>
            <w:shd w:val="clear" w:color="auto" w:fill="auto"/>
            <w:noWrap/>
            <w:vAlign w:val="bottom"/>
            <w:hideMark/>
          </w:tcPr>
          <w:p w:rsidR="00223D86" w:rsidRPr="00223D86" w:rsidRDefault="00223D86" w:rsidP="003334C8">
            <w:pPr>
              <w:widowControl/>
              <w:spacing w:line="240" w:lineRule="auto"/>
              <w:ind w:firstLine="0"/>
              <w:jc w:val="center"/>
              <w:rPr>
                <w:color w:val="000000"/>
                <w:szCs w:val="24"/>
                <w:lang w:val="en-US"/>
              </w:rPr>
            </w:pPr>
            <w:r w:rsidRPr="00223D86">
              <w:rPr>
                <w:color w:val="000000"/>
                <w:szCs w:val="24"/>
                <w:lang w:val="en-US"/>
              </w:rPr>
              <w:t>Ma</w:t>
            </w:r>
            <w:r w:rsidR="003334C8">
              <w:rPr>
                <w:color w:val="000000"/>
                <w:szCs w:val="24"/>
                <w:lang w:val="en-US"/>
              </w:rPr>
              <w:t>x</w:t>
            </w:r>
          </w:p>
        </w:tc>
        <w:tc>
          <w:tcPr>
            <w:tcW w:w="1630" w:type="dxa"/>
            <w:tcBorders>
              <w:top w:val="double" w:sz="4" w:space="0" w:color="auto"/>
              <w:left w:val="nil"/>
              <w:bottom w:val="single" w:sz="4" w:space="0" w:color="auto"/>
              <w:right w:val="nil"/>
            </w:tcBorders>
            <w:shd w:val="clear" w:color="auto" w:fill="auto"/>
            <w:noWrap/>
            <w:vAlign w:val="bottom"/>
            <w:hideMark/>
          </w:tcPr>
          <w:p w:rsidR="00223D86" w:rsidRPr="00223D86" w:rsidRDefault="00223D86" w:rsidP="003334C8">
            <w:pPr>
              <w:widowControl/>
              <w:spacing w:line="240" w:lineRule="auto"/>
              <w:ind w:firstLine="0"/>
              <w:jc w:val="center"/>
              <w:rPr>
                <w:szCs w:val="24"/>
                <w:lang w:val="en-US"/>
              </w:rPr>
            </w:pPr>
            <w:r>
              <w:rPr>
                <w:szCs w:val="24"/>
                <w:lang w:val="en-US"/>
              </w:rPr>
              <w:t>Vid</w:t>
            </w:r>
            <w:r w:rsidR="003334C8">
              <w:rPr>
                <w:szCs w:val="24"/>
                <w:lang w:val="en-US"/>
              </w:rPr>
              <w:t>.</w:t>
            </w:r>
            <w:r>
              <w:rPr>
                <w:szCs w:val="24"/>
                <w:lang w:val="en-US"/>
              </w:rPr>
              <w:t xml:space="preserve"> sėkm</w:t>
            </w:r>
            <w:r w:rsidR="001B0F5F">
              <w:rPr>
                <w:szCs w:val="24"/>
                <w:lang w:val="en-US"/>
              </w:rPr>
              <w:t>ės</w:t>
            </w:r>
            <w:r>
              <w:rPr>
                <w:szCs w:val="24"/>
                <w:lang w:val="en-US"/>
              </w:rPr>
              <w:t xml:space="preserve"> grupėje</w:t>
            </w:r>
          </w:p>
        </w:tc>
        <w:tc>
          <w:tcPr>
            <w:tcW w:w="1630" w:type="dxa"/>
            <w:tcBorders>
              <w:top w:val="double" w:sz="4" w:space="0" w:color="auto"/>
              <w:left w:val="nil"/>
              <w:bottom w:val="single" w:sz="4" w:space="0" w:color="auto"/>
              <w:right w:val="dashed" w:sz="4" w:space="0" w:color="808080"/>
            </w:tcBorders>
            <w:shd w:val="clear" w:color="auto" w:fill="auto"/>
            <w:noWrap/>
            <w:vAlign w:val="bottom"/>
            <w:hideMark/>
          </w:tcPr>
          <w:p w:rsidR="00223D86" w:rsidRPr="00223D86" w:rsidRDefault="00223D86" w:rsidP="003334C8">
            <w:pPr>
              <w:widowControl/>
              <w:spacing w:line="240" w:lineRule="auto"/>
              <w:ind w:firstLine="0"/>
              <w:jc w:val="center"/>
              <w:rPr>
                <w:szCs w:val="24"/>
                <w:lang w:val="en-US"/>
              </w:rPr>
            </w:pPr>
            <w:r>
              <w:rPr>
                <w:szCs w:val="24"/>
                <w:lang w:val="en-US"/>
              </w:rPr>
              <w:t>Vid</w:t>
            </w:r>
            <w:r w:rsidR="003334C8">
              <w:rPr>
                <w:szCs w:val="24"/>
                <w:lang w:val="en-US"/>
              </w:rPr>
              <w:t>.</w:t>
            </w:r>
            <w:r>
              <w:rPr>
                <w:szCs w:val="24"/>
                <w:lang w:val="en-US"/>
              </w:rPr>
              <w:t xml:space="preserve"> nesėkm</w:t>
            </w:r>
            <w:r w:rsidR="001B0F5F">
              <w:rPr>
                <w:szCs w:val="24"/>
                <w:lang w:val="en-US"/>
              </w:rPr>
              <w:t>ės</w:t>
            </w:r>
            <w:r>
              <w:rPr>
                <w:szCs w:val="24"/>
                <w:lang w:val="en-US"/>
              </w:rPr>
              <w:t xml:space="preserve"> grupėje</w:t>
            </w:r>
          </w:p>
        </w:tc>
        <w:tc>
          <w:tcPr>
            <w:tcW w:w="1276" w:type="dxa"/>
            <w:tcBorders>
              <w:top w:val="double" w:sz="4" w:space="0" w:color="auto"/>
              <w:left w:val="nil"/>
              <w:bottom w:val="single" w:sz="4" w:space="0" w:color="auto"/>
              <w:right w:val="nil"/>
            </w:tcBorders>
            <w:shd w:val="clear" w:color="auto" w:fill="auto"/>
            <w:noWrap/>
            <w:vAlign w:val="bottom"/>
            <w:hideMark/>
          </w:tcPr>
          <w:p w:rsidR="00223D86" w:rsidRPr="0007109E" w:rsidRDefault="0007109E" w:rsidP="00223D86">
            <w:pPr>
              <w:widowControl/>
              <w:spacing w:line="240" w:lineRule="auto"/>
              <w:ind w:firstLine="0"/>
              <w:jc w:val="center"/>
              <w:rPr>
                <w:szCs w:val="24"/>
                <w:vertAlign w:val="superscript"/>
                <w:lang w:val="en-US"/>
              </w:rPr>
            </w:pPr>
            <w:r>
              <w:rPr>
                <w:szCs w:val="24"/>
                <w:lang w:val="en-US"/>
              </w:rPr>
              <w:t>Vidurkių s</w:t>
            </w:r>
            <w:r w:rsidR="00223D86" w:rsidRPr="00223D86">
              <w:rPr>
                <w:szCs w:val="24"/>
                <w:lang w:val="en-US"/>
              </w:rPr>
              <w:t>kirtumas</w:t>
            </w:r>
            <w:r>
              <w:rPr>
                <w:szCs w:val="24"/>
                <w:vertAlign w:val="superscript"/>
                <w:lang w:val="en-US"/>
              </w:rPr>
              <w:t>a</w:t>
            </w:r>
          </w:p>
        </w:tc>
        <w:tc>
          <w:tcPr>
            <w:tcW w:w="1098" w:type="dxa"/>
            <w:tcBorders>
              <w:top w:val="double" w:sz="4" w:space="0" w:color="auto"/>
              <w:left w:val="nil"/>
              <w:bottom w:val="single" w:sz="4" w:space="0" w:color="auto"/>
              <w:right w:val="nil"/>
            </w:tcBorders>
            <w:shd w:val="clear" w:color="auto" w:fill="auto"/>
            <w:noWrap/>
            <w:vAlign w:val="bottom"/>
            <w:hideMark/>
          </w:tcPr>
          <w:p w:rsidR="00223D86" w:rsidRPr="0007109E" w:rsidRDefault="00223D86" w:rsidP="00223D86">
            <w:pPr>
              <w:widowControl/>
              <w:spacing w:line="240" w:lineRule="auto"/>
              <w:ind w:firstLine="0"/>
              <w:jc w:val="center"/>
              <w:rPr>
                <w:szCs w:val="24"/>
                <w:vertAlign w:val="superscript"/>
                <w:lang w:val="en-US"/>
              </w:rPr>
            </w:pPr>
            <w:r w:rsidRPr="00223D86">
              <w:rPr>
                <w:szCs w:val="24"/>
                <w:lang w:val="en-US"/>
              </w:rPr>
              <w:t>M-W</w:t>
            </w:r>
            <w:r w:rsidR="0007109E">
              <w:rPr>
                <w:szCs w:val="24"/>
                <w:lang w:val="en-US"/>
              </w:rPr>
              <w:t xml:space="preserve"> </w:t>
            </w:r>
            <w:r w:rsidR="0007109E" w:rsidRPr="0007109E">
              <w:rPr>
                <w:i/>
                <w:szCs w:val="24"/>
                <w:lang w:val="en-US"/>
              </w:rPr>
              <w:t>p</w:t>
            </w:r>
            <w:r w:rsidR="0007109E">
              <w:rPr>
                <w:szCs w:val="24"/>
                <w:vertAlign w:val="superscript"/>
                <w:lang w:val="en-US"/>
              </w:rPr>
              <w:t>b</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Žmogiškasis kapitalas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2,43</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4,31</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4,12</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0,08</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0,007</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Struktūrinis kapitalas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2,17</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4,50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3,45</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3,23</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0,09</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0,021</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Klientų kapitalas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2,13</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4,71</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3,67</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3,44</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0,09</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0,013</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Inovatyvumas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1,75</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3,15</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2,98</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0,05</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0,056</w:t>
            </w:r>
          </w:p>
        </w:tc>
      </w:tr>
      <w:tr w:rsidR="00512CE4" w:rsidRPr="00223D86" w:rsidTr="003334C8">
        <w:trPr>
          <w:trHeight w:val="300"/>
        </w:trPr>
        <w:tc>
          <w:tcPr>
            <w:tcW w:w="2518" w:type="dxa"/>
            <w:tcBorders>
              <w:top w:val="nil"/>
              <w:left w:val="nil"/>
              <w:bottom w:val="dashSmallGap" w:sz="4" w:space="0" w:color="7F7F7F" w:themeColor="text1" w:themeTint="80"/>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Socialinis kapitalas</w:t>
            </w:r>
          </w:p>
        </w:tc>
        <w:tc>
          <w:tcPr>
            <w:tcW w:w="992" w:type="dxa"/>
            <w:tcBorders>
              <w:top w:val="nil"/>
              <w:left w:val="nil"/>
              <w:bottom w:val="dashSmallGap" w:sz="4" w:space="0" w:color="7F7F7F" w:themeColor="text1" w:themeTint="80"/>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0,00</w:t>
            </w:r>
          </w:p>
        </w:tc>
        <w:tc>
          <w:tcPr>
            <w:tcW w:w="993" w:type="dxa"/>
            <w:tcBorders>
              <w:top w:val="nil"/>
              <w:left w:val="nil"/>
              <w:bottom w:val="dashSmallGap" w:sz="4" w:space="0" w:color="7F7F7F" w:themeColor="text1" w:themeTint="80"/>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1630" w:type="dxa"/>
            <w:tcBorders>
              <w:top w:val="nil"/>
              <w:left w:val="nil"/>
              <w:bottom w:val="dashSmallGap" w:sz="4" w:space="0" w:color="7F7F7F" w:themeColor="text1" w:themeTint="80"/>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0,48</w:t>
            </w:r>
          </w:p>
        </w:tc>
        <w:tc>
          <w:tcPr>
            <w:tcW w:w="1630" w:type="dxa"/>
            <w:tcBorders>
              <w:top w:val="nil"/>
              <w:left w:val="nil"/>
              <w:bottom w:val="dashSmallGap" w:sz="4" w:space="0" w:color="7F7F7F" w:themeColor="text1" w:themeTint="80"/>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0,34</w:t>
            </w:r>
          </w:p>
        </w:tc>
        <w:tc>
          <w:tcPr>
            <w:tcW w:w="1276" w:type="dxa"/>
            <w:tcBorders>
              <w:top w:val="nil"/>
              <w:left w:val="nil"/>
              <w:bottom w:val="dashSmallGap" w:sz="4" w:space="0" w:color="7F7F7F" w:themeColor="text1" w:themeTint="80"/>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0,14</w:t>
            </w:r>
          </w:p>
        </w:tc>
        <w:tc>
          <w:tcPr>
            <w:tcW w:w="1098" w:type="dxa"/>
            <w:tcBorders>
              <w:top w:val="nil"/>
              <w:left w:val="nil"/>
              <w:bottom w:val="dashSmallGap" w:sz="4" w:space="0" w:color="7F7F7F" w:themeColor="text1" w:themeTint="80"/>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0,047</w:t>
            </w:r>
          </w:p>
        </w:tc>
      </w:tr>
      <w:tr w:rsidR="00512CE4" w:rsidRPr="00223D86" w:rsidTr="003334C8">
        <w:trPr>
          <w:trHeight w:val="300"/>
        </w:trPr>
        <w:tc>
          <w:tcPr>
            <w:tcW w:w="2518" w:type="dxa"/>
            <w:tcBorders>
              <w:top w:val="dashSmallGap" w:sz="4" w:space="0" w:color="7F7F7F" w:themeColor="text1" w:themeTint="80"/>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Vadovo lytis</w:t>
            </w:r>
          </w:p>
        </w:tc>
        <w:tc>
          <w:tcPr>
            <w:tcW w:w="992"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top w:val="dashSmallGap" w:sz="4" w:space="0" w:color="7F7F7F" w:themeColor="text1" w:themeTint="80"/>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1630"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0,50</w:t>
            </w:r>
          </w:p>
        </w:tc>
        <w:tc>
          <w:tcPr>
            <w:tcW w:w="1630" w:type="dxa"/>
            <w:tcBorders>
              <w:top w:val="dashSmallGap" w:sz="4" w:space="0" w:color="7F7F7F" w:themeColor="text1" w:themeTint="80"/>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0,51</w:t>
            </w:r>
          </w:p>
        </w:tc>
        <w:tc>
          <w:tcPr>
            <w:tcW w:w="1276"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-0,01</w:t>
            </w:r>
          </w:p>
        </w:tc>
        <w:tc>
          <w:tcPr>
            <w:tcW w:w="1098" w:type="dxa"/>
            <w:tcBorders>
              <w:top w:val="dashSmallGap" w:sz="4" w:space="0" w:color="7F7F7F" w:themeColor="text1" w:themeTint="80"/>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0,932</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Vadovo amžius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2,36</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2,40</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-0,01</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0,921</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 xml:space="preserve">Eksporto apimtys </w:t>
            </w:r>
          </w:p>
        </w:tc>
        <w:tc>
          <w:tcPr>
            <w:tcW w:w="992" w:type="dxa"/>
            <w:tcBorders>
              <w:top w:val="nil"/>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sz w:val="20"/>
                <w:lang w:val="en-US"/>
              </w:rPr>
            </w:pPr>
            <w:r w:rsidRPr="00223D86">
              <w:rPr>
                <w:rFonts w:ascii="Arial" w:hAnsi="Arial" w:cs="Arial"/>
                <w:sz w:val="20"/>
                <w:lang w:val="en-US"/>
              </w:rPr>
              <w:t>0,00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1630" w:type="dxa"/>
            <w:tcBorders>
              <w:top w:val="nil"/>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sz w:val="20"/>
                <w:lang w:val="en-US"/>
              </w:rPr>
            </w:pPr>
            <w:r w:rsidRPr="00223D86">
              <w:rPr>
                <w:rFonts w:ascii="Arial" w:hAnsi="Arial" w:cs="Arial"/>
                <w:sz w:val="20"/>
                <w:lang w:val="en-US"/>
              </w:rPr>
              <w:t>0,27</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sz w:val="20"/>
                <w:lang w:val="en-US"/>
              </w:rPr>
            </w:pPr>
            <w:r w:rsidRPr="00223D86">
              <w:rPr>
                <w:rFonts w:ascii="Arial" w:hAnsi="Arial" w:cs="Arial"/>
                <w:sz w:val="20"/>
                <w:lang w:val="en-US"/>
              </w:rPr>
              <w:t>0,09</w:t>
            </w:r>
          </w:p>
        </w:tc>
        <w:tc>
          <w:tcPr>
            <w:tcW w:w="1276" w:type="dxa"/>
            <w:tcBorders>
              <w:top w:val="nil"/>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0,18</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0,006</w:t>
            </w:r>
          </w:p>
        </w:tc>
      </w:tr>
      <w:tr w:rsidR="00512CE4" w:rsidRPr="00223D86" w:rsidTr="003334C8">
        <w:trPr>
          <w:trHeight w:val="300"/>
        </w:trPr>
        <w:tc>
          <w:tcPr>
            <w:tcW w:w="2518" w:type="dxa"/>
            <w:tcBorders>
              <w:top w:val="nil"/>
              <w:left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Įmonės amžius</w:t>
            </w:r>
          </w:p>
        </w:tc>
        <w:tc>
          <w:tcPr>
            <w:tcW w:w="992" w:type="dxa"/>
            <w:tcBorders>
              <w:top w:val="nil"/>
              <w:left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top w:val="nil"/>
              <w:left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4,00</w:t>
            </w:r>
          </w:p>
        </w:tc>
        <w:tc>
          <w:tcPr>
            <w:tcW w:w="1630" w:type="dxa"/>
            <w:tcBorders>
              <w:top w:val="nil"/>
              <w:left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2,49</w:t>
            </w:r>
          </w:p>
        </w:tc>
        <w:tc>
          <w:tcPr>
            <w:tcW w:w="1630" w:type="dxa"/>
            <w:tcBorders>
              <w:top w:val="nil"/>
              <w:left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2,34</w:t>
            </w:r>
          </w:p>
        </w:tc>
        <w:tc>
          <w:tcPr>
            <w:tcW w:w="1276" w:type="dxa"/>
            <w:tcBorders>
              <w:top w:val="nil"/>
              <w:left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0,04</w:t>
            </w:r>
          </w:p>
        </w:tc>
        <w:tc>
          <w:tcPr>
            <w:tcW w:w="1098" w:type="dxa"/>
            <w:tcBorders>
              <w:top w:val="nil"/>
              <w:left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0,482</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512CE4" w:rsidRDefault="009A2C26" w:rsidP="00852917">
            <w:pPr>
              <w:widowControl/>
              <w:spacing w:line="240" w:lineRule="auto"/>
              <w:ind w:firstLine="0"/>
              <w:jc w:val="right"/>
              <w:rPr>
                <w:i/>
                <w:iCs/>
                <w:szCs w:val="22"/>
                <w:lang w:val="en-US"/>
              </w:rPr>
            </w:pPr>
            <w:r>
              <w:rPr>
                <w:i/>
                <w:iCs/>
                <w:szCs w:val="22"/>
                <w:lang w:val="en-US"/>
              </w:rPr>
              <w:t>Mikroįmonė</w:t>
            </w:r>
          </w:p>
        </w:tc>
        <w:tc>
          <w:tcPr>
            <w:tcW w:w="992"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0,00</w:t>
            </w:r>
          </w:p>
        </w:tc>
        <w:tc>
          <w:tcPr>
            <w:tcW w:w="993" w:type="dxa"/>
            <w:tcBorders>
              <w:left w:val="nil"/>
              <w:bottom w:val="nil"/>
              <w:right w:val="dashed" w:sz="4" w:space="0" w:color="808080"/>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1,00</w:t>
            </w:r>
          </w:p>
        </w:tc>
        <w:tc>
          <w:tcPr>
            <w:tcW w:w="1630"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0,38</w:t>
            </w:r>
          </w:p>
        </w:tc>
        <w:tc>
          <w:tcPr>
            <w:tcW w:w="1630" w:type="dxa"/>
            <w:tcBorders>
              <w:left w:val="nil"/>
              <w:bottom w:val="nil"/>
              <w:right w:val="dashed" w:sz="4" w:space="0" w:color="808080"/>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0,43</w:t>
            </w:r>
          </w:p>
        </w:tc>
        <w:tc>
          <w:tcPr>
            <w:tcW w:w="1276" w:type="dxa"/>
            <w:tcBorders>
              <w:left w:val="nil"/>
              <w:bottom w:val="nil"/>
              <w:right w:val="nil"/>
            </w:tcBorders>
            <w:shd w:val="clear" w:color="auto" w:fill="auto"/>
            <w:noWrap/>
            <w:vAlign w:val="center"/>
            <w:hideMark/>
          </w:tcPr>
          <w:p w:rsidR="00512CE4" w:rsidRDefault="009A2C26" w:rsidP="00512CE4">
            <w:pPr>
              <w:spacing w:line="240" w:lineRule="auto"/>
              <w:ind w:firstLine="0"/>
              <w:jc w:val="center"/>
              <w:rPr>
                <w:rFonts w:ascii="Arial" w:hAnsi="Arial" w:cs="Arial"/>
                <w:b/>
                <w:bCs/>
                <w:sz w:val="20"/>
              </w:rPr>
            </w:pPr>
            <w:r>
              <w:rPr>
                <w:rFonts w:ascii="Arial" w:hAnsi="Arial" w:cs="Arial"/>
                <w:b/>
                <w:bCs/>
                <w:sz w:val="20"/>
              </w:rPr>
              <w:t>-</w:t>
            </w:r>
            <w:r w:rsidR="00512CE4">
              <w:rPr>
                <w:rFonts w:ascii="Arial" w:hAnsi="Arial" w:cs="Arial"/>
                <w:b/>
                <w:bCs/>
                <w:sz w:val="20"/>
              </w:rPr>
              <w:t>0,0</w:t>
            </w:r>
            <w:r>
              <w:rPr>
                <w:rFonts w:ascii="Arial" w:hAnsi="Arial" w:cs="Arial"/>
                <w:b/>
                <w:bCs/>
                <w:sz w:val="20"/>
              </w:rPr>
              <w:t>5</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0,527</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223D86" w:rsidRDefault="00512CE4" w:rsidP="00852917">
            <w:pPr>
              <w:widowControl/>
              <w:spacing w:line="240" w:lineRule="auto"/>
              <w:ind w:firstLine="0"/>
              <w:jc w:val="right"/>
              <w:rPr>
                <w:color w:val="808080"/>
                <w:szCs w:val="22"/>
                <w:lang w:val="en-US"/>
              </w:rPr>
            </w:pPr>
            <w:r w:rsidRPr="00223D86">
              <w:rPr>
                <w:color w:val="808080"/>
                <w:szCs w:val="22"/>
                <w:lang w:val="en-US"/>
              </w:rPr>
              <w:t>Maža įmonė</w:t>
            </w:r>
          </w:p>
        </w:tc>
        <w:tc>
          <w:tcPr>
            <w:tcW w:w="992" w:type="dxa"/>
            <w:tcBorders>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left w:val="nil"/>
              <w:bottom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1630" w:type="dxa"/>
            <w:tcBorders>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0,36</w:t>
            </w:r>
          </w:p>
        </w:tc>
        <w:tc>
          <w:tcPr>
            <w:tcW w:w="1630" w:type="dxa"/>
            <w:tcBorders>
              <w:left w:val="nil"/>
              <w:bottom w:val="nil"/>
              <w:right w:val="dashed" w:sz="4" w:space="0" w:color="808080"/>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0,34</w:t>
            </w:r>
          </w:p>
        </w:tc>
        <w:tc>
          <w:tcPr>
            <w:tcW w:w="1276" w:type="dxa"/>
            <w:tcBorders>
              <w:left w:val="nil"/>
              <w:bottom w:val="nil"/>
              <w:right w:val="nil"/>
            </w:tcBorders>
            <w:shd w:val="clear" w:color="auto" w:fill="auto"/>
            <w:noWrap/>
            <w:vAlign w:val="center"/>
            <w:hideMark/>
          </w:tcPr>
          <w:p w:rsidR="00512CE4" w:rsidRPr="00223D86" w:rsidRDefault="00512CE4" w:rsidP="00512CE4">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0,02</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0,807</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223D86" w:rsidRDefault="00512CE4" w:rsidP="00852917">
            <w:pPr>
              <w:widowControl/>
              <w:spacing w:line="240" w:lineRule="auto"/>
              <w:ind w:firstLine="0"/>
              <w:jc w:val="right"/>
              <w:rPr>
                <w:color w:val="808080"/>
                <w:szCs w:val="22"/>
                <w:lang w:val="en-US"/>
              </w:rPr>
            </w:pPr>
            <w:r w:rsidRPr="00223D86">
              <w:rPr>
                <w:color w:val="808080"/>
                <w:szCs w:val="22"/>
                <w:lang w:val="en-US"/>
              </w:rPr>
              <w:t>Vidutinė įmonė</w:t>
            </w:r>
          </w:p>
        </w:tc>
        <w:tc>
          <w:tcPr>
            <w:tcW w:w="992"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1630"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0,26</w:t>
            </w:r>
          </w:p>
        </w:tc>
        <w:tc>
          <w:tcPr>
            <w:tcW w:w="1630"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0,22</w:t>
            </w:r>
          </w:p>
        </w:tc>
        <w:tc>
          <w:tcPr>
            <w:tcW w:w="1276"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0,03</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0,651</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223D86" w:rsidRDefault="00512CE4" w:rsidP="00852917">
            <w:pPr>
              <w:widowControl/>
              <w:spacing w:line="240" w:lineRule="auto"/>
              <w:ind w:firstLine="0"/>
              <w:jc w:val="right"/>
              <w:rPr>
                <w:color w:val="808080"/>
                <w:szCs w:val="22"/>
                <w:lang w:val="en-US"/>
              </w:rPr>
            </w:pPr>
            <w:r w:rsidRPr="00223D86">
              <w:rPr>
                <w:color w:val="808080"/>
                <w:szCs w:val="22"/>
                <w:lang w:val="en-US"/>
              </w:rPr>
              <w:t>Pramonė sektorius</w:t>
            </w:r>
          </w:p>
        </w:tc>
        <w:tc>
          <w:tcPr>
            <w:tcW w:w="992"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1630"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0,20</w:t>
            </w:r>
          </w:p>
        </w:tc>
        <w:tc>
          <w:tcPr>
            <w:tcW w:w="1630"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0,22</w:t>
            </w:r>
          </w:p>
        </w:tc>
        <w:tc>
          <w:tcPr>
            <w:tcW w:w="1276"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-0,03</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0,705</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223D86" w:rsidRDefault="00512CE4" w:rsidP="00852917">
            <w:pPr>
              <w:widowControl/>
              <w:spacing w:line="240" w:lineRule="auto"/>
              <w:ind w:firstLine="0"/>
              <w:jc w:val="right"/>
              <w:rPr>
                <w:color w:val="808080"/>
                <w:szCs w:val="22"/>
                <w:lang w:val="en-US"/>
              </w:rPr>
            </w:pPr>
            <w:r w:rsidRPr="00223D86">
              <w:rPr>
                <w:color w:val="808080"/>
                <w:szCs w:val="22"/>
                <w:lang w:val="en-US"/>
              </w:rPr>
              <w:t>Prekybos sektorius</w:t>
            </w:r>
          </w:p>
        </w:tc>
        <w:tc>
          <w:tcPr>
            <w:tcW w:w="992"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993"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1630"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0,35</w:t>
            </w:r>
          </w:p>
        </w:tc>
        <w:tc>
          <w:tcPr>
            <w:tcW w:w="1630" w:type="dxa"/>
            <w:tcBorders>
              <w:left w:val="nil"/>
              <w:bottom w:val="nil"/>
              <w:right w:val="dashed" w:sz="4" w:space="0" w:color="808080"/>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0,33</w:t>
            </w:r>
          </w:p>
        </w:tc>
        <w:tc>
          <w:tcPr>
            <w:tcW w:w="1276" w:type="dxa"/>
            <w:tcBorders>
              <w:left w:val="nil"/>
              <w:bottom w:val="nil"/>
              <w:right w:val="nil"/>
            </w:tcBorders>
            <w:shd w:val="clear" w:color="auto" w:fill="auto"/>
            <w:noWrap/>
            <w:vAlign w:val="center"/>
            <w:hideMark/>
          </w:tcPr>
          <w:p w:rsidR="00512CE4" w:rsidRPr="00223D86" w:rsidRDefault="00512CE4" w:rsidP="00852917">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0,02</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0,807</w:t>
            </w:r>
          </w:p>
        </w:tc>
      </w:tr>
      <w:tr w:rsidR="00512CE4" w:rsidRPr="00223D86" w:rsidTr="003334C8">
        <w:trPr>
          <w:trHeight w:val="300"/>
        </w:trPr>
        <w:tc>
          <w:tcPr>
            <w:tcW w:w="2518" w:type="dxa"/>
            <w:tcBorders>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Pr>
                <w:color w:val="808080"/>
                <w:szCs w:val="22"/>
                <w:lang w:val="en-US"/>
              </w:rPr>
              <w:t>Paslaugų sektorius</w:t>
            </w:r>
          </w:p>
        </w:tc>
        <w:tc>
          <w:tcPr>
            <w:tcW w:w="992"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0,00</w:t>
            </w:r>
          </w:p>
        </w:tc>
        <w:tc>
          <w:tcPr>
            <w:tcW w:w="993" w:type="dxa"/>
            <w:tcBorders>
              <w:left w:val="nil"/>
              <w:bottom w:val="nil"/>
              <w:right w:val="dashed" w:sz="4" w:space="0" w:color="808080"/>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1,00</w:t>
            </w:r>
          </w:p>
        </w:tc>
        <w:tc>
          <w:tcPr>
            <w:tcW w:w="1630"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0,36</w:t>
            </w:r>
          </w:p>
        </w:tc>
        <w:tc>
          <w:tcPr>
            <w:tcW w:w="1630" w:type="dxa"/>
            <w:tcBorders>
              <w:left w:val="nil"/>
              <w:bottom w:val="nil"/>
              <w:right w:val="dashed" w:sz="4" w:space="0" w:color="808080"/>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0,40</w:t>
            </w:r>
          </w:p>
        </w:tc>
        <w:tc>
          <w:tcPr>
            <w:tcW w:w="1276" w:type="dxa"/>
            <w:tcBorders>
              <w:left w:val="nil"/>
              <w:bottom w:val="nil"/>
              <w:right w:val="nil"/>
            </w:tcBorders>
            <w:shd w:val="clear" w:color="auto" w:fill="auto"/>
            <w:noWrap/>
            <w:vAlign w:val="center"/>
            <w:hideMark/>
          </w:tcPr>
          <w:p w:rsidR="00512CE4" w:rsidRDefault="009A2C26" w:rsidP="00512CE4">
            <w:pPr>
              <w:spacing w:line="240" w:lineRule="auto"/>
              <w:ind w:firstLine="0"/>
              <w:jc w:val="center"/>
              <w:rPr>
                <w:rFonts w:ascii="Arial" w:hAnsi="Arial" w:cs="Arial"/>
                <w:color w:val="808080"/>
                <w:sz w:val="20"/>
              </w:rPr>
            </w:pPr>
            <w:r>
              <w:rPr>
                <w:rFonts w:ascii="Arial" w:hAnsi="Arial" w:cs="Arial"/>
                <w:color w:val="808080"/>
                <w:sz w:val="20"/>
              </w:rPr>
              <w:t>-</w:t>
            </w:r>
            <w:r w:rsidR="00512CE4">
              <w:rPr>
                <w:rFonts w:ascii="Arial" w:hAnsi="Arial" w:cs="Arial"/>
                <w:color w:val="808080"/>
                <w:sz w:val="20"/>
              </w:rPr>
              <w:t>0,04</w:t>
            </w:r>
          </w:p>
        </w:tc>
        <w:tc>
          <w:tcPr>
            <w:tcW w:w="1098" w:type="dxa"/>
            <w:tcBorders>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0,642</w:t>
            </w:r>
          </w:p>
        </w:tc>
      </w:tr>
      <w:tr w:rsidR="00512CE4" w:rsidRPr="00223D86" w:rsidTr="003334C8">
        <w:trPr>
          <w:trHeight w:val="300"/>
        </w:trPr>
        <w:tc>
          <w:tcPr>
            <w:tcW w:w="2518" w:type="dxa"/>
            <w:tcBorders>
              <w:top w:val="dashSmallGap" w:sz="4" w:space="0" w:color="7F7F7F" w:themeColor="text1" w:themeTint="80"/>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Konkurencija</w:t>
            </w:r>
          </w:p>
        </w:tc>
        <w:tc>
          <w:tcPr>
            <w:tcW w:w="992"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993" w:type="dxa"/>
            <w:tcBorders>
              <w:top w:val="dashSmallGap" w:sz="4" w:space="0" w:color="7F7F7F" w:themeColor="text1" w:themeTint="80"/>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3,31</w:t>
            </w:r>
          </w:p>
        </w:tc>
        <w:tc>
          <w:tcPr>
            <w:tcW w:w="1630" w:type="dxa"/>
            <w:tcBorders>
              <w:top w:val="dashSmallGap" w:sz="4" w:space="0" w:color="7F7F7F" w:themeColor="text1" w:themeTint="80"/>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3,46</w:t>
            </w:r>
          </w:p>
        </w:tc>
        <w:tc>
          <w:tcPr>
            <w:tcW w:w="1276" w:type="dxa"/>
            <w:tcBorders>
              <w:top w:val="dashSmallGap" w:sz="4" w:space="0" w:color="7F7F7F" w:themeColor="text1" w:themeTint="80"/>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-0,04</w:t>
            </w:r>
          </w:p>
        </w:tc>
        <w:tc>
          <w:tcPr>
            <w:tcW w:w="1098" w:type="dxa"/>
            <w:tcBorders>
              <w:top w:val="dashSmallGap" w:sz="4" w:space="0" w:color="7F7F7F" w:themeColor="text1" w:themeTint="80"/>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0,281</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Korupcija</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3,63</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4,04</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-0,10</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0,014</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Rinka</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3,98</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3,97</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0,578</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Ekonomika</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4,14</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4,28</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-0,03</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0,395</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Verslo reguliavimas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2,94</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3,26</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-0,08</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0,110</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Verslo finansavimas</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3,07</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3,23</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-0,04</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0,260</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color w:val="808080"/>
                <w:szCs w:val="22"/>
                <w:lang w:val="en-US"/>
              </w:rPr>
            </w:pPr>
            <w:r w:rsidRPr="00223D86">
              <w:rPr>
                <w:color w:val="808080"/>
                <w:szCs w:val="22"/>
                <w:lang w:val="en-US"/>
              </w:rPr>
              <w:t>Valstybė</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2,00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3,82</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3,82</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color w:val="808080"/>
                <w:sz w:val="20"/>
                <w:lang w:val="en-US"/>
              </w:rPr>
            </w:pPr>
            <w:r w:rsidRPr="00223D86">
              <w:rPr>
                <w:rFonts w:ascii="Arial" w:hAnsi="Arial" w:cs="Arial"/>
                <w:color w:val="808080"/>
                <w:sz w:val="20"/>
                <w:lang w:val="en-US"/>
              </w:rPr>
              <w:t>0,00</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color w:val="808080"/>
                <w:sz w:val="20"/>
              </w:rPr>
            </w:pPr>
            <w:r>
              <w:rPr>
                <w:rFonts w:ascii="Arial" w:hAnsi="Arial" w:cs="Arial"/>
                <w:color w:val="808080"/>
                <w:sz w:val="20"/>
              </w:rPr>
              <w:t>0,968</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Mokesčiai</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2,13</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3,62</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3,76</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-0,05</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sz w:val="20"/>
              </w:rPr>
            </w:pPr>
            <w:r>
              <w:rPr>
                <w:rFonts w:ascii="Arial" w:hAnsi="Arial" w:cs="Arial"/>
                <w:sz w:val="20"/>
              </w:rPr>
              <w:t>0,219</w:t>
            </w:r>
          </w:p>
        </w:tc>
      </w:tr>
      <w:tr w:rsidR="00512CE4" w:rsidRPr="00223D86" w:rsidTr="003334C8">
        <w:trPr>
          <w:trHeight w:val="300"/>
        </w:trPr>
        <w:tc>
          <w:tcPr>
            <w:tcW w:w="2518" w:type="dxa"/>
            <w:tcBorders>
              <w:top w:val="nil"/>
              <w:left w:val="nil"/>
              <w:bottom w:val="nil"/>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Darbuotojų ištekliai</w:t>
            </w:r>
          </w:p>
        </w:tc>
        <w:tc>
          <w:tcPr>
            <w:tcW w:w="992"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993"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3,31</w:t>
            </w:r>
          </w:p>
        </w:tc>
        <w:tc>
          <w:tcPr>
            <w:tcW w:w="1630" w:type="dxa"/>
            <w:tcBorders>
              <w:top w:val="nil"/>
              <w:left w:val="nil"/>
              <w:bottom w:val="nil"/>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3,11</w:t>
            </w:r>
          </w:p>
        </w:tc>
        <w:tc>
          <w:tcPr>
            <w:tcW w:w="1276" w:type="dxa"/>
            <w:tcBorders>
              <w:top w:val="nil"/>
              <w:left w:val="nil"/>
              <w:bottom w:val="nil"/>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0,05</w:t>
            </w:r>
          </w:p>
        </w:tc>
        <w:tc>
          <w:tcPr>
            <w:tcW w:w="1098" w:type="dxa"/>
            <w:tcBorders>
              <w:top w:val="nil"/>
              <w:left w:val="nil"/>
              <w:bottom w:val="nil"/>
              <w:right w:val="nil"/>
            </w:tcBorders>
            <w:shd w:val="clear" w:color="auto" w:fill="auto"/>
            <w:noWrap/>
            <w:vAlign w:val="center"/>
            <w:hideMark/>
          </w:tcPr>
          <w:p w:rsidR="00512CE4" w:rsidRDefault="00512CE4" w:rsidP="00512CE4">
            <w:pPr>
              <w:spacing w:line="240" w:lineRule="auto"/>
              <w:ind w:firstLine="0"/>
              <w:jc w:val="center"/>
              <w:rPr>
                <w:rFonts w:ascii="Arial" w:hAnsi="Arial" w:cs="Arial"/>
                <w:b/>
                <w:bCs/>
                <w:sz w:val="20"/>
              </w:rPr>
            </w:pPr>
            <w:r>
              <w:rPr>
                <w:rFonts w:ascii="Arial" w:hAnsi="Arial" w:cs="Arial"/>
                <w:b/>
                <w:bCs/>
                <w:sz w:val="20"/>
              </w:rPr>
              <w:t>0,050</w:t>
            </w:r>
          </w:p>
        </w:tc>
      </w:tr>
      <w:tr w:rsidR="00512CE4" w:rsidRPr="00223D86" w:rsidTr="003334C8">
        <w:trPr>
          <w:trHeight w:val="300"/>
        </w:trPr>
        <w:tc>
          <w:tcPr>
            <w:tcW w:w="2518" w:type="dxa"/>
            <w:tcBorders>
              <w:top w:val="nil"/>
              <w:left w:val="nil"/>
              <w:bottom w:val="double" w:sz="4" w:space="0" w:color="auto"/>
              <w:right w:val="single" w:sz="4" w:space="0" w:color="auto"/>
            </w:tcBorders>
            <w:shd w:val="clear" w:color="auto" w:fill="auto"/>
            <w:noWrap/>
            <w:vAlign w:val="center"/>
            <w:hideMark/>
          </w:tcPr>
          <w:p w:rsidR="00512CE4" w:rsidRPr="00223D86" w:rsidRDefault="00512CE4" w:rsidP="00223D86">
            <w:pPr>
              <w:widowControl/>
              <w:spacing w:line="240" w:lineRule="auto"/>
              <w:ind w:firstLine="0"/>
              <w:jc w:val="right"/>
              <w:rPr>
                <w:i/>
                <w:iCs/>
                <w:szCs w:val="22"/>
                <w:lang w:val="en-US"/>
              </w:rPr>
            </w:pPr>
            <w:r w:rsidRPr="00223D86">
              <w:rPr>
                <w:i/>
                <w:iCs/>
                <w:szCs w:val="22"/>
                <w:lang w:val="en-US"/>
              </w:rPr>
              <w:t>Informacija</w:t>
            </w:r>
          </w:p>
        </w:tc>
        <w:tc>
          <w:tcPr>
            <w:tcW w:w="992" w:type="dxa"/>
            <w:tcBorders>
              <w:top w:val="nil"/>
              <w:left w:val="nil"/>
              <w:bottom w:val="double" w:sz="4" w:space="0" w:color="auto"/>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1,00</w:t>
            </w:r>
          </w:p>
        </w:tc>
        <w:tc>
          <w:tcPr>
            <w:tcW w:w="993" w:type="dxa"/>
            <w:tcBorders>
              <w:top w:val="nil"/>
              <w:left w:val="nil"/>
              <w:bottom w:val="double" w:sz="4" w:space="0" w:color="auto"/>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5,00</w:t>
            </w:r>
          </w:p>
        </w:tc>
        <w:tc>
          <w:tcPr>
            <w:tcW w:w="1630" w:type="dxa"/>
            <w:tcBorders>
              <w:top w:val="nil"/>
              <w:left w:val="nil"/>
              <w:bottom w:val="double" w:sz="4" w:space="0" w:color="auto"/>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2,86</w:t>
            </w:r>
          </w:p>
        </w:tc>
        <w:tc>
          <w:tcPr>
            <w:tcW w:w="1630" w:type="dxa"/>
            <w:tcBorders>
              <w:top w:val="nil"/>
              <w:left w:val="nil"/>
              <w:bottom w:val="double" w:sz="4" w:space="0" w:color="auto"/>
              <w:right w:val="dashed" w:sz="4" w:space="0" w:color="808080"/>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sz w:val="20"/>
                <w:lang w:val="en-US"/>
              </w:rPr>
            </w:pPr>
            <w:r w:rsidRPr="00223D86">
              <w:rPr>
                <w:rFonts w:ascii="Arial" w:hAnsi="Arial" w:cs="Arial"/>
                <w:sz w:val="20"/>
                <w:lang w:val="en-US"/>
              </w:rPr>
              <w:t>3,45</w:t>
            </w:r>
          </w:p>
        </w:tc>
        <w:tc>
          <w:tcPr>
            <w:tcW w:w="1276" w:type="dxa"/>
            <w:tcBorders>
              <w:top w:val="nil"/>
              <w:left w:val="nil"/>
              <w:bottom w:val="double" w:sz="4" w:space="0" w:color="auto"/>
              <w:right w:val="nil"/>
            </w:tcBorders>
            <w:shd w:val="clear" w:color="auto" w:fill="auto"/>
            <w:noWrap/>
            <w:vAlign w:val="center"/>
            <w:hideMark/>
          </w:tcPr>
          <w:p w:rsidR="00512CE4" w:rsidRPr="00223D86" w:rsidRDefault="00512CE4" w:rsidP="00223D86">
            <w:pPr>
              <w:widowControl/>
              <w:spacing w:line="240" w:lineRule="auto"/>
              <w:ind w:firstLine="0"/>
              <w:jc w:val="center"/>
              <w:rPr>
                <w:rFonts w:ascii="Arial" w:hAnsi="Arial" w:cs="Arial"/>
                <w:b/>
                <w:bCs/>
                <w:sz w:val="20"/>
                <w:lang w:val="en-US"/>
              </w:rPr>
            </w:pPr>
            <w:r w:rsidRPr="00223D86">
              <w:rPr>
                <w:rFonts w:ascii="Arial" w:hAnsi="Arial" w:cs="Arial"/>
                <w:b/>
                <w:bCs/>
                <w:sz w:val="20"/>
                <w:lang w:val="en-US"/>
              </w:rPr>
              <w:t>-0,15</w:t>
            </w:r>
          </w:p>
        </w:tc>
        <w:tc>
          <w:tcPr>
            <w:tcW w:w="1098" w:type="dxa"/>
            <w:tcBorders>
              <w:top w:val="nil"/>
              <w:left w:val="nil"/>
              <w:bottom w:val="double" w:sz="4" w:space="0" w:color="auto"/>
              <w:right w:val="nil"/>
            </w:tcBorders>
            <w:shd w:val="clear" w:color="auto" w:fill="auto"/>
            <w:noWrap/>
            <w:vAlign w:val="center"/>
            <w:hideMark/>
          </w:tcPr>
          <w:p w:rsidR="00512CE4" w:rsidRPr="00A26731" w:rsidRDefault="00512CE4" w:rsidP="00512CE4">
            <w:pPr>
              <w:spacing w:line="240" w:lineRule="auto"/>
              <w:ind w:firstLine="0"/>
              <w:jc w:val="center"/>
              <w:rPr>
                <w:rFonts w:ascii="Arial" w:hAnsi="Arial" w:cs="Arial"/>
                <w:b/>
                <w:sz w:val="20"/>
              </w:rPr>
            </w:pPr>
            <w:r w:rsidRPr="00A26731">
              <w:rPr>
                <w:rFonts w:ascii="Arial" w:hAnsi="Arial" w:cs="Arial"/>
                <w:b/>
                <w:sz w:val="20"/>
              </w:rPr>
              <w:t>0,003</w:t>
            </w:r>
          </w:p>
        </w:tc>
      </w:tr>
    </w:tbl>
    <w:p w:rsidR="0007109E" w:rsidRPr="00D4265A" w:rsidRDefault="0007109E" w:rsidP="000309E7">
      <w:pPr>
        <w:widowControl/>
        <w:spacing w:line="276" w:lineRule="auto"/>
        <w:ind w:firstLine="0"/>
        <w:rPr>
          <w:sz w:val="20"/>
        </w:rPr>
      </w:pPr>
      <w:r w:rsidRPr="0007109E">
        <w:rPr>
          <w:sz w:val="20"/>
          <w:vertAlign w:val="superscript"/>
        </w:rPr>
        <w:t>a</w:t>
      </w:r>
      <w:r w:rsidRPr="0007109E">
        <w:rPr>
          <w:sz w:val="20"/>
        </w:rPr>
        <w:t xml:space="preserve"> – </w:t>
      </w:r>
      <m:oMath>
        <m:r>
          <m:rPr>
            <m:nor/>
          </m:rPr>
          <w:rPr>
            <w:sz w:val="20"/>
          </w:rPr>
          <m:t>(vidurkis sėkmingųjų grupėje-vidurkis nesėkmingųjų grupėje)/(Maksimali reikšmė-minimali reikšmė)</m:t>
        </m:r>
      </m:oMath>
    </w:p>
    <w:p w:rsidR="00223D86" w:rsidRPr="0007109E" w:rsidRDefault="0007109E" w:rsidP="000309E7">
      <w:pPr>
        <w:widowControl/>
        <w:spacing w:line="276" w:lineRule="auto"/>
        <w:ind w:firstLine="0"/>
        <w:rPr>
          <w:sz w:val="20"/>
          <w:lang w:val="en-US"/>
        </w:rPr>
      </w:pPr>
      <w:r>
        <w:rPr>
          <w:sz w:val="20"/>
          <w:vertAlign w:val="superscript"/>
          <w:lang w:val="en-US"/>
        </w:rPr>
        <w:t>b</w:t>
      </w:r>
      <w:r w:rsidRPr="0007109E">
        <w:rPr>
          <w:sz w:val="20"/>
          <w:lang w:val="en-US"/>
        </w:rPr>
        <w:t xml:space="preserve"> - Mann-Whitney statistikos asimptotinis reikšmingumas</w:t>
      </w:r>
    </w:p>
    <w:p w:rsidR="00DF0D48" w:rsidRDefault="00DF0D48" w:rsidP="000309E7">
      <w:pPr>
        <w:widowControl/>
        <w:rPr>
          <w:szCs w:val="24"/>
        </w:rPr>
      </w:pPr>
    </w:p>
    <w:p w:rsidR="00180140" w:rsidRDefault="00180140" w:rsidP="00180140">
      <w:pPr>
        <w:widowControl/>
        <w:rPr>
          <w:szCs w:val="24"/>
        </w:rPr>
      </w:pPr>
      <w:r>
        <w:rPr>
          <w:szCs w:val="24"/>
        </w:rPr>
        <w:t xml:space="preserve">Laikysime, kad kintamųjų vertinimas sėkmės ir nesėkmės grupėse reikšmingai skiriasi, jei grupių vidurkiai skiriasi daugiau kaip 5 proc. (vidurkių skirtumo statistikos reikšmė &gt; 0,05), o pagal Mann-Whitney statistiką atmesime hipotezę apie grupių skirtinių lygybę su 0,1 reikšmingumu (M-W </w:t>
      </w:r>
      <w:r>
        <w:rPr>
          <w:i/>
          <w:szCs w:val="24"/>
        </w:rPr>
        <w:t>p</w:t>
      </w:r>
      <w:r>
        <w:rPr>
          <w:szCs w:val="24"/>
        </w:rPr>
        <w:t xml:space="preserve"> &lt; 0,1). Iš 8 lentelės matome, kad pagal tokį vertinimą abu kriterijai pateikia labai panašius rezultatus. Iš nepriklausomų kintamųjų visi sėkmės grupėje vertinami reikšmingai aukščiau, o didžiausias vidurkių skirtumas pastebimas socialinio tinklo naudojime. Šis rezultatas neprieštarauja iškeltoms hipotezėms, tačiau, kaip parodė multikolinearumo analizė, visų kintamųjų naudojimas regresijos lygtyje gali turėti neigiamą įtaką koeficientų reikšmėms ir reikšmingumui. Šią problemą išspręsime kitame skyriuje.</w:t>
      </w:r>
    </w:p>
    <w:p w:rsidR="00180140" w:rsidRDefault="00180140" w:rsidP="00180140">
      <w:pPr>
        <w:widowControl/>
        <w:rPr>
          <w:szCs w:val="24"/>
        </w:rPr>
      </w:pPr>
      <w:r>
        <w:rPr>
          <w:szCs w:val="24"/>
        </w:rPr>
        <w:t xml:space="preserve">Iš kitų vidinės aplinkos kintamųjų reikšmingai tarp grupių skiriasi eksporto apimčių kintamasis – sėkmingos įmonės eksportavo reikšmingai daugiau nei nesėkmingos. Skirtumas tarp grupių vidurkių – </w:t>
      </w:r>
      <w:r>
        <w:rPr>
          <w:szCs w:val="24"/>
        </w:rPr>
        <w:lastRenderedPageBreak/>
        <w:t>18 proc. ir tai didžiausias skirtumas tarp visų tiriamų kintamųjų. Galima teigti, kad didesnę dalį savo produkcijos eksportuojančios įmonės turi daugiau galimybių sėkmingai vykdyti savo veiklą.</w:t>
      </w:r>
    </w:p>
    <w:p w:rsidR="007E3117" w:rsidRDefault="007E3117" w:rsidP="007E3117">
      <w:pPr>
        <w:widowControl/>
        <w:rPr>
          <w:szCs w:val="24"/>
        </w:rPr>
      </w:pPr>
      <w:r>
        <w:rPr>
          <w:szCs w:val="24"/>
        </w:rPr>
        <w:t>Iš naujai į tyrimą įtrauktų pseudokintamųjų, aprašančių įmonės dydį ir veiklos sektorių, reikšmingas (bet tik vidurkio skirtumų prasme) išryškėjo mikroįmonių pseudokintamasis – vidurkiai sėkmės grupėse skiriasi 5 proc. Vadinasi, mikroįmonių tarp sėkmingų įmonių buvo 5 proc. mažiau, tuo tarpu mažų ir vidutinių įmonių pasiskirstymas tarp sėkmės grupių nebuvo reikšmingai skirtingas. Taigi įmonės dydis turi įtakos įmonės sėkmei ir mikroįmonės turi mažiau galimybių sėkmingai vykdyti savo veiklą ir išgyventi sunkiu laikotarpiu palyginus su didesnėmis įmonėmis. Tačiau šis rezultatas nėra labai tikslus, nes Mann-Whitney testas atmeta hipotezę apie šio veiksnio reikšmingą pasiskirstymą tarp grupių, todėl gali būti, kad toks rezultatas atsirado dėl konkrečios imties savybių. Šią prielaidą patikrinsime, kai modeliuosime logistinės regresijos lygtį.</w:t>
      </w:r>
    </w:p>
    <w:p w:rsidR="007E3117" w:rsidRDefault="007E3117" w:rsidP="007E3117">
      <w:pPr>
        <w:widowControl/>
        <w:rPr>
          <w:szCs w:val="24"/>
        </w:rPr>
      </w:pPr>
      <w:r>
        <w:rPr>
          <w:szCs w:val="24"/>
        </w:rPr>
        <w:t xml:space="preserve">Taip pat nereikšminga, palyginus su kitais kintamaisiais, pasirodė veiklos sektorių įtaka. Nei vienas iš veiklos rūšies pseudokintamųjų nepasižymėjo didesniu skirtumu tarp sėkmės grupių. Taigi veiklos pobūdis nenulemia nei įmonės sėkmės, nei nesėkmės. </w:t>
      </w:r>
    </w:p>
    <w:p w:rsidR="007E3117" w:rsidRDefault="007E3117" w:rsidP="007E3117">
      <w:pPr>
        <w:widowControl/>
        <w:rPr>
          <w:szCs w:val="24"/>
        </w:rPr>
      </w:pPr>
      <w:r>
        <w:rPr>
          <w:szCs w:val="24"/>
        </w:rPr>
        <w:t>Vadovo lytis ir amžius mūsų tiriamoje imtyje taip pat nėra sėkmės faktorius, nes tiek tarp sėkmingų , tiek tarp nesėkmingų įmonių buvo panašaus amžiaus vadovai bei vienodas skaičius moterų ir vyrų. Rezultatai kiek netikėti, tačiau galime teigti, kad Lietuvos SVV sėkmei svarbesnės kitos vadovo savybės, kurias atsispindi žmogiškojo ir socialinio kapitalo kintamųjų reikšmingumas.</w:t>
      </w:r>
    </w:p>
    <w:p w:rsidR="007E3117" w:rsidRDefault="007E3117" w:rsidP="007E3117">
      <w:pPr>
        <w:widowControl/>
        <w:rPr>
          <w:szCs w:val="24"/>
        </w:rPr>
      </w:pPr>
      <w:r>
        <w:rPr>
          <w:szCs w:val="24"/>
        </w:rPr>
        <w:t>Netikėtas rezultatas yra ir tai, kad įmonės amžius taip pat neišsiskyrė tarp grupių – nors sėkmingos įmonės imtyje buvo vidutiniškai vyresnės už nesėkmingas, tačiau tas skirtumas nėra statistiškai reikšmingas. Vadinasi Lietuvos SVV įmonėms negalioja dėsnis, kad kuo senesnė įmonė, tuo ji stabilesnė ir gali sėkmingiau vykdyti savo veiklą.</w:t>
      </w:r>
    </w:p>
    <w:p w:rsidR="007E3117" w:rsidRDefault="007E3117" w:rsidP="007E3117">
      <w:pPr>
        <w:widowControl/>
        <w:rPr>
          <w:szCs w:val="24"/>
        </w:rPr>
      </w:pPr>
      <w:r>
        <w:rPr>
          <w:szCs w:val="24"/>
        </w:rPr>
        <w:t xml:space="preserve">Iš išorinės įmonės aplinkos kintamųjų reikšmingai skirtingai tarp sėkmės grupių buvo vertinama korupcija, verslo reguliavimas, mokesčiai, darbuotojų ištekliai ir informacija. Darbuotojų pasiūlos šalyje svarbą sėkmingų įmonių vadovai vertino aukščiau negu nesėkmingų, tuo tarpu visus kitus veiksnius nesėkmingos įmonės vertino kaip didesnę kliūtį, o sėkmingos įmonės išorinės aplinkos veiksnių svarbos jų veiklai taip neakcentavo. Taigi sėkmingos įmonės, kaip ir tikėtasi, mažiau koncentruojasi į išorinę aplinką, o daugiau į vidinę, tuo tarpu nesėkmingai veiklą vykdančios įmonės dėl savo rezultatų linkusios kaltinti nepalankią verslui aplinką. </w:t>
      </w:r>
    </w:p>
    <w:p w:rsidR="009402DC" w:rsidRDefault="003927FD" w:rsidP="00600601">
      <w:pPr>
        <w:widowControl/>
        <w:rPr>
          <w:szCs w:val="24"/>
        </w:rPr>
      </w:pPr>
      <w:r>
        <w:rPr>
          <w:szCs w:val="24"/>
        </w:rPr>
        <w:tab/>
        <w:t>Rezultatai, susisteminti 8</w:t>
      </w:r>
      <w:r w:rsidR="007E3117">
        <w:rPr>
          <w:szCs w:val="24"/>
        </w:rPr>
        <w:t xml:space="preserve"> lentelėje, yra svarbūs tiek tolimesnei tyrimo eigai, tiek ir galutiniams tyrimo rezultatams. Šiame skyrelyje dar nenustatėme Lietuvos SVV sėkmę lemiančių veiksnių modelio, tačiau ištyrėme ir atmetėme tuos veiksnius, kurie lyginant su kitais neturi įtakos sėkmei. Tarp tokių kintamųjų pateko vadovo lytis ir amžius, taip pat įmonės amžius ir jos veiklos pobūdis bei išoriniai kintamieji: konkurencija, rinkos plotis, ekonominė šalies padėtis, verslo finansavimas ir </w:t>
      </w:r>
      <w:r w:rsidR="007E3117">
        <w:rPr>
          <w:szCs w:val="24"/>
        </w:rPr>
        <w:lastRenderedPageBreak/>
        <w:t>valstybės politika. Iš tikrųjų negalime teigti, kad šie veiksniai visai nedaro įtakosįmonės veiklos rezultatams (tą sunku nuginčyti remiantis logika ir konkrečių įmonių atvejais), tačiau šio tyrimo rėmuose galime sakyti, kad atmesti veiksniai yra mažiau svarbūs už kitus, ir konkretaus laikmečio sąlygomis Lietuvoje svarbesni ir įtakingesni yra tokie kintamieji kaip intelektinis kapitalas ir įmonės eksporto apimtys, o sėkmingai veiklai labiausiai trukdo korupcija, verslo reguliavimo sąlygos, mokesčių sistema ir informacijos stoka. Taigi į tolimesnį tyrimo etapą – logistinės regresijos lygties modeliavimą – paimsime tik 12 kintamųjų iš 25 sukurtų (šie kintamieji 7 lentelėje pažymėti pasvirusiu patamsintu šriftu).</w:t>
      </w:r>
    </w:p>
    <w:p w:rsidR="00180140" w:rsidRDefault="00180140" w:rsidP="00600601">
      <w:pPr>
        <w:widowControl/>
        <w:rPr>
          <w:szCs w:val="24"/>
        </w:rPr>
      </w:pPr>
    </w:p>
    <w:p w:rsidR="009402DC" w:rsidRDefault="007479EF" w:rsidP="00DF7644">
      <w:pPr>
        <w:pStyle w:val="Skyrelis"/>
      </w:pPr>
      <w:bookmarkStart w:id="32" w:name="_Toc280867859"/>
      <w:r>
        <w:t>Sėkmės</w:t>
      </w:r>
      <w:r w:rsidR="008B1C5B">
        <w:t xml:space="preserve"> veiksnių</w:t>
      </w:r>
      <w:r>
        <w:t xml:space="preserve"> </w:t>
      </w:r>
      <w:r w:rsidR="008B1C5B">
        <w:t>regresijos modeliavimas</w:t>
      </w:r>
      <w:r w:rsidR="0087680D">
        <w:t xml:space="preserve"> ir hipotezių tikrinimas</w:t>
      </w:r>
      <w:bookmarkEnd w:id="32"/>
    </w:p>
    <w:p w:rsidR="003927FD" w:rsidRDefault="003927FD" w:rsidP="003927FD">
      <w:pPr>
        <w:widowControl/>
        <w:rPr>
          <w:szCs w:val="24"/>
        </w:rPr>
      </w:pPr>
      <w:r>
        <w:rPr>
          <w:szCs w:val="24"/>
        </w:rPr>
        <w:t>Šiame skyriuje modeliuosime logistinės regresijos lygtis ir galiausiai nustatysime Lietuvos SVV įmonės sėkmę lemiančių veiksnių rinkinį. Kaip jau buvo minėta, naudosime hierarchinės regresijos metodą – kintamuosius į modelį trauksime grupėmis.</w:t>
      </w:r>
    </w:p>
    <w:p w:rsidR="003927FD" w:rsidRDefault="003927FD" w:rsidP="003927FD">
      <w:pPr>
        <w:widowControl/>
        <w:rPr>
          <w:szCs w:val="24"/>
        </w:rPr>
      </w:pPr>
      <w:r>
        <w:rPr>
          <w:szCs w:val="24"/>
        </w:rPr>
        <w:t xml:space="preserve">Pirmiausia modeliuosime regresiją tik iš </w:t>
      </w:r>
      <w:r w:rsidRPr="00C1081F">
        <w:rPr>
          <w:szCs w:val="24"/>
        </w:rPr>
        <w:t>5</w:t>
      </w:r>
      <w:r>
        <w:rPr>
          <w:szCs w:val="24"/>
        </w:rPr>
        <w:t xml:space="preserve"> intelektinio kapitalo kintamųjų. Įtraukus juos į lygtį, pastebime, kad dalis iškart tampa nereikšmingi (žr. 9 lentelė). </w:t>
      </w:r>
    </w:p>
    <w:p w:rsidR="005007C8" w:rsidRDefault="005007C8" w:rsidP="00B5795E">
      <w:pPr>
        <w:widowControl/>
        <w:rPr>
          <w:szCs w:val="24"/>
        </w:rPr>
      </w:pPr>
    </w:p>
    <w:p w:rsidR="005007C8" w:rsidRPr="005007C8" w:rsidRDefault="003927FD" w:rsidP="005007C8">
      <w:pPr>
        <w:widowControl/>
        <w:ind w:firstLine="0"/>
        <w:jc w:val="center"/>
        <w:rPr>
          <w:szCs w:val="24"/>
        </w:rPr>
      </w:pPr>
      <w:r>
        <w:rPr>
          <w:szCs w:val="24"/>
          <w:lang w:val="de-DE"/>
        </w:rPr>
        <w:t>9</w:t>
      </w:r>
      <w:r w:rsidR="005007C8" w:rsidRPr="005007C8">
        <w:rPr>
          <w:szCs w:val="24"/>
          <w:lang w:val="de-DE"/>
        </w:rPr>
        <w:t xml:space="preserve"> lentel</w:t>
      </w:r>
      <w:r w:rsidR="005007C8">
        <w:rPr>
          <w:szCs w:val="24"/>
        </w:rPr>
        <w:t>ė.</w:t>
      </w:r>
      <w:r w:rsidR="005007C8" w:rsidRPr="005007C8">
        <w:rPr>
          <w:b/>
          <w:szCs w:val="24"/>
        </w:rPr>
        <w:t xml:space="preserve"> Kontrolinių kintamųjų logistinės regresijos lygtis</w:t>
      </w:r>
    </w:p>
    <w:tbl>
      <w:tblPr>
        <w:tblW w:w="9370" w:type="dxa"/>
        <w:tblInd w:w="94" w:type="dxa"/>
        <w:tblLayout w:type="fixed"/>
        <w:tblLook w:val="04A0"/>
      </w:tblPr>
      <w:tblGrid>
        <w:gridCol w:w="2566"/>
        <w:gridCol w:w="1701"/>
        <w:gridCol w:w="1701"/>
        <w:gridCol w:w="1701"/>
        <w:gridCol w:w="1701"/>
      </w:tblGrid>
      <w:tr w:rsidR="005007C8" w:rsidRPr="003B3FF9" w:rsidTr="00FF4781">
        <w:trPr>
          <w:trHeight w:val="549"/>
        </w:trPr>
        <w:tc>
          <w:tcPr>
            <w:tcW w:w="2566" w:type="dxa"/>
            <w:tcBorders>
              <w:top w:val="double" w:sz="4" w:space="0" w:color="auto"/>
              <w:left w:val="nil"/>
              <w:bottom w:val="single" w:sz="8" w:space="0" w:color="000000"/>
              <w:right w:val="single" w:sz="8" w:space="0" w:color="000000"/>
            </w:tcBorders>
            <w:shd w:val="clear" w:color="auto" w:fill="auto"/>
            <w:noWrap/>
            <w:vAlign w:val="center"/>
            <w:hideMark/>
          </w:tcPr>
          <w:p w:rsidR="005007C8" w:rsidRPr="00B5795E" w:rsidRDefault="005007C8" w:rsidP="007B3800">
            <w:pPr>
              <w:widowControl/>
              <w:spacing w:line="240" w:lineRule="auto"/>
              <w:ind w:firstLine="0"/>
              <w:jc w:val="center"/>
              <w:rPr>
                <w:rFonts w:ascii="Arial Bold" w:hAnsi="Arial Bold"/>
                <w:b/>
                <w:bCs/>
                <w:color w:val="000000"/>
                <w:sz w:val="18"/>
                <w:szCs w:val="18"/>
              </w:rPr>
            </w:pPr>
            <w:r w:rsidRPr="00B5795E">
              <w:rPr>
                <w:rFonts w:ascii="Arial Bold" w:hAnsi="Arial Bold"/>
                <w:b/>
                <w:bCs/>
                <w:color w:val="000000"/>
                <w:sz w:val="18"/>
                <w:szCs w:val="18"/>
              </w:rPr>
              <w:t> </w:t>
            </w:r>
          </w:p>
        </w:tc>
        <w:tc>
          <w:tcPr>
            <w:tcW w:w="1701" w:type="dxa"/>
            <w:tcBorders>
              <w:top w:val="double" w:sz="4" w:space="0" w:color="auto"/>
              <w:left w:val="nil"/>
              <w:bottom w:val="single" w:sz="8" w:space="0" w:color="000000"/>
            </w:tcBorders>
            <w:shd w:val="clear" w:color="auto" w:fill="auto"/>
            <w:vAlign w:val="bottom"/>
            <w:hideMark/>
          </w:tcPr>
          <w:p w:rsidR="005007C8" w:rsidRPr="00B5795E" w:rsidRDefault="005007C8" w:rsidP="007B3800">
            <w:pPr>
              <w:widowControl/>
              <w:spacing w:line="240" w:lineRule="auto"/>
              <w:ind w:firstLine="0"/>
              <w:jc w:val="center"/>
              <w:rPr>
                <w:color w:val="000000"/>
                <w:szCs w:val="18"/>
                <w:lang w:val="en-US"/>
              </w:rPr>
            </w:pPr>
            <w:r w:rsidRPr="00B5795E">
              <w:rPr>
                <w:color w:val="000000"/>
                <w:sz w:val="22"/>
                <w:szCs w:val="18"/>
                <w:lang w:val="en-US"/>
              </w:rPr>
              <w:t>Koeficeintai</w:t>
            </w:r>
          </w:p>
        </w:tc>
        <w:tc>
          <w:tcPr>
            <w:tcW w:w="1701" w:type="dxa"/>
            <w:tcBorders>
              <w:top w:val="double" w:sz="4" w:space="0" w:color="auto"/>
              <w:left w:val="nil"/>
              <w:bottom w:val="single" w:sz="8" w:space="0" w:color="000000"/>
            </w:tcBorders>
            <w:shd w:val="clear" w:color="auto" w:fill="auto"/>
            <w:vAlign w:val="bottom"/>
            <w:hideMark/>
          </w:tcPr>
          <w:p w:rsidR="005007C8" w:rsidRPr="00B5795E" w:rsidRDefault="005007C8" w:rsidP="007B3800">
            <w:pPr>
              <w:widowControl/>
              <w:spacing w:line="240" w:lineRule="auto"/>
              <w:ind w:firstLine="0"/>
              <w:jc w:val="center"/>
              <w:rPr>
                <w:color w:val="000000"/>
                <w:szCs w:val="18"/>
                <w:lang w:val="en-US"/>
              </w:rPr>
            </w:pPr>
            <w:r w:rsidRPr="00B5795E">
              <w:rPr>
                <w:color w:val="000000"/>
                <w:sz w:val="22"/>
                <w:szCs w:val="18"/>
                <w:lang w:val="en-US"/>
              </w:rPr>
              <w:t>Standartinė paklaida</w:t>
            </w:r>
          </w:p>
        </w:tc>
        <w:tc>
          <w:tcPr>
            <w:tcW w:w="1701" w:type="dxa"/>
            <w:tcBorders>
              <w:top w:val="double" w:sz="4" w:space="0" w:color="auto"/>
              <w:left w:val="nil"/>
              <w:bottom w:val="single" w:sz="8" w:space="0" w:color="000000"/>
            </w:tcBorders>
            <w:shd w:val="clear" w:color="auto" w:fill="auto"/>
            <w:vAlign w:val="bottom"/>
            <w:hideMark/>
          </w:tcPr>
          <w:p w:rsidR="005007C8" w:rsidRPr="00B5795E" w:rsidRDefault="005007C8" w:rsidP="007B3800">
            <w:pPr>
              <w:widowControl/>
              <w:spacing w:line="240" w:lineRule="auto"/>
              <w:ind w:firstLine="0"/>
              <w:jc w:val="center"/>
              <w:rPr>
                <w:color w:val="000000"/>
                <w:szCs w:val="18"/>
                <w:lang w:val="en-US"/>
              </w:rPr>
            </w:pPr>
            <w:r w:rsidRPr="00B5795E">
              <w:rPr>
                <w:color w:val="000000"/>
                <w:sz w:val="22"/>
                <w:szCs w:val="18"/>
                <w:lang w:val="en-US"/>
              </w:rPr>
              <w:t>Wald statistika</w:t>
            </w:r>
          </w:p>
        </w:tc>
        <w:tc>
          <w:tcPr>
            <w:tcW w:w="1701" w:type="dxa"/>
            <w:tcBorders>
              <w:top w:val="double" w:sz="4" w:space="0" w:color="auto"/>
              <w:left w:val="nil"/>
              <w:bottom w:val="single" w:sz="8" w:space="0" w:color="000000"/>
            </w:tcBorders>
            <w:shd w:val="clear" w:color="auto" w:fill="auto"/>
            <w:vAlign w:val="bottom"/>
            <w:hideMark/>
          </w:tcPr>
          <w:p w:rsidR="005007C8" w:rsidRPr="00B5795E" w:rsidRDefault="005007C8" w:rsidP="007B3800">
            <w:pPr>
              <w:widowControl/>
              <w:spacing w:line="240" w:lineRule="auto"/>
              <w:ind w:firstLine="0"/>
              <w:jc w:val="center"/>
              <w:rPr>
                <w:color w:val="000000"/>
                <w:szCs w:val="18"/>
                <w:lang w:val="en-US"/>
              </w:rPr>
            </w:pPr>
            <w:r w:rsidRPr="00B5795E">
              <w:rPr>
                <w:color w:val="000000"/>
                <w:sz w:val="22"/>
                <w:szCs w:val="18"/>
                <w:lang w:val="en-US"/>
              </w:rPr>
              <w:t>Asimptotinis reikšmingumas</w:t>
            </w:r>
          </w:p>
        </w:tc>
      </w:tr>
      <w:tr w:rsidR="005007C8" w:rsidRPr="003B3FF9" w:rsidTr="00FF4781">
        <w:trPr>
          <w:trHeight w:val="300"/>
        </w:trPr>
        <w:tc>
          <w:tcPr>
            <w:tcW w:w="2566" w:type="dxa"/>
            <w:tcBorders>
              <w:top w:val="nil"/>
              <w:left w:val="nil"/>
              <w:bottom w:val="nil"/>
              <w:right w:val="single" w:sz="4" w:space="0" w:color="auto"/>
            </w:tcBorders>
            <w:shd w:val="clear" w:color="auto" w:fill="auto"/>
            <w:noWrap/>
            <w:vAlign w:val="bottom"/>
            <w:hideMark/>
          </w:tcPr>
          <w:p w:rsidR="005007C8" w:rsidRPr="003B3FF9" w:rsidRDefault="005007C8" w:rsidP="007B3800">
            <w:pPr>
              <w:widowControl/>
              <w:spacing w:line="240" w:lineRule="auto"/>
              <w:ind w:firstLine="0"/>
              <w:jc w:val="right"/>
              <w:rPr>
                <w:i/>
                <w:iCs/>
                <w:szCs w:val="22"/>
                <w:lang w:val="en-US"/>
              </w:rPr>
            </w:pPr>
            <w:r w:rsidRPr="003B3FF9">
              <w:rPr>
                <w:i/>
                <w:iCs/>
                <w:szCs w:val="22"/>
                <w:lang w:val="en-US"/>
              </w:rPr>
              <w:t>Žmogiškasis kapitalas</w:t>
            </w:r>
          </w:p>
        </w:tc>
        <w:tc>
          <w:tcPr>
            <w:tcW w:w="1701" w:type="dxa"/>
            <w:tcBorders>
              <w:top w:val="nil"/>
              <w:left w:val="single" w:sz="8" w:space="0" w:color="000000"/>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Pr>
                <w:rFonts w:ascii="Arial" w:hAnsi="Arial" w:cs="Arial"/>
                <w:color w:val="000000"/>
                <w:sz w:val="18"/>
                <w:szCs w:val="18"/>
                <w:lang w:val="en-US"/>
              </w:rPr>
              <w:t>0</w:t>
            </w:r>
            <w:r w:rsidRPr="003B3FF9">
              <w:rPr>
                <w:rFonts w:ascii="Arial" w:hAnsi="Arial" w:cs="Arial"/>
                <w:color w:val="000000"/>
                <w:sz w:val="18"/>
                <w:szCs w:val="18"/>
                <w:lang w:val="en-US"/>
              </w:rPr>
              <w:t>,982</w:t>
            </w:r>
          </w:p>
        </w:tc>
        <w:tc>
          <w:tcPr>
            <w:tcW w:w="1701" w:type="dxa"/>
            <w:tcBorders>
              <w:top w:val="nil"/>
              <w:left w:val="nil"/>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Pr>
                <w:rFonts w:ascii="Arial" w:hAnsi="Arial" w:cs="Arial"/>
                <w:color w:val="000000"/>
                <w:sz w:val="18"/>
                <w:szCs w:val="18"/>
                <w:lang w:val="en-US"/>
              </w:rPr>
              <w:t>0</w:t>
            </w:r>
            <w:r w:rsidRPr="003B3FF9">
              <w:rPr>
                <w:rFonts w:ascii="Arial" w:hAnsi="Arial" w:cs="Arial"/>
                <w:color w:val="000000"/>
                <w:sz w:val="18"/>
                <w:szCs w:val="18"/>
                <w:lang w:val="en-US"/>
              </w:rPr>
              <w:t>,420</w:t>
            </w:r>
          </w:p>
        </w:tc>
        <w:tc>
          <w:tcPr>
            <w:tcW w:w="1701" w:type="dxa"/>
            <w:tcBorders>
              <w:top w:val="nil"/>
              <w:left w:val="nil"/>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5,463</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000000"/>
                <w:sz w:val="18"/>
                <w:szCs w:val="18"/>
                <w:vertAlign w:val="superscript"/>
                <w:lang w:val="en-US"/>
              </w:rPr>
            </w:pPr>
            <w:r>
              <w:rPr>
                <w:rFonts w:ascii="Arial" w:hAnsi="Arial" w:cs="Arial"/>
                <w:color w:val="000000"/>
                <w:sz w:val="18"/>
                <w:szCs w:val="18"/>
                <w:lang w:val="en-US"/>
              </w:rPr>
              <w:t>0</w:t>
            </w:r>
            <w:r w:rsidRPr="003B3FF9">
              <w:rPr>
                <w:rFonts w:ascii="Arial" w:hAnsi="Arial" w:cs="Arial"/>
                <w:color w:val="000000"/>
                <w:sz w:val="18"/>
                <w:szCs w:val="18"/>
                <w:lang w:val="en-US"/>
              </w:rPr>
              <w:t>,019</w:t>
            </w:r>
            <w:r>
              <w:rPr>
                <w:rFonts w:ascii="Arial" w:hAnsi="Arial" w:cs="Arial"/>
                <w:color w:val="000000"/>
                <w:sz w:val="18"/>
                <w:szCs w:val="18"/>
                <w:vertAlign w:val="superscript"/>
                <w:lang w:val="en-US"/>
              </w:rPr>
              <w:t>**</w:t>
            </w:r>
          </w:p>
        </w:tc>
      </w:tr>
      <w:tr w:rsidR="005007C8" w:rsidRPr="003B3FF9" w:rsidTr="00FF4781">
        <w:trPr>
          <w:trHeight w:val="300"/>
        </w:trPr>
        <w:tc>
          <w:tcPr>
            <w:tcW w:w="2566" w:type="dxa"/>
            <w:tcBorders>
              <w:top w:val="nil"/>
              <w:left w:val="nil"/>
              <w:bottom w:val="nil"/>
              <w:right w:val="single" w:sz="4" w:space="0" w:color="auto"/>
            </w:tcBorders>
            <w:shd w:val="clear" w:color="auto" w:fill="auto"/>
            <w:noWrap/>
            <w:vAlign w:val="bottom"/>
            <w:hideMark/>
          </w:tcPr>
          <w:p w:rsidR="005007C8" w:rsidRPr="00B5795E" w:rsidRDefault="005007C8" w:rsidP="007B3800">
            <w:pPr>
              <w:widowControl/>
              <w:spacing w:line="240" w:lineRule="auto"/>
              <w:ind w:firstLine="0"/>
              <w:jc w:val="right"/>
              <w:rPr>
                <w:i/>
                <w:iCs/>
                <w:color w:val="7F7F7F" w:themeColor="text1" w:themeTint="80"/>
                <w:szCs w:val="22"/>
                <w:lang w:val="en-US"/>
              </w:rPr>
            </w:pPr>
            <w:r w:rsidRPr="00B5795E">
              <w:rPr>
                <w:i/>
                <w:iCs/>
                <w:color w:val="7F7F7F" w:themeColor="text1" w:themeTint="80"/>
                <w:szCs w:val="22"/>
                <w:lang w:val="en-US"/>
              </w:rPr>
              <w:t>Struktūrinis kapitalas</w:t>
            </w:r>
          </w:p>
        </w:tc>
        <w:tc>
          <w:tcPr>
            <w:tcW w:w="1701" w:type="dxa"/>
            <w:tcBorders>
              <w:top w:val="nil"/>
              <w:left w:val="single" w:sz="8" w:space="0" w:color="000000"/>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0,316</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0,617</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0,262</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0,608</w:t>
            </w:r>
          </w:p>
        </w:tc>
      </w:tr>
      <w:tr w:rsidR="005007C8" w:rsidRPr="003B3FF9" w:rsidTr="00FF4781">
        <w:trPr>
          <w:trHeight w:val="300"/>
        </w:trPr>
        <w:tc>
          <w:tcPr>
            <w:tcW w:w="2566" w:type="dxa"/>
            <w:tcBorders>
              <w:top w:val="nil"/>
              <w:left w:val="nil"/>
              <w:bottom w:val="nil"/>
              <w:right w:val="single" w:sz="4" w:space="0" w:color="auto"/>
            </w:tcBorders>
            <w:shd w:val="clear" w:color="auto" w:fill="auto"/>
            <w:noWrap/>
            <w:vAlign w:val="bottom"/>
            <w:hideMark/>
          </w:tcPr>
          <w:p w:rsidR="005007C8" w:rsidRPr="00B5795E" w:rsidRDefault="005007C8" w:rsidP="007B3800">
            <w:pPr>
              <w:widowControl/>
              <w:spacing w:line="240" w:lineRule="auto"/>
              <w:ind w:firstLine="0"/>
              <w:jc w:val="right"/>
              <w:rPr>
                <w:i/>
                <w:iCs/>
                <w:color w:val="7F7F7F" w:themeColor="text1" w:themeTint="80"/>
                <w:szCs w:val="22"/>
                <w:lang w:val="en-US"/>
              </w:rPr>
            </w:pPr>
            <w:r w:rsidRPr="00B5795E">
              <w:rPr>
                <w:i/>
                <w:iCs/>
                <w:color w:val="7F7F7F" w:themeColor="text1" w:themeTint="80"/>
                <w:szCs w:val="22"/>
                <w:lang w:val="en-US"/>
              </w:rPr>
              <w:t>Klientų kapitalas</w:t>
            </w:r>
          </w:p>
        </w:tc>
        <w:tc>
          <w:tcPr>
            <w:tcW w:w="1701" w:type="dxa"/>
            <w:tcBorders>
              <w:top w:val="nil"/>
              <w:left w:val="single" w:sz="8" w:space="0" w:color="000000"/>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0,642</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0,480</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1,792</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0,181</w:t>
            </w:r>
          </w:p>
        </w:tc>
      </w:tr>
      <w:tr w:rsidR="005007C8" w:rsidRPr="003B3FF9" w:rsidTr="00FF4781">
        <w:trPr>
          <w:trHeight w:val="300"/>
        </w:trPr>
        <w:tc>
          <w:tcPr>
            <w:tcW w:w="2566" w:type="dxa"/>
            <w:tcBorders>
              <w:top w:val="nil"/>
              <w:left w:val="nil"/>
              <w:bottom w:val="nil"/>
              <w:right w:val="single" w:sz="4" w:space="0" w:color="auto"/>
            </w:tcBorders>
            <w:shd w:val="clear" w:color="auto" w:fill="auto"/>
            <w:noWrap/>
            <w:vAlign w:val="bottom"/>
            <w:hideMark/>
          </w:tcPr>
          <w:p w:rsidR="005007C8" w:rsidRPr="00B5795E" w:rsidRDefault="005007C8" w:rsidP="007B3800">
            <w:pPr>
              <w:widowControl/>
              <w:spacing w:line="240" w:lineRule="auto"/>
              <w:ind w:firstLine="0"/>
              <w:jc w:val="right"/>
              <w:rPr>
                <w:i/>
                <w:iCs/>
                <w:color w:val="7F7F7F" w:themeColor="text1" w:themeTint="80"/>
                <w:szCs w:val="22"/>
                <w:lang w:val="en-US"/>
              </w:rPr>
            </w:pPr>
            <w:r w:rsidRPr="00B5795E">
              <w:rPr>
                <w:i/>
                <w:iCs/>
                <w:color w:val="7F7F7F" w:themeColor="text1" w:themeTint="80"/>
                <w:szCs w:val="22"/>
                <w:lang w:val="en-US"/>
              </w:rPr>
              <w:t>Inovatyvumas</w:t>
            </w:r>
          </w:p>
        </w:tc>
        <w:tc>
          <w:tcPr>
            <w:tcW w:w="1701" w:type="dxa"/>
            <w:tcBorders>
              <w:top w:val="nil"/>
              <w:left w:val="single" w:sz="8" w:space="0" w:color="000000"/>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0,072</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0,350</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0,043</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7F7F7F" w:themeColor="text1" w:themeTint="80"/>
                <w:sz w:val="18"/>
                <w:szCs w:val="18"/>
                <w:lang w:val="en-US"/>
              </w:rPr>
            </w:pPr>
            <w:r w:rsidRPr="00B5795E">
              <w:rPr>
                <w:rFonts w:ascii="Arial" w:hAnsi="Arial" w:cs="Arial"/>
                <w:color w:val="7F7F7F" w:themeColor="text1" w:themeTint="80"/>
                <w:sz w:val="18"/>
                <w:szCs w:val="18"/>
                <w:lang w:val="en-US"/>
              </w:rPr>
              <w:t>0,836</w:t>
            </w:r>
          </w:p>
        </w:tc>
      </w:tr>
      <w:tr w:rsidR="005007C8" w:rsidRPr="003B3FF9" w:rsidTr="00FF4781">
        <w:trPr>
          <w:trHeight w:val="300"/>
        </w:trPr>
        <w:tc>
          <w:tcPr>
            <w:tcW w:w="2566" w:type="dxa"/>
            <w:tcBorders>
              <w:top w:val="nil"/>
              <w:left w:val="nil"/>
              <w:bottom w:val="nil"/>
              <w:right w:val="single" w:sz="4" w:space="0" w:color="auto"/>
            </w:tcBorders>
            <w:shd w:val="clear" w:color="auto" w:fill="auto"/>
            <w:noWrap/>
            <w:vAlign w:val="bottom"/>
            <w:hideMark/>
          </w:tcPr>
          <w:p w:rsidR="005007C8" w:rsidRPr="003B3FF9" w:rsidRDefault="005007C8" w:rsidP="007B3800">
            <w:pPr>
              <w:widowControl/>
              <w:spacing w:line="240" w:lineRule="auto"/>
              <w:ind w:firstLine="0"/>
              <w:jc w:val="right"/>
              <w:rPr>
                <w:i/>
                <w:iCs/>
                <w:szCs w:val="22"/>
                <w:lang w:val="en-US"/>
              </w:rPr>
            </w:pPr>
            <w:r w:rsidRPr="003B3FF9">
              <w:rPr>
                <w:i/>
                <w:iCs/>
                <w:szCs w:val="22"/>
                <w:lang w:val="en-US"/>
              </w:rPr>
              <w:t>Socialinis kapitalas</w:t>
            </w:r>
          </w:p>
        </w:tc>
        <w:tc>
          <w:tcPr>
            <w:tcW w:w="1701" w:type="dxa"/>
            <w:tcBorders>
              <w:top w:val="nil"/>
              <w:left w:val="single" w:sz="8" w:space="0" w:color="000000"/>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1,273</w:t>
            </w:r>
          </w:p>
        </w:tc>
        <w:tc>
          <w:tcPr>
            <w:tcW w:w="1701" w:type="dxa"/>
            <w:tcBorders>
              <w:top w:val="nil"/>
              <w:left w:val="nil"/>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Pr>
                <w:rFonts w:ascii="Arial" w:hAnsi="Arial" w:cs="Arial"/>
                <w:color w:val="000000"/>
                <w:sz w:val="18"/>
                <w:szCs w:val="18"/>
                <w:lang w:val="en-US"/>
              </w:rPr>
              <w:t>0</w:t>
            </w:r>
            <w:r w:rsidRPr="003B3FF9">
              <w:rPr>
                <w:rFonts w:ascii="Arial" w:hAnsi="Arial" w:cs="Arial"/>
                <w:color w:val="000000"/>
                <w:sz w:val="18"/>
                <w:szCs w:val="18"/>
                <w:lang w:val="en-US"/>
              </w:rPr>
              <w:t>,543</w:t>
            </w:r>
          </w:p>
        </w:tc>
        <w:tc>
          <w:tcPr>
            <w:tcW w:w="1701" w:type="dxa"/>
            <w:tcBorders>
              <w:top w:val="nil"/>
              <w:left w:val="nil"/>
              <w:bottom w:val="nil"/>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5,502</w:t>
            </w:r>
          </w:p>
        </w:tc>
        <w:tc>
          <w:tcPr>
            <w:tcW w:w="1701" w:type="dxa"/>
            <w:tcBorders>
              <w:top w:val="nil"/>
              <w:left w:val="nil"/>
              <w:bottom w:val="nil"/>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000000"/>
                <w:sz w:val="18"/>
                <w:szCs w:val="18"/>
                <w:vertAlign w:val="superscript"/>
                <w:lang w:val="en-US"/>
              </w:rPr>
            </w:pPr>
            <w:r>
              <w:rPr>
                <w:rFonts w:ascii="Arial" w:hAnsi="Arial" w:cs="Arial"/>
                <w:color w:val="000000"/>
                <w:sz w:val="18"/>
                <w:szCs w:val="18"/>
                <w:lang w:val="en-US"/>
              </w:rPr>
              <w:t>0</w:t>
            </w:r>
            <w:r w:rsidRPr="003B3FF9">
              <w:rPr>
                <w:rFonts w:ascii="Arial" w:hAnsi="Arial" w:cs="Arial"/>
                <w:color w:val="000000"/>
                <w:sz w:val="18"/>
                <w:szCs w:val="18"/>
                <w:lang w:val="en-US"/>
              </w:rPr>
              <w:t>,019</w:t>
            </w:r>
            <w:r>
              <w:rPr>
                <w:rFonts w:ascii="Arial" w:hAnsi="Arial" w:cs="Arial"/>
                <w:color w:val="000000"/>
                <w:sz w:val="18"/>
                <w:szCs w:val="18"/>
                <w:vertAlign w:val="superscript"/>
                <w:lang w:val="en-US"/>
              </w:rPr>
              <w:t>**</w:t>
            </w:r>
          </w:p>
        </w:tc>
      </w:tr>
      <w:tr w:rsidR="005007C8" w:rsidRPr="003B3FF9" w:rsidTr="00FF4781">
        <w:trPr>
          <w:trHeight w:val="315"/>
        </w:trPr>
        <w:tc>
          <w:tcPr>
            <w:tcW w:w="2566" w:type="dxa"/>
            <w:tcBorders>
              <w:top w:val="nil"/>
              <w:left w:val="nil"/>
              <w:bottom w:val="double" w:sz="4" w:space="0" w:color="auto"/>
              <w:right w:val="single" w:sz="8" w:space="0" w:color="000000"/>
            </w:tcBorders>
            <w:shd w:val="clear" w:color="auto" w:fill="auto"/>
            <w:hideMark/>
          </w:tcPr>
          <w:p w:rsidR="005007C8" w:rsidRPr="003B3FF9" w:rsidRDefault="005007C8" w:rsidP="007B3800">
            <w:pPr>
              <w:widowControl/>
              <w:spacing w:line="240" w:lineRule="auto"/>
              <w:ind w:firstLine="0"/>
              <w:jc w:val="right"/>
              <w:rPr>
                <w:color w:val="000000"/>
                <w:szCs w:val="22"/>
                <w:lang w:val="en-US"/>
              </w:rPr>
            </w:pPr>
            <w:r w:rsidRPr="003B3FF9">
              <w:rPr>
                <w:color w:val="000000"/>
                <w:szCs w:val="22"/>
                <w:lang w:val="en-US"/>
              </w:rPr>
              <w:t>Konstanta</w:t>
            </w:r>
          </w:p>
        </w:tc>
        <w:tc>
          <w:tcPr>
            <w:tcW w:w="1701" w:type="dxa"/>
            <w:tcBorders>
              <w:top w:val="nil"/>
              <w:left w:val="nil"/>
              <w:bottom w:val="double" w:sz="4" w:space="0" w:color="auto"/>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-8,225</w:t>
            </w:r>
          </w:p>
        </w:tc>
        <w:tc>
          <w:tcPr>
            <w:tcW w:w="1701" w:type="dxa"/>
            <w:tcBorders>
              <w:top w:val="nil"/>
              <w:left w:val="nil"/>
              <w:bottom w:val="double" w:sz="4" w:space="0" w:color="auto"/>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2,376</w:t>
            </w:r>
          </w:p>
        </w:tc>
        <w:tc>
          <w:tcPr>
            <w:tcW w:w="1701" w:type="dxa"/>
            <w:tcBorders>
              <w:top w:val="nil"/>
              <w:left w:val="nil"/>
              <w:bottom w:val="double" w:sz="4" w:space="0" w:color="auto"/>
            </w:tcBorders>
            <w:shd w:val="clear" w:color="auto" w:fill="auto"/>
            <w:noWrap/>
            <w:vAlign w:val="center"/>
            <w:hideMark/>
          </w:tcPr>
          <w:p w:rsidR="005007C8" w:rsidRPr="003B3FF9" w:rsidRDefault="005007C8" w:rsidP="007B3800">
            <w:pPr>
              <w:widowControl/>
              <w:spacing w:line="240" w:lineRule="auto"/>
              <w:ind w:firstLine="0"/>
              <w:jc w:val="center"/>
              <w:rPr>
                <w:rFonts w:ascii="Arial" w:hAnsi="Arial" w:cs="Arial"/>
                <w:color w:val="000000"/>
                <w:sz w:val="18"/>
                <w:szCs w:val="18"/>
                <w:lang w:val="en-US"/>
              </w:rPr>
            </w:pPr>
            <w:r w:rsidRPr="003B3FF9">
              <w:rPr>
                <w:rFonts w:ascii="Arial" w:hAnsi="Arial" w:cs="Arial"/>
                <w:color w:val="000000"/>
                <w:sz w:val="18"/>
                <w:szCs w:val="18"/>
                <w:lang w:val="en-US"/>
              </w:rPr>
              <w:t>11,979</w:t>
            </w:r>
          </w:p>
        </w:tc>
        <w:tc>
          <w:tcPr>
            <w:tcW w:w="1701" w:type="dxa"/>
            <w:tcBorders>
              <w:top w:val="nil"/>
              <w:left w:val="nil"/>
              <w:bottom w:val="double" w:sz="4" w:space="0" w:color="auto"/>
            </w:tcBorders>
            <w:shd w:val="clear" w:color="auto" w:fill="auto"/>
            <w:noWrap/>
            <w:vAlign w:val="center"/>
            <w:hideMark/>
          </w:tcPr>
          <w:p w:rsidR="005007C8" w:rsidRPr="00B5795E" w:rsidRDefault="005007C8" w:rsidP="007B3800">
            <w:pPr>
              <w:widowControl/>
              <w:spacing w:line="240" w:lineRule="auto"/>
              <w:ind w:firstLine="0"/>
              <w:jc w:val="center"/>
              <w:rPr>
                <w:rFonts w:ascii="Arial" w:hAnsi="Arial" w:cs="Arial"/>
                <w:color w:val="000000"/>
                <w:sz w:val="18"/>
                <w:szCs w:val="18"/>
                <w:vertAlign w:val="superscript"/>
                <w:lang w:val="en-US"/>
              </w:rPr>
            </w:pPr>
            <w:r>
              <w:rPr>
                <w:rFonts w:ascii="Arial" w:hAnsi="Arial" w:cs="Arial"/>
                <w:color w:val="000000"/>
                <w:sz w:val="18"/>
                <w:szCs w:val="18"/>
                <w:lang w:val="en-US"/>
              </w:rPr>
              <w:t>0</w:t>
            </w:r>
            <w:r w:rsidRPr="003B3FF9">
              <w:rPr>
                <w:rFonts w:ascii="Arial" w:hAnsi="Arial" w:cs="Arial"/>
                <w:color w:val="000000"/>
                <w:sz w:val="18"/>
                <w:szCs w:val="18"/>
                <w:lang w:val="en-US"/>
              </w:rPr>
              <w:t>,001</w:t>
            </w:r>
            <w:r>
              <w:rPr>
                <w:rFonts w:ascii="Arial" w:hAnsi="Arial" w:cs="Arial"/>
                <w:color w:val="000000"/>
                <w:sz w:val="18"/>
                <w:szCs w:val="18"/>
                <w:vertAlign w:val="superscript"/>
                <w:lang w:val="en-US"/>
              </w:rPr>
              <w:t>***</w:t>
            </w:r>
          </w:p>
        </w:tc>
      </w:tr>
    </w:tbl>
    <w:p w:rsidR="005007C8" w:rsidRPr="00050ECC" w:rsidRDefault="005007C8" w:rsidP="005007C8">
      <w:pPr>
        <w:widowControl/>
        <w:spacing w:line="240" w:lineRule="auto"/>
        <w:ind w:firstLine="0"/>
        <w:rPr>
          <w:sz w:val="20"/>
        </w:rPr>
      </w:pPr>
      <w:r w:rsidRPr="00050ECC">
        <w:rPr>
          <w:sz w:val="20"/>
          <w:vertAlign w:val="superscript"/>
        </w:rPr>
        <w:t>**</w:t>
      </w:r>
      <w:r w:rsidRPr="00050ECC">
        <w:rPr>
          <w:sz w:val="20"/>
        </w:rPr>
        <w:t xml:space="preserve"> - reikšmingas su 0,05 reikšmingumo lygmeniu</w:t>
      </w:r>
    </w:p>
    <w:p w:rsidR="005007C8" w:rsidRDefault="005007C8" w:rsidP="005007C8">
      <w:pPr>
        <w:widowControl/>
        <w:spacing w:line="240" w:lineRule="auto"/>
        <w:ind w:firstLine="0"/>
        <w:rPr>
          <w:sz w:val="20"/>
        </w:rPr>
      </w:pPr>
      <w:r w:rsidRPr="00050ECC">
        <w:rPr>
          <w:sz w:val="20"/>
          <w:vertAlign w:val="superscript"/>
          <w:lang w:val="en-US"/>
        </w:rPr>
        <w:t>***</w:t>
      </w:r>
      <w:r w:rsidRPr="00050ECC">
        <w:rPr>
          <w:sz w:val="20"/>
        </w:rPr>
        <w:t xml:space="preserve"> - reikšmingas su 0</w:t>
      </w:r>
      <w:proofErr w:type="gramStart"/>
      <w:r w:rsidRPr="00050ECC">
        <w:rPr>
          <w:sz w:val="20"/>
        </w:rPr>
        <w:t>,01</w:t>
      </w:r>
      <w:proofErr w:type="gramEnd"/>
      <w:r w:rsidRPr="00050ECC">
        <w:rPr>
          <w:sz w:val="20"/>
        </w:rPr>
        <w:t xml:space="preserve"> reikšmingumo lygmeniu</w:t>
      </w:r>
    </w:p>
    <w:p w:rsidR="005007C8" w:rsidRPr="00180140" w:rsidRDefault="005007C8" w:rsidP="00180140">
      <w:pPr>
        <w:widowControl/>
        <w:ind w:firstLine="0"/>
      </w:pPr>
    </w:p>
    <w:p w:rsidR="003927FD" w:rsidRPr="00A83989" w:rsidRDefault="003927FD" w:rsidP="003927FD">
      <w:pPr>
        <w:widowControl/>
        <w:rPr>
          <w:szCs w:val="24"/>
        </w:rPr>
      </w:pPr>
      <w:r>
        <w:rPr>
          <w:szCs w:val="24"/>
        </w:rPr>
        <w:t xml:space="preserve">Netgi su 10 proc. reikšmingumo lygmeniu remdamiesi </w:t>
      </w:r>
      <w:r>
        <w:rPr>
          <w:i/>
          <w:szCs w:val="24"/>
        </w:rPr>
        <w:t>Wald</w:t>
      </w:r>
      <w:r>
        <w:rPr>
          <w:szCs w:val="24"/>
        </w:rPr>
        <w:t xml:space="preserve"> statistika, turėtume pripažinti, kad struktūrinis ir klientų kapitalas bei inovatyvumas nelemia sėkmingos įmonės veiklos. Tačiau visi anksčiau gauti rezultatai nepaneigia stiprios šių kintamųjų įtakos įmonės sėkmei, todėl galima įtrati, kad tokius logistinės regresijos rezultatus galėjo nulemti jau anksčiau nustatytas multikolinearumas tarp kintamųjų. Situaciją pabandysime pagerinti vietoj trijų kintamųjų naudodami vieną, visus tris veiksnius apibendrinantį, kintamąjį - </w:t>
      </w:r>
      <w:r>
        <w:rPr>
          <w:i/>
          <w:szCs w:val="24"/>
        </w:rPr>
        <w:t xml:space="preserve">organizacinį kapitalą. </w:t>
      </w:r>
      <w:r>
        <w:rPr>
          <w:szCs w:val="24"/>
        </w:rPr>
        <w:t xml:space="preserve">Jo struktūra </w:t>
      </w:r>
      <w:r w:rsidRPr="00A83989">
        <w:rPr>
          <w:szCs w:val="24"/>
        </w:rPr>
        <w:t xml:space="preserve">pavaizduota 7 pav. </w:t>
      </w:r>
    </w:p>
    <w:p w:rsidR="005007C8" w:rsidRPr="00050ECC" w:rsidRDefault="005007C8" w:rsidP="005007C8">
      <w:pPr>
        <w:widowControl/>
        <w:spacing w:line="240" w:lineRule="auto"/>
        <w:ind w:firstLine="0"/>
        <w:rPr>
          <w:sz w:val="20"/>
        </w:rPr>
      </w:pPr>
    </w:p>
    <w:p w:rsidR="00050ECC" w:rsidRDefault="00050ECC" w:rsidP="00B5795E">
      <w:pPr>
        <w:widowControl/>
        <w:rPr>
          <w:szCs w:val="24"/>
        </w:rPr>
      </w:pPr>
      <w:r>
        <w:rPr>
          <w:noProof/>
          <w:szCs w:val="24"/>
          <w:lang w:val="en-US"/>
        </w:rPr>
        <w:lastRenderedPageBreak/>
        <w:drawing>
          <wp:inline distT="0" distB="0" distL="0" distR="0">
            <wp:extent cx="5538158" cy="1837426"/>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B3FF9" w:rsidRPr="005007C8" w:rsidRDefault="005007C8" w:rsidP="005007C8">
      <w:pPr>
        <w:widowControl/>
        <w:spacing w:line="240" w:lineRule="auto"/>
        <w:jc w:val="center"/>
        <w:rPr>
          <w:b/>
          <w:szCs w:val="24"/>
        </w:rPr>
      </w:pPr>
      <w:r>
        <w:rPr>
          <w:szCs w:val="24"/>
        </w:rPr>
        <w:t xml:space="preserve">7 pav. </w:t>
      </w:r>
      <w:r w:rsidRPr="005007C8">
        <w:rPr>
          <w:b/>
          <w:szCs w:val="24"/>
        </w:rPr>
        <w:t>Organizacinio kapitalo kintamojo konstravimas</w:t>
      </w:r>
    </w:p>
    <w:p w:rsidR="005347E8" w:rsidRDefault="005347E8" w:rsidP="008C00D4">
      <w:pPr>
        <w:widowControl/>
        <w:rPr>
          <w:szCs w:val="24"/>
        </w:rPr>
      </w:pPr>
    </w:p>
    <w:p w:rsidR="003927FD" w:rsidRDefault="003927FD" w:rsidP="003927FD">
      <w:pPr>
        <w:widowControl/>
        <w:rPr>
          <w:szCs w:val="24"/>
        </w:rPr>
      </w:pPr>
      <w:r>
        <w:rPr>
          <w:szCs w:val="24"/>
        </w:rPr>
        <w:t>Organizacinis kapitalas mūsų tyrime apims struktūrinį ir klientų kapitalą, bei įmonės inovatyvumą. Toks intelektinio kapitalo skirstymas neprieštarauja intelektinio kapitalo teorijai, nes įvairūs autoriai naudoja skirtingą skirstymą ir organizacinio kapitalo sąvoka taip pat minima autorių darbuose (Edvinsson, Sullivan, 1996; Pena, 2002). Taigi toliau intelektinį kapitalą vertinsime kaip trijų elementų - žmogiškojo, organizacinio ir socialinio kapitalų – sąjungą. Tokiu būdu išsprendėme multikolinearumo problemą, taigi galime toliau modeliuoti sėkmės regresiją. 10 lentelėje pateikti visų trijų modelių, gautų palaipsniui įjungiant naujas kintamųjų grupes, išraiškos.</w:t>
      </w:r>
    </w:p>
    <w:p w:rsidR="008B1C5B" w:rsidRDefault="008B1C5B" w:rsidP="008B1C5B">
      <w:pPr>
        <w:widowControl/>
        <w:ind w:firstLine="0"/>
        <w:rPr>
          <w:szCs w:val="24"/>
        </w:rPr>
      </w:pPr>
    </w:p>
    <w:p w:rsidR="008B1C5B" w:rsidRDefault="003927FD" w:rsidP="000D1033">
      <w:pPr>
        <w:widowControl/>
        <w:ind w:firstLine="0"/>
        <w:jc w:val="center"/>
        <w:rPr>
          <w:szCs w:val="24"/>
        </w:rPr>
      </w:pPr>
      <w:r>
        <w:rPr>
          <w:szCs w:val="24"/>
        </w:rPr>
        <w:t>10</w:t>
      </w:r>
      <w:r w:rsidR="008B1C5B">
        <w:rPr>
          <w:szCs w:val="24"/>
        </w:rPr>
        <w:t xml:space="preserve"> lentelė. </w:t>
      </w:r>
      <w:r w:rsidR="008B1C5B" w:rsidRPr="000D1033">
        <w:rPr>
          <w:b/>
          <w:szCs w:val="24"/>
        </w:rPr>
        <w:t>Sėkmės regresijos modelių išraiškos</w:t>
      </w:r>
    </w:p>
    <w:tbl>
      <w:tblPr>
        <w:tblW w:w="8647" w:type="dxa"/>
        <w:jc w:val="center"/>
        <w:tblInd w:w="-390" w:type="dxa"/>
        <w:tblLayout w:type="fixed"/>
        <w:tblLook w:val="04A0"/>
      </w:tblPr>
      <w:tblGrid>
        <w:gridCol w:w="2904"/>
        <w:gridCol w:w="1435"/>
        <w:gridCol w:w="1436"/>
        <w:gridCol w:w="1436"/>
        <w:gridCol w:w="1436"/>
      </w:tblGrid>
      <w:tr w:rsidR="00CA5634" w:rsidRPr="00CA5634" w:rsidTr="00FF4781">
        <w:trPr>
          <w:trHeight w:val="453"/>
          <w:jc w:val="center"/>
        </w:trPr>
        <w:tc>
          <w:tcPr>
            <w:tcW w:w="2904" w:type="dxa"/>
            <w:tcBorders>
              <w:top w:val="double" w:sz="4" w:space="0" w:color="auto"/>
              <w:left w:val="nil"/>
              <w:bottom w:val="single" w:sz="4" w:space="0" w:color="auto"/>
              <w:right w:val="single" w:sz="4" w:space="0" w:color="auto"/>
            </w:tcBorders>
            <w:shd w:val="clear" w:color="auto" w:fill="auto"/>
            <w:noWrap/>
            <w:vAlign w:val="center"/>
            <w:hideMark/>
          </w:tcPr>
          <w:p w:rsidR="00CA5634" w:rsidRPr="00CA5634" w:rsidRDefault="00CA5634" w:rsidP="003B3FF9">
            <w:pPr>
              <w:widowControl/>
              <w:spacing w:line="240" w:lineRule="auto"/>
              <w:ind w:firstLine="0"/>
              <w:jc w:val="right"/>
              <w:rPr>
                <w:color w:val="000000"/>
                <w:szCs w:val="24"/>
                <w:lang w:val="en-US"/>
              </w:rPr>
            </w:pPr>
            <w:r w:rsidRPr="005347E8">
              <w:rPr>
                <w:color w:val="000000"/>
                <w:szCs w:val="24"/>
                <w:lang w:val="en-US"/>
              </w:rPr>
              <w:t>Kintamieji</w:t>
            </w:r>
          </w:p>
        </w:tc>
        <w:tc>
          <w:tcPr>
            <w:tcW w:w="1435" w:type="dxa"/>
            <w:tcBorders>
              <w:top w:val="double" w:sz="4" w:space="0" w:color="auto"/>
              <w:left w:val="single" w:sz="4" w:space="0" w:color="auto"/>
              <w:bottom w:val="sing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color w:val="000000"/>
                <w:szCs w:val="24"/>
                <w:lang w:val="en-US"/>
              </w:rPr>
            </w:pPr>
            <w:r w:rsidRPr="00CA5634">
              <w:rPr>
                <w:color w:val="000000"/>
                <w:szCs w:val="24"/>
                <w:lang w:val="en-US"/>
              </w:rPr>
              <w:t>Modelis 1</w:t>
            </w:r>
          </w:p>
        </w:tc>
        <w:tc>
          <w:tcPr>
            <w:tcW w:w="1436" w:type="dxa"/>
            <w:tcBorders>
              <w:top w:val="double" w:sz="4" w:space="0" w:color="auto"/>
              <w:left w:val="nil"/>
              <w:bottom w:val="sing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color w:val="000000"/>
                <w:szCs w:val="24"/>
                <w:lang w:val="en-US"/>
              </w:rPr>
            </w:pPr>
            <w:r w:rsidRPr="00CA5634">
              <w:rPr>
                <w:color w:val="000000"/>
                <w:szCs w:val="24"/>
                <w:lang w:val="en-US"/>
              </w:rPr>
              <w:t>Modelis 2</w:t>
            </w:r>
          </w:p>
        </w:tc>
        <w:tc>
          <w:tcPr>
            <w:tcW w:w="1436" w:type="dxa"/>
            <w:tcBorders>
              <w:top w:val="double" w:sz="4" w:space="0" w:color="auto"/>
              <w:left w:val="nil"/>
              <w:bottom w:val="sing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color w:val="000000"/>
                <w:szCs w:val="24"/>
                <w:lang w:val="en-US"/>
              </w:rPr>
            </w:pPr>
            <w:r w:rsidRPr="00CA5634">
              <w:rPr>
                <w:color w:val="000000"/>
                <w:szCs w:val="24"/>
                <w:lang w:val="en-US"/>
              </w:rPr>
              <w:t>Modelis 3</w:t>
            </w:r>
          </w:p>
        </w:tc>
        <w:tc>
          <w:tcPr>
            <w:tcW w:w="1436" w:type="dxa"/>
            <w:tcBorders>
              <w:top w:val="double" w:sz="4" w:space="0" w:color="auto"/>
              <w:left w:val="nil"/>
              <w:bottom w:val="sing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b/>
                <w:bCs/>
                <w:color w:val="000000"/>
                <w:szCs w:val="24"/>
                <w:lang w:val="en-US"/>
              </w:rPr>
            </w:pPr>
            <w:r w:rsidRPr="00CA5634">
              <w:rPr>
                <w:b/>
                <w:bCs/>
                <w:color w:val="000000"/>
                <w:szCs w:val="24"/>
                <w:lang w:val="en-US"/>
              </w:rPr>
              <w:t>Modelis 3a</w:t>
            </w:r>
          </w:p>
        </w:tc>
      </w:tr>
      <w:tr w:rsidR="00CA5634" w:rsidRPr="00CA5634" w:rsidTr="00DA4B3D">
        <w:trPr>
          <w:trHeight w:val="315"/>
          <w:jc w:val="center"/>
        </w:trPr>
        <w:tc>
          <w:tcPr>
            <w:tcW w:w="2904" w:type="dxa"/>
            <w:tcBorders>
              <w:top w:val="single" w:sz="4" w:space="0" w:color="auto"/>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Cs/>
                <w:szCs w:val="24"/>
                <w:lang w:val="en-US"/>
              </w:rPr>
            </w:pPr>
            <w:r w:rsidRPr="00CA5634">
              <w:rPr>
                <w:iCs/>
                <w:szCs w:val="24"/>
                <w:lang w:val="en-US"/>
              </w:rPr>
              <w:t>Konstanta</w:t>
            </w:r>
          </w:p>
        </w:tc>
        <w:tc>
          <w:tcPr>
            <w:tcW w:w="1435" w:type="dxa"/>
            <w:tcBorders>
              <w:top w:val="single" w:sz="4" w:space="0" w:color="auto"/>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-9,147</w:t>
            </w:r>
            <w:r w:rsidRPr="00CA5634">
              <w:rPr>
                <w:rFonts w:ascii="Calibri" w:hAnsi="Calibri"/>
                <w:color w:val="000000"/>
                <w:sz w:val="22"/>
                <w:szCs w:val="24"/>
                <w:vertAlign w:val="superscript"/>
                <w:lang w:val="en-US"/>
              </w:rPr>
              <w:t>***</w:t>
            </w:r>
          </w:p>
        </w:tc>
        <w:tc>
          <w:tcPr>
            <w:tcW w:w="1436" w:type="dxa"/>
            <w:tcBorders>
              <w:top w:val="single" w:sz="4" w:space="0" w:color="auto"/>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-9,507</w:t>
            </w:r>
            <w:r w:rsidRPr="00CA5634">
              <w:rPr>
                <w:rFonts w:ascii="Calibri" w:hAnsi="Calibri"/>
                <w:color w:val="000000"/>
                <w:sz w:val="22"/>
                <w:szCs w:val="24"/>
                <w:vertAlign w:val="superscript"/>
                <w:lang w:val="en-US"/>
              </w:rPr>
              <w:t>***</w:t>
            </w:r>
          </w:p>
        </w:tc>
        <w:tc>
          <w:tcPr>
            <w:tcW w:w="1436" w:type="dxa"/>
            <w:tcBorders>
              <w:top w:val="single" w:sz="4" w:space="0" w:color="auto"/>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-9,001</w:t>
            </w:r>
            <w:r w:rsidRPr="00CA5634">
              <w:rPr>
                <w:rFonts w:ascii="Calibri" w:hAnsi="Calibri"/>
                <w:color w:val="000000"/>
                <w:sz w:val="22"/>
                <w:szCs w:val="24"/>
                <w:vertAlign w:val="superscript"/>
                <w:lang w:val="en-US"/>
              </w:rPr>
              <w:t>***</w:t>
            </w:r>
          </w:p>
        </w:tc>
        <w:tc>
          <w:tcPr>
            <w:tcW w:w="1436" w:type="dxa"/>
            <w:tcBorders>
              <w:top w:val="single" w:sz="4" w:space="0" w:color="auto"/>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-8,645</w:t>
            </w:r>
            <w:r w:rsidRPr="00CA5634">
              <w:rPr>
                <w:rFonts w:ascii="Calibri" w:hAnsi="Calibri"/>
                <w:b/>
                <w:bCs/>
                <w:color w:val="000000"/>
                <w:sz w:val="22"/>
                <w:szCs w:val="24"/>
                <w:vertAlign w:val="superscript"/>
                <w:lang w:val="en-US"/>
              </w:rPr>
              <w:t>***</w:t>
            </w:r>
          </w:p>
        </w:tc>
      </w:tr>
      <w:tr w:rsidR="005347E8" w:rsidRPr="00CA5634" w:rsidTr="00DA4B3D">
        <w:trPr>
          <w:trHeight w:val="230"/>
          <w:jc w:val="center"/>
        </w:trPr>
        <w:tc>
          <w:tcPr>
            <w:tcW w:w="2904" w:type="dxa"/>
            <w:tcBorders>
              <w:top w:val="nil"/>
              <w:left w:val="nil"/>
              <w:bottom w:val="nil"/>
              <w:right w:val="single" w:sz="4" w:space="0" w:color="auto"/>
            </w:tcBorders>
            <w:shd w:val="clear" w:color="auto" w:fill="auto"/>
            <w:noWrap/>
            <w:vAlign w:val="bottom"/>
            <w:hideMark/>
          </w:tcPr>
          <w:p w:rsidR="005347E8" w:rsidRPr="00CA5634" w:rsidRDefault="005347E8" w:rsidP="005347E8">
            <w:pPr>
              <w:widowControl/>
              <w:spacing w:line="240" w:lineRule="auto"/>
              <w:ind w:firstLine="0"/>
              <w:jc w:val="right"/>
              <w:rPr>
                <w:i/>
                <w:iCs/>
                <w:szCs w:val="24"/>
                <w:lang w:val="en-US"/>
              </w:rPr>
            </w:pPr>
          </w:p>
        </w:tc>
        <w:tc>
          <w:tcPr>
            <w:tcW w:w="1435"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15"/>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Žmogiškasis kapitalas</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1,007</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1,110</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1,062</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0,999</w:t>
            </w:r>
            <w:r w:rsidRPr="00CA5634">
              <w:rPr>
                <w:rFonts w:ascii="Calibri" w:hAnsi="Calibri"/>
                <w:b/>
                <w:bCs/>
                <w:color w:val="000000"/>
                <w:sz w:val="22"/>
                <w:szCs w:val="24"/>
                <w:vertAlign w:val="superscript"/>
                <w:lang w:val="en-US"/>
              </w:rPr>
              <w:t>**</w:t>
            </w:r>
          </w:p>
        </w:tc>
      </w:tr>
      <w:tr w:rsidR="00CA5634" w:rsidRPr="00CA5634" w:rsidTr="00DA4B3D">
        <w:trPr>
          <w:trHeight w:val="315"/>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0D1033" w:rsidP="005347E8">
            <w:pPr>
              <w:widowControl/>
              <w:spacing w:line="240" w:lineRule="auto"/>
              <w:ind w:firstLine="0"/>
              <w:jc w:val="right"/>
              <w:rPr>
                <w:i/>
                <w:iCs/>
                <w:szCs w:val="24"/>
                <w:lang w:val="en-US"/>
              </w:rPr>
            </w:pPr>
            <w:r>
              <w:rPr>
                <w:i/>
                <w:iCs/>
                <w:szCs w:val="24"/>
                <w:lang w:val="en-US"/>
              </w:rPr>
              <w:t>Organizacinis kapitalas</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1,280</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1,220</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1,494</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1,474</w:t>
            </w:r>
            <w:r w:rsidRPr="00CA5634">
              <w:rPr>
                <w:rFonts w:ascii="Calibri" w:hAnsi="Calibri"/>
                <w:b/>
                <w:bCs/>
                <w:color w:val="000000"/>
                <w:sz w:val="22"/>
                <w:szCs w:val="24"/>
                <w:vertAlign w:val="superscript"/>
                <w:lang w:val="en-US"/>
              </w:rPr>
              <w:t>***</w:t>
            </w: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Socialinis kapitalas</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1,282</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1,204</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1,101</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1,154</w:t>
            </w:r>
            <w:r w:rsidRPr="00CA5634">
              <w:rPr>
                <w:rFonts w:ascii="Calibri" w:hAnsi="Calibri"/>
                <w:b/>
                <w:bCs/>
                <w:color w:val="000000"/>
                <w:sz w:val="22"/>
                <w:szCs w:val="24"/>
                <w:vertAlign w:val="superscript"/>
                <w:lang w:val="en-US"/>
              </w:rPr>
              <w:t>*</w:t>
            </w:r>
          </w:p>
        </w:tc>
      </w:tr>
      <w:tr w:rsidR="005347E8" w:rsidRPr="00CA5634" w:rsidTr="00180140">
        <w:trPr>
          <w:trHeight w:val="222"/>
          <w:jc w:val="center"/>
        </w:trPr>
        <w:tc>
          <w:tcPr>
            <w:tcW w:w="2904" w:type="dxa"/>
            <w:tcBorders>
              <w:top w:val="nil"/>
              <w:left w:val="nil"/>
              <w:bottom w:val="nil"/>
              <w:right w:val="single" w:sz="4" w:space="0" w:color="auto"/>
            </w:tcBorders>
            <w:shd w:val="clear" w:color="auto" w:fill="auto"/>
            <w:noWrap/>
            <w:vAlign w:val="bottom"/>
            <w:hideMark/>
          </w:tcPr>
          <w:p w:rsidR="005347E8" w:rsidRPr="00CA5634" w:rsidRDefault="005347E8" w:rsidP="005347E8">
            <w:pPr>
              <w:widowControl/>
              <w:spacing w:line="240" w:lineRule="auto"/>
              <w:ind w:firstLine="0"/>
              <w:jc w:val="right"/>
              <w:rPr>
                <w:i/>
                <w:iCs/>
                <w:szCs w:val="24"/>
                <w:lang w:val="en-US"/>
              </w:rPr>
            </w:pPr>
          </w:p>
        </w:tc>
        <w:tc>
          <w:tcPr>
            <w:tcW w:w="1435"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 xml:space="preserve">Eksporto apimtys </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1,504</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1,677</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1,657</w:t>
            </w:r>
            <w:r w:rsidRPr="00CA5634">
              <w:rPr>
                <w:rFonts w:ascii="Calibri" w:hAnsi="Calibri"/>
                <w:b/>
                <w:bCs/>
                <w:color w:val="000000"/>
                <w:sz w:val="22"/>
                <w:szCs w:val="24"/>
                <w:vertAlign w:val="superscript"/>
                <w:lang w:val="en-US"/>
              </w:rPr>
              <w:t>**</w:t>
            </w: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DA19C6" w:rsidP="005347E8">
            <w:pPr>
              <w:widowControl/>
              <w:spacing w:line="240" w:lineRule="auto"/>
              <w:ind w:firstLine="0"/>
              <w:jc w:val="right"/>
              <w:rPr>
                <w:i/>
                <w:iCs/>
                <w:szCs w:val="24"/>
                <w:lang w:val="en-US"/>
              </w:rPr>
            </w:pPr>
            <w:r>
              <w:rPr>
                <w:i/>
                <w:iCs/>
                <w:szCs w:val="24"/>
                <w:lang w:val="en-US"/>
              </w:rPr>
              <w:t>Mikro</w:t>
            </w:r>
            <w:r w:rsidR="00CA5634" w:rsidRPr="00CA5634">
              <w:rPr>
                <w:i/>
                <w:iCs/>
                <w:szCs w:val="24"/>
                <w:lang w:val="en-US"/>
              </w:rPr>
              <w:t>įmonė</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808080"/>
                <w:szCs w:val="24"/>
                <w:lang w:val="en-US"/>
              </w:rPr>
            </w:pPr>
            <w:r w:rsidRPr="00CA5634">
              <w:rPr>
                <w:rFonts w:ascii="Calibri" w:hAnsi="Calibri"/>
                <w:color w:val="808080"/>
                <w:sz w:val="22"/>
                <w:szCs w:val="24"/>
                <w:lang w:val="en-US"/>
              </w:rPr>
              <w:t>-0,152</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808080"/>
                <w:szCs w:val="24"/>
                <w:lang w:val="en-US"/>
              </w:rPr>
            </w:pPr>
            <w:r w:rsidRPr="00CA5634">
              <w:rPr>
                <w:rFonts w:ascii="Calibri" w:hAnsi="Calibri"/>
                <w:color w:val="808080"/>
                <w:sz w:val="22"/>
                <w:szCs w:val="24"/>
                <w:lang w:val="en-US"/>
              </w:rPr>
              <w:t>0,17</w:t>
            </w:r>
            <w:r w:rsidRPr="005347E8">
              <w:rPr>
                <w:rFonts w:ascii="Calibri" w:hAnsi="Calibri"/>
                <w:color w:val="808080"/>
                <w:sz w:val="22"/>
                <w:szCs w:val="24"/>
                <w:lang w:val="en-US"/>
              </w:rPr>
              <w:t>1</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p>
        </w:tc>
      </w:tr>
      <w:tr w:rsidR="005347E8"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5347E8" w:rsidRPr="00CA5634" w:rsidRDefault="005347E8" w:rsidP="005347E8">
            <w:pPr>
              <w:widowControl/>
              <w:spacing w:line="240" w:lineRule="auto"/>
              <w:ind w:firstLine="0"/>
              <w:jc w:val="right"/>
              <w:rPr>
                <w:i/>
                <w:iCs/>
                <w:szCs w:val="24"/>
                <w:lang w:val="en-US"/>
              </w:rPr>
            </w:pPr>
          </w:p>
        </w:tc>
        <w:tc>
          <w:tcPr>
            <w:tcW w:w="1435"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5347E8" w:rsidRPr="00CA5634" w:rsidRDefault="005347E8"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Korupcija</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-0,496</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-0,538</w:t>
            </w:r>
            <w:r w:rsidRPr="00CA5634">
              <w:rPr>
                <w:rFonts w:ascii="Calibri" w:hAnsi="Calibri"/>
                <w:b/>
                <w:bCs/>
                <w:color w:val="000000"/>
                <w:sz w:val="22"/>
                <w:szCs w:val="24"/>
                <w:vertAlign w:val="superscript"/>
                <w:lang w:val="en-US"/>
              </w:rPr>
              <w:t>**</w:t>
            </w:r>
          </w:p>
        </w:tc>
      </w:tr>
      <w:tr w:rsidR="00CA5634" w:rsidRPr="00CA5634" w:rsidTr="00DA4B3D">
        <w:trPr>
          <w:trHeight w:val="315"/>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Verslo reguliavimas</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808080"/>
                <w:szCs w:val="24"/>
                <w:lang w:val="en-US"/>
              </w:rPr>
            </w:pPr>
            <w:r w:rsidRPr="00CA5634">
              <w:rPr>
                <w:rFonts w:ascii="Calibri" w:hAnsi="Calibri"/>
                <w:color w:val="808080"/>
                <w:sz w:val="22"/>
                <w:szCs w:val="24"/>
                <w:lang w:val="en-US"/>
              </w:rPr>
              <w:t>-0,225</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Mokesčiai</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808080"/>
                <w:szCs w:val="24"/>
                <w:lang w:val="en-US"/>
              </w:rPr>
            </w:pPr>
            <w:r w:rsidRPr="00CA5634">
              <w:rPr>
                <w:rFonts w:ascii="Calibri" w:hAnsi="Calibri"/>
                <w:color w:val="808080"/>
                <w:sz w:val="22"/>
                <w:szCs w:val="24"/>
                <w:lang w:val="en-US"/>
              </w:rPr>
              <w:t>0,031</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Darbuotojų ištekliai</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0,830</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0,742</w:t>
            </w:r>
            <w:r w:rsidRPr="00CA5634">
              <w:rPr>
                <w:rFonts w:ascii="Calibri" w:hAnsi="Calibri"/>
                <w:b/>
                <w:bCs/>
                <w:color w:val="000000"/>
                <w:sz w:val="22"/>
                <w:szCs w:val="24"/>
                <w:vertAlign w:val="superscript"/>
                <w:lang w:val="en-US"/>
              </w:rPr>
              <w:t>*</w:t>
            </w: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Informacija</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-0,486</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-0,520</w:t>
            </w:r>
            <w:r w:rsidRPr="00CA5634">
              <w:rPr>
                <w:rFonts w:ascii="Calibri" w:hAnsi="Calibri"/>
                <w:b/>
                <w:bCs/>
                <w:color w:val="000000"/>
                <w:sz w:val="22"/>
                <w:szCs w:val="24"/>
                <w:vertAlign w:val="superscript"/>
                <w:lang w:val="en-US"/>
              </w:rPr>
              <w:t>**</w:t>
            </w:r>
          </w:p>
        </w:tc>
      </w:tr>
      <w:tr w:rsidR="00CA5634" w:rsidRPr="00CA5634" w:rsidTr="00DA4B3D">
        <w:trPr>
          <w:trHeight w:val="222"/>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 </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p>
        </w:tc>
      </w:tr>
      <w:tr w:rsidR="00CA5634" w:rsidRPr="00CA5634" w:rsidTr="00DA4B3D">
        <w:trPr>
          <w:trHeight w:val="315"/>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Pseudo-R</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0,219</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0,279</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0,401</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0,400</w:t>
            </w:r>
          </w:p>
        </w:tc>
      </w:tr>
      <w:tr w:rsidR="00CA5634" w:rsidRPr="00CA5634" w:rsidTr="00DA4B3D">
        <w:trPr>
          <w:trHeight w:val="315"/>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5347E8">
              <w:rPr>
                <w:i/>
                <w:iCs/>
                <w:szCs w:val="24"/>
                <w:lang w:val="en-US"/>
              </w:rPr>
              <w:t>Chi-kvadratas</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23,322</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30,521</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46,105</w:t>
            </w:r>
            <w:r w:rsidRPr="00CA5634">
              <w:rPr>
                <w:rFonts w:ascii="Calibri" w:hAnsi="Calibri"/>
                <w:color w:val="000000"/>
                <w:sz w:val="22"/>
                <w:szCs w:val="24"/>
                <w:vertAlign w:val="superscript"/>
                <w:lang w:val="en-US"/>
              </w:rPr>
              <w:t>***</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46,412</w:t>
            </w:r>
            <w:r w:rsidRPr="00CA5634">
              <w:rPr>
                <w:rFonts w:ascii="Calibri" w:hAnsi="Calibri"/>
                <w:b/>
                <w:bCs/>
                <w:color w:val="000000"/>
                <w:sz w:val="22"/>
                <w:szCs w:val="24"/>
                <w:vertAlign w:val="superscript"/>
                <w:lang w:val="en-US"/>
              </w:rPr>
              <w:t>***</w:t>
            </w:r>
          </w:p>
        </w:tc>
      </w:tr>
      <w:tr w:rsidR="00CA5634" w:rsidRPr="00CA5634" w:rsidTr="00DA4B3D">
        <w:trPr>
          <w:trHeight w:val="300"/>
          <w:jc w:val="center"/>
        </w:trPr>
        <w:tc>
          <w:tcPr>
            <w:tcW w:w="2904" w:type="dxa"/>
            <w:tcBorders>
              <w:top w:val="nil"/>
              <w:left w:val="nil"/>
              <w:bottom w:val="nil"/>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CA5634">
              <w:rPr>
                <w:i/>
                <w:iCs/>
                <w:szCs w:val="24"/>
                <w:lang w:val="en-US"/>
              </w:rPr>
              <w:t>-2 Log likelihood</w:t>
            </w:r>
          </w:p>
        </w:tc>
        <w:tc>
          <w:tcPr>
            <w:tcW w:w="1435"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156,896</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149,697</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132,719</w:t>
            </w:r>
          </w:p>
        </w:tc>
        <w:tc>
          <w:tcPr>
            <w:tcW w:w="1436" w:type="dxa"/>
            <w:tcBorders>
              <w:top w:val="nil"/>
              <w:left w:val="nil"/>
              <w:bottom w:val="nil"/>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133,806</w:t>
            </w:r>
          </w:p>
        </w:tc>
      </w:tr>
      <w:tr w:rsidR="00CA5634" w:rsidRPr="00CA5634" w:rsidTr="00DA4B3D">
        <w:trPr>
          <w:trHeight w:val="300"/>
          <w:jc w:val="center"/>
        </w:trPr>
        <w:tc>
          <w:tcPr>
            <w:tcW w:w="2904" w:type="dxa"/>
            <w:tcBorders>
              <w:top w:val="nil"/>
              <w:left w:val="nil"/>
              <w:bottom w:val="double" w:sz="4" w:space="0" w:color="auto"/>
              <w:right w:val="single" w:sz="4" w:space="0" w:color="auto"/>
            </w:tcBorders>
            <w:shd w:val="clear" w:color="auto" w:fill="auto"/>
            <w:noWrap/>
            <w:vAlign w:val="bottom"/>
            <w:hideMark/>
          </w:tcPr>
          <w:p w:rsidR="00CA5634" w:rsidRPr="00CA5634" w:rsidRDefault="00CA5634" w:rsidP="005347E8">
            <w:pPr>
              <w:widowControl/>
              <w:spacing w:line="240" w:lineRule="auto"/>
              <w:ind w:firstLine="0"/>
              <w:jc w:val="right"/>
              <w:rPr>
                <w:i/>
                <w:iCs/>
                <w:szCs w:val="24"/>
                <w:lang w:val="en-US"/>
              </w:rPr>
            </w:pPr>
            <w:r w:rsidRPr="005347E8">
              <w:rPr>
                <w:i/>
                <w:iCs/>
                <w:szCs w:val="24"/>
                <w:lang w:val="en-US"/>
              </w:rPr>
              <w:t>T</w:t>
            </w:r>
            <w:r w:rsidRPr="00CA5634">
              <w:rPr>
                <w:i/>
                <w:iCs/>
                <w:szCs w:val="24"/>
                <w:lang w:val="en-US"/>
              </w:rPr>
              <w:t>eisingų prognozių</w:t>
            </w:r>
            <w:r w:rsidRPr="005347E8">
              <w:rPr>
                <w:i/>
                <w:iCs/>
                <w:szCs w:val="24"/>
                <w:lang w:val="en-US"/>
              </w:rPr>
              <w:t xml:space="preserve"> dalis</w:t>
            </w:r>
          </w:p>
        </w:tc>
        <w:tc>
          <w:tcPr>
            <w:tcW w:w="1435" w:type="dxa"/>
            <w:tcBorders>
              <w:top w:val="nil"/>
              <w:left w:val="nil"/>
              <w:bottom w:val="doub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62,3%</w:t>
            </w:r>
          </w:p>
        </w:tc>
        <w:tc>
          <w:tcPr>
            <w:tcW w:w="1436" w:type="dxa"/>
            <w:tcBorders>
              <w:top w:val="nil"/>
              <w:left w:val="nil"/>
              <w:bottom w:val="doub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65,4%</w:t>
            </w:r>
          </w:p>
        </w:tc>
        <w:tc>
          <w:tcPr>
            <w:tcW w:w="1436" w:type="dxa"/>
            <w:tcBorders>
              <w:top w:val="nil"/>
              <w:left w:val="nil"/>
              <w:bottom w:val="doub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color w:val="000000"/>
                <w:szCs w:val="24"/>
                <w:lang w:val="en-US"/>
              </w:rPr>
            </w:pPr>
            <w:r w:rsidRPr="00CA5634">
              <w:rPr>
                <w:rFonts w:ascii="Calibri" w:hAnsi="Calibri"/>
                <w:color w:val="000000"/>
                <w:sz w:val="22"/>
                <w:szCs w:val="24"/>
                <w:lang w:val="en-US"/>
              </w:rPr>
              <w:t>76,0%</w:t>
            </w:r>
          </w:p>
        </w:tc>
        <w:tc>
          <w:tcPr>
            <w:tcW w:w="1436" w:type="dxa"/>
            <w:tcBorders>
              <w:top w:val="nil"/>
              <w:left w:val="nil"/>
              <w:bottom w:val="double" w:sz="4" w:space="0" w:color="auto"/>
              <w:right w:val="nil"/>
            </w:tcBorders>
            <w:shd w:val="clear" w:color="auto" w:fill="auto"/>
            <w:noWrap/>
            <w:vAlign w:val="center"/>
            <w:hideMark/>
          </w:tcPr>
          <w:p w:rsidR="00CA5634" w:rsidRPr="00CA5634" w:rsidRDefault="00CA5634" w:rsidP="005347E8">
            <w:pPr>
              <w:widowControl/>
              <w:spacing w:line="240" w:lineRule="auto"/>
              <w:ind w:firstLine="0"/>
              <w:jc w:val="center"/>
              <w:rPr>
                <w:rFonts w:ascii="Calibri" w:hAnsi="Calibri"/>
                <w:b/>
                <w:bCs/>
                <w:color w:val="000000"/>
                <w:szCs w:val="24"/>
                <w:lang w:val="en-US"/>
              </w:rPr>
            </w:pPr>
            <w:r w:rsidRPr="00CA5634">
              <w:rPr>
                <w:rFonts w:ascii="Calibri" w:hAnsi="Calibri"/>
                <w:b/>
                <w:bCs/>
                <w:color w:val="000000"/>
                <w:sz w:val="22"/>
                <w:szCs w:val="24"/>
                <w:lang w:val="en-US"/>
              </w:rPr>
              <w:t>75,4%</w:t>
            </w:r>
          </w:p>
        </w:tc>
      </w:tr>
    </w:tbl>
    <w:p w:rsidR="00CA5634" w:rsidRPr="00DA4B3D" w:rsidRDefault="00DA4B3D" w:rsidP="00DA4B3D">
      <w:pPr>
        <w:widowControl/>
        <w:spacing w:line="240" w:lineRule="auto"/>
        <w:ind w:firstLine="0"/>
        <w:rPr>
          <w:sz w:val="20"/>
        </w:rPr>
      </w:pPr>
      <w:r w:rsidRPr="00DA4B3D">
        <w:rPr>
          <w:sz w:val="20"/>
        </w:rPr>
        <w:tab/>
      </w:r>
      <w:r w:rsidRPr="00DA4B3D">
        <w:rPr>
          <w:sz w:val="20"/>
          <w:vertAlign w:val="superscript"/>
        </w:rPr>
        <w:t>*</w:t>
      </w:r>
      <w:r w:rsidRPr="00DA4B3D">
        <w:rPr>
          <w:sz w:val="20"/>
        </w:rPr>
        <w:t xml:space="preserve"> - reikšmingas su 0,1 reikšmingumo lygmeniu</w:t>
      </w:r>
    </w:p>
    <w:p w:rsidR="00DA4B3D" w:rsidRPr="00DA4B3D" w:rsidRDefault="00DA4B3D" w:rsidP="00DA4B3D">
      <w:pPr>
        <w:widowControl/>
        <w:spacing w:line="240" w:lineRule="auto"/>
        <w:ind w:firstLine="0"/>
        <w:rPr>
          <w:sz w:val="20"/>
        </w:rPr>
      </w:pPr>
      <w:r w:rsidRPr="00DA4B3D">
        <w:rPr>
          <w:sz w:val="20"/>
        </w:rPr>
        <w:tab/>
      </w:r>
      <w:r w:rsidRPr="00DA4B3D">
        <w:rPr>
          <w:sz w:val="20"/>
          <w:vertAlign w:val="superscript"/>
        </w:rPr>
        <w:t>**</w:t>
      </w:r>
      <w:r w:rsidRPr="00DA4B3D">
        <w:rPr>
          <w:sz w:val="20"/>
        </w:rPr>
        <w:t xml:space="preserve"> - reikšmingas su 0,05  reikšmingumo lygmeniu</w:t>
      </w:r>
    </w:p>
    <w:p w:rsidR="00DA4B3D" w:rsidRPr="001D5526" w:rsidRDefault="00DA4B3D" w:rsidP="00DA4B3D">
      <w:pPr>
        <w:widowControl/>
        <w:spacing w:line="240" w:lineRule="auto"/>
        <w:ind w:firstLine="0"/>
        <w:rPr>
          <w:sz w:val="20"/>
        </w:rPr>
      </w:pPr>
      <w:r w:rsidRPr="00DA4B3D">
        <w:rPr>
          <w:sz w:val="20"/>
        </w:rPr>
        <w:tab/>
      </w:r>
      <w:r w:rsidRPr="001D5526">
        <w:rPr>
          <w:sz w:val="20"/>
          <w:vertAlign w:val="superscript"/>
        </w:rPr>
        <w:t>***</w:t>
      </w:r>
      <w:r w:rsidRPr="001D5526">
        <w:rPr>
          <w:sz w:val="20"/>
        </w:rPr>
        <w:t xml:space="preserve"> - reikšmingas su 0,01 reikšmingumo lygemniu</w:t>
      </w:r>
    </w:p>
    <w:p w:rsidR="00BB4789" w:rsidRDefault="00DA4B3D" w:rsidP="00180140">
      <w:pPr>
        <w:widowControl/>
        <w:ind w:firstLine="0"/>
        <w:rPr>
          <w:szCs w:val="24"/>
        </w:rPr>
      </w:pPr>
      <w:r w:rsidRPr="001D5526">
        <w:rPr>
          <w:szCs w:val="24"/>
          <w:vertAlign w:val="superscript"/>
        </w:rPr>
        <w:lastRenderedPageBreak/>
        <w:tab/>
      </w:r>
      <w:r w:rsidR="00BB4789">
        <w:rPr>
          <w:b/>
          <w:szCs w:val="24"/>
        </w:rPr>
        <w:t>Modelis 1</w:t>
      </w:r>
      <w:r w:rsidR="00BB4789">
        <w:rPr>
          <w:szCs w:val="24"/>
        </w:rPr>
        <w:t xml:space="preserve"> yra bazinis modelis, aprašantis svarbiausių aiškinamųjų  kintamųjų  poveikį įmonės sėkmės tikimybei ir tikrinantis pirmą hipotezę apie intelektinio kapitalo esminę įtaką įmonės sėkmei Visi trys hipotezę tikrinantys kintamieji reikšmingi su 0,05 reikšmingumo lygmeniu, o teigiamos koeficientų reikšmės nurodo, kad didesnis intelektinio kapitalo vertinimas ir naudojimas įmonėje didina įmonės sėkmės tikimybę, ir toks rezultatas patvirtina pirmą hipotezę. Teisingų prognozių dalis nurodo, kad taip sukonstruota lygtis teisingai klasifikuoja 62 proc. priklausomo kintamojo reikšmių.</w:t>
      </w:r>
    </w:p>
    <w:p w:rsidR="00BB4789" w:rsidRDefault="00BB4789" w:rsidP="00BB4789">
      <w:pPr>
        <w:widowControl/>
        <w:rPr>
          <w:szCs w:val="24"/>
        </w:rPr>
      </w:pPr>
      <w:r>
        <w:rPr>
          <w:szCs w:val="24"/>
        </w:rPr>
        <w:t xml:space="preserve">Į modelį įtraukus dar du vidinės aplinkos veiksnius – įmonės eksporto apimtis ir įmonės dydžio kintamuosius, statistiškai reikšminga gaunama tik pirmojo įtaka. </w:t>
      </w:r>
      <w:r>
        <w:rPr>
          <w:b/>
          <w:szCs w:val="24"/>
        </w:rPr>
        <w:t xml:space="preserve">Modelio 2 </w:t>
      </w:r>
      <w:r>
        <w:rPr>
          <w:szCs w:val="24"/>
        </w:rPr>
        <w:t>išraiškoje matome, kad eksportuojančios įmonės turi daugiau šansų išgyventi ir sėkmingai veikti nei neeksportuojančios. Įmonės dydis, netgi kalbant apie labai smulkias įmones reikšmingai nekeičia įmonės sėkmės ar nesėkmės tikimybės ir, kalbant apie Lietuvos SVV sektorių, galime teigti, kad nei smulkesnės nei stambesnės įmonės neturi reikšmingai didesnės galimybės išgyventi. Ši išvada sutampa su Hienerth ir Kessler (2006) tyrimo rezultatais.</w:t>
      </w:r>
    </w:p>
    <w:p w:rsidR="00BB4789" w:rsidRDefault="00BB4789" w:rsidP="00BB4789">
      <w:pPr>
        <w:widowControl/>
        <w:rPr>
          <w:szCs w:val="24"/>
        </w:rPr>
      </w:pPr>
      <w:r>
        <w:rPr>
          <w:b/>
          <w:szCs w:val="24"/>
        </w:rPr>
        <w:t xml:space="preserve">Modelis 3 </w:t>
      </w:r>
      <w:r>
        <w:rPr>
          <w:szCs w:val="24"/>
        </w:rPr>
        <w:t xml:space="preserve">aprašo visų kintamųjų įtaką įmonės sėkmės tikimybei ir tikrina antrą hipotezę.  Padidėjusi chi-kvadrato reikšmė, ir sumažėjusi -2 Log likelihood statistikos reikšmė nurodo, kad naujai įtraukti kintamieji suteikia papildomos informacijos apie priklausomą kintamąjį. Be to, reikšmingai nepasikeitę vidinės aplinkos kintamųjų reikšmingumai bei koeficientų dydžiai nurodo, kad papildomi kintamieji nesukelia multikolinearumo. Reikšmingi iš išorinės aplinkos kintamųjų yra korupcijos, darbuotojų išteklių ir informacijos kintamieji,  įmonės sėkmės tikimybės reikšmingai nekeičia verslo reguliavimo sąlygos ir mokesčių sistema. Didelis korupcijos lygis šalyje ir informacijos stoka didina įmonės nesėkmės tikimybę (neigiami koeficientai prie kintamųjų), tuo tarpu darbuotojų ištekliai, kurie nurodo žmogiškojo kapitalo potencialą šalyje, didina įmonės sėkmės tikimybę. Tokie rezultatai nors ir negali patvirtinti antros hipotezės, tačiau nėra visiškai netikėti – tyrimas atliktas remiantis subjektyvia žmonių nuomone, todėl natūralu tikėtis, kad nesėkmingos įmonės bus linkusios kaltinti aplinką. Iš kitos pusės panagrinėjus giliau išorinės aplinkos kintamųjų vidinę sandarą ir struktūrą, matome, kad šie kintamieji papildo reikšmingus įmonės vidinės aplinkos veiksnius. Korupcijos lygio šalyje vertinimas gali priklausyti nuo to, kaip pats vadovas naudoja savo asmeninius ryšius savo versle – galbūt sėkmingieji verslininkai aktyviau naudodami savo socialinį tinklą arba tiesiog turėdami reikšmingų ryšių tam tikrose institucijose nevertino korupcijos kaip kliūties verslui, nes patys kyšininkavo ir korumpavo valdininkus tuo prisidėdami prie savo verslo sėkmės. Informacijos stoka kaip kliūtis verslui taip pat siejasi su verslininkų socialiniu tinklu – tie, kurie informacijos stoką įvardijo kaip didelę kliūtį jų verslui nenaudojo arba neturėjo asmeninių kontaktų reikiamai informacijai gauti. O sėkmingieji vadovai nesiskundė informacijos stoka, nes visa, kas jiems svarbu gauna savo ryšių pagalba. </w:t>
      </w:r>
    </w:p>
    <w:p w:rsidR="00BB4789" w:rsidRDefault="00BB4789" w:rsidP="00BB4789">
      <w:pPr>
        <w:widowControl/>
        <w:rPr>
          <w:szCs w:val="24"/>
        </w:rPr>
      </w:pPr>
      <w:r>
        <w:rPr>
          <w:szCs w:val="24"/>
        </w:rPr>
        <w:lastRenderedPageBreak/>
        <w:t>Darbuotojų ištekliai kaip išorinės aplinkos kintamasis taip pat papildo vidinės įmonės aplinkos reikšmingumą: aplinka kuria žmogiškojo kapitalo potencialą, todėl tie versliniai, kurie aukščiau vertino savo įmonės žmoniškuosius išteklius, aukščiau vertino ir jų pasiūlą šalyje, o įmonės, kurios savo darbuotojus vertina prasčiau, taip pat prasčiau vertino ir išorinius darbuotojų išteklius. Taigi išoriniai kintamieji glaudžiai siejasi su vidiniais, o šiuo konkrečiu atveju pirmieji sustiprina ir papildo antruosius.</w:t>
      </w:r>
    </w:p>
    <w:p w:rsidR="00BB4789" w:rsidRDefault="00BB4789" w:rsidP="00BB4789">
      <w:pPr>
        <w:widowControl/>
        <w:rPr>
          <w:szCs w:val="24"/>
        </w:rPr>
      </w:pPr>
      <w:r>
        <w:rPr>
          <w:b/>
          <w:szCs w:val="24"/>
        </w:rPr>
        <w:t>Modelis 3a</w:t>
      </w:r>
      <w:r>
        <w:rPr>
          <w:szCs w:val="24"/>
        </w:rPr>
        <w:t xml:space="preserve"> gautas iš trečio modelio pašalinus statistiškai nereikšmingus kintamuosius – mikroįmonė, verslo reguliavimas, mokesčiai – ir iš naujo atlikus koeficientų vertinimo procedūrą. Matome, kad koeficientų reikšmės truputį pasikoregavo, o kai kurių reikšmingumas netgi padidėjo. Pokyčiai chi-kvadrato ir -2 Log likelihood statistikos reikšmėse nurodo, kad su pašalintais kintamaisiais buvo pašalinta ir dalis įmonės sėkmę paaiškinančios informacijos, tačiau šie pokyčiai labai nedideli, todėl laikysime modelį 3a galutiniu Lietuvos SVV sėkmės modeliu ir panagrinėsime jį  dar detaliau. Papildoma informacija apie modelio koeficientus ir jų reikšmingumą</w:t>
      </w:r>
      <w:r w:rsidR="00180140">
        <w:rPr>
          <w:szCs w:val="24"/>
        </w:rPr>
        <w:t xml:space="preserve"> pateikta 11</w:t>
      </w:r>
      <w:r>
        <w:rPr>
          <w:szCs w:val="24"/>
        </w:rPr>
        <w:t xml:space="preserve"> lentelėje. </w:t>
      </w:r>
    </w:p>
    <w:p w:rsidR="00DA19C6" w:rsidRDefault="004940E4" w:rsidP="00BB4789">
      <w:pPr>
        <w:widowControl/>
        <w:rPr>
          <w:szCs w:val="24"/>
        </w:rPr>
      </w:pPr>
      <w:r>
        <w:rPr>
          <w:szCs w:val="24"/>
        </w:rPr>
        <w:t xml:space="preserve"> </w:t>
      </w:r>
    </w:p>
    <w:p w:rsidR="00FF4781" w:rsidRPr="001D5526" w:rsidRDefault="00180140" w:rsidP="00FF4781">
      <w:pPr>
        <w:widowControl/>
        <w:ind w:firstLine="0"/>
        <w:jc w:val="center"/>
        <w:rPr>
          <w:szCs w:val="24"/>
        </w:rPr>
      </w:pPr>
      <w:r>
        <w:rPr>
          <w:szCs w:val="24"/>
        </w:rPr>
        <w:t>11</w:t>
      </w:r>
      <w:r w:rsidR="00FF4781">
        <w:rPr>
          <w:szCs w:val="24"/>
        </w:rPr>
        <w:t xml:space="preserve"> lentelė. </w:t>
      </w:r>
      <w:r w:rsidR="00FF4781" w:rsidRPr="00FF4781">
        <w:rPr>
          <w:b/>
          <w:szCs w:val="24"/>
        </w:rPr>
        <w:t>Lietuvos SVV įmonės sėkmės modeli</w:t>
      </w:r>
      <w:r w:rsidR="00BA14BB">
        <w:rPr>
          <w:b/>
          <w:szCs w:val="24"/>
        </w:rPr>
        <w:t>o išraiška</w:t>
      </w:r>
    </w:p>
    <w:tbl>
      <w:tblPr>
        <w:tblW w:w="9370" w:type="dxa"/>
        <w:jc w:val="center"/>
        <w:tblInd w:w="94" w:type="dxa"/>
        <w:tblLayout w:type="fixed"/>
        <w:tblLook w:val="04A0"/>
      </w:tblPr>
      <w:tblGrid>
        <w:gridCol w:w="2566"/>
        <w:gridCol w:w="1453"/>
        <w:gridCol w:w="1524"/>
        <w:gridCol w:w="1382"/>
        <w:gridCol w:w="1453"/>
        <w:gridCol w:w="992"/>
      </w:tblGrid>
      <w:tr w:rsidR="00FF4781" w:rsidRPr="002450D3" w:rsidTr="00356D72">
        <w:trPr>
          <w:trHeight w:val="693"/>
          <w:jc w:val="center"/>
        </w:trPr>
        <w:tc>
          <w:tcPr>
            <w:tcW w:w="2566" w:type="dxa"/>
            <w:tcBorders>
              <w:top w:val="double" w:sz="4" w:space="0" w:color="auto"/>
              <w:left w:val="nil"/>
              <w:bottom w:val="single" w:sz="8" w:space="0" w:color="000000"/>
              <w:right w:val="single" w:sz="8" w:space="0" w:color="000000"/>
            </w:tcBorders>
            <w:shd w:val="clear" w:color="auto" w:fill="auto"/>
            <w:noWrap/>
            <w:vAlign w:val="center"/>
            <w:hideMark/>
          </w:tcPr>
          <w:p w:rsidR="002450D3" w:rsidRPr="002450D3" w:rsidRDefault="002450D3" w:rsidP="002450D3">
            <w:pPr>
              <w:widowControl/>
              <w:spacing w:line="240" w:lineRule="auto"/>
              <w:ind w:firstLine="0"/>
              <w:jc w:val="center"/>
              <w:rPr>
                <w:rFonts w:ascii="Arial Bold" w:hAnsi="Arial Bold"/>
                <w:b/>
                <w:bCs/>
                <w:color w:val="000000"/>
                <w:sz w:val="18"/>
                <w:szCs w:val="18"/>
              </w:rPr>
            </w:pPr>
            <w:r w:rsidRPr="002450D3">
              <w:rPr>
                <w:rFonts w:ascii="Arial Bold" w:hAnsi="Arial Bold"/>
                <w:b/>
                <w:bCs/>
                <w:color w:val="000000"/>
                <w:sz w:val="18"/>
                <w:szCs w:val="18"/>
              </w:rPr>
              <w:t> </w:t>
            </w:r>
          </w:p>
        </w:tc>
        <w:tc>
          <w:tcPr>
            <w:tcW w:w="1453" w:type="dxa"/>
            <w:tcBorders>
              <w:top w:val="double" w:sz="4" w:space="0" w:color="auto"/>
              <w:left w:val="nil"/>
              <w:bottom w:val="single" w:sz="8" w:space="0" w:color="000000"/>
            </w:tcBorders>
            <w:shd w:val="clear" w:color="auto" w:fill="auto"/>
            <w:vAlign w:val="bottom"/>
            <w:hideMark/>
          </w:tcPr>
          <w:p w:rsidR="002450D3" w:rsidRPr="002450D3" w:rsidRDefault="00FF4781" w:rsidP="00FF4781">
            <w:pPr>
              <w:widowControl/>
              <w:spacing w:line="240" w:lineRule="auto"/>
              <w:ind w:firstLine="0"/>
              <w:jc w:val="center"/>
              <w:rPr>
                <w:color w:val="000000"/>
                <w:szCs w:val="18"/>
                <w:lang w:val="en-US"/>
              </w:rPr>
            </w:pPr>
            <w:r w:rsidRPr="00FF4781">
              <w:rPr>
                <w:color w:val="000000"/>
                <w:szCs w:val="18"/>
                <w:lang w:val="en-US"/>
              </w:rPr>
              <w:t>Koefic</w:t>
            </w:r>
            <w:r w:rsidR="002450D3" w:rsidRPr="002450D3">
              <w:rPr>
                <w:color w:val="000000"/>
                <w:szCs w:val="18"/>
                <w:lang w:val="en-US"/>
              </w:rPr>
              <w:t>i</w:t>
            </w:r>
            <w:r w:rsidRPr="00FF4781">
              <w:rPr>
                <w:color w:val="000000"/>
                <w:szCs w:val="18"/>
                <w:lang w:val="en-US"/>
              </w:rPr>
              <w:t>e</w:t>
            </w:r>
            <w:r w:rsidR="002450D3" w:rsidRPr="002450D3">
              <w:rPr>
                <w:color w:val="000000"/>
                <w:szCs w:val="18"/>
                <w:lang w:val="en-US"/>
              </w:rPr>
              <w:t>ntai</w:t>
            </w:r>
            <w:r w:rsidR="002450D3" w:rsidRPr="00FF4781">
              <w:rPr>
                <w:color w:val="000000"/>
                <w:szCs w:val="18"/>
                <w:lang w:val="en-US"/>
              </w:rPr>
              <w:t xml:space="preserve"> </w:t>
            </w:r>
            <w:r w:rsidRPr="00FF4781">
              <w:rPr>
                <w:i/>
                <w:color w:val="000000"/>
                <w:szCs w:val="18"/>
                <w:lang w:val="en-US"/>
              </w:rPr>
              <w:t>β</w:t>
            </w:r>
          </w:p>
        </w:tc>
        <w:tc>
          <w:tcPr>
            <w:tcW w:w="1524" w:type="dxa"/>
            <w:tcBorders>
              <w:top w:val="double" w:sz="4" w:space="0" w:color="auto"/>
              <w:left w:val="nil"/>
              <w:bottom w:val="single" w:sz="8" w:space="0" w:color="000000"/>
            </w:tcBorders>
            <w:shd w:val="clear" w:color="auto" w:fill="auto"/>
            <w:vAlign w:val="bottom"/>
            <w:hideMark/>
          </w:tcPr>
          <w:p w:rsidR="002450D3" w:rsidRPr="002450D3" w:rsidRDefault="002450D3" w:rsidP="002450D3">
            <w:pPr>
              <w:widowControl/>
              <w:spacing w:line="240" w:lineRule="auto"/>
              <w:ind w:firstLine="0"/>
              <w:jc w:val="center"/>
              <w:rPr>
                <w:color w:val="000000"/>
                <w:szCs w:val="18"/>
                <w:lang w:val="en-US"/>
              </w:rPr>
            </w:pPr>
            <w:r w:rsidRPr="002450D3">
              <w:rPr>
                <w:color w:val="000000"/>
                <w:szCs w:val="18"/>
                <w:lang w:val="en-US"/>
              </w:rPr>
              <w:t>Standartinė paklaida</w:t>
            </w:r>
            <w:r w:rsidR="00FF4781">
              <w:rPr>
                <w:color w:val="000000"/>
                <w:szCs w:val="18"/>
                <w:lang w:val="en-US"/>
              </w:rPr>
              <w:t>,</w:t>
            </w:r>
            <w:r w:rsidR="00FF4781" w:rsidRPr="00FF4781">
              <w:rPr>
                <w:color w:val="000000"/>
                <w:szCs w:val="18"/>
                <w:lang w:val="en-US"/>
              </w:rPr>
              <w:t xml:space="preserve"> s.e.</w:t>
            </w:r>
          </w:p>
        </w:tc>
        <w:tc>
          <w:tcPr>
            <w:tcW w:w="1382" w:type="dxa"/>
            <w:tcBorders>
              <w:top w:val="double" w:sz="4" w:space="0" w:color="auto"/>
              <w:left w:val="nil"/>
              <w:bottom w:val="single" w:sz="8" w:space="0" w:color="000000"/>
            </w:tcBorders>
            <w:shd w:val="clear" w:color="auto" w:fill="auto"/>
            <w:vAlign w:val="bottom"/>
            <w:hideMark/>
          </w:tcPr>
          <w:p w:rsidR="002450D3" w:rsidRPr="002450D3" w:rsidRDefault="002450D3" w:rsidP="002450D3">
            <w:pPr>
              <w:widowControl/>
              <w:spacing w:line="240" w:lineRule="auto"/>
              <w:ind w:firstLine="0"/>
              <w:jc w:val="center"/>
              <w:rPr>
                <w:color w:val="000000"/>
                <w:szCs w:val="18"/>
                <w:lang w:val="en-US"/>
              </w:rPr>
            </w:pPr>
            <w:r w:rsidRPr="002450D3">
              <w:rPr>
                <w:color w:val="000000"/>
                <w:szCs w:val="18"/>
                <w:lang w:val="en-US"/>
              </w:rPr>
              <w:t>Wald statistika</w:t>
            </w:r>
          </w:p>
        </w:tc>
        <w:tc>
          <w:tcPr>
            <w:tcW w:w="1453" w:type="dxa"/>
            <w:tcBorders>
              <w:top w:val="double" w:sz="4" w:space="0" w:color="auto"/>
              <w:left w:val="nil"/>
              <w:bottom w:val="single" w:sz="8" w:space="0" w:color="000000"/>
            </w:tcBorders>
            <w:shd w:val="clear" w:color="auto" w:fill="auto"/>
            <w:vAlign w:val="bottom"/>
            <w:hideMark/>
          </w:tcPr>
          <w:p w:rsidR="002450D3" w:rsidRPr="002450D3" w:rsidRDefault="00FF4781" w:rsidP="002450D3">
            <w:pPr>
              <w:widowControl/>
              <w:spacing w:line="240" w:lineRule="auto"/>
              <w:ind w:firstLine="0"/>
              <w:jc w:val="center"/>
              <w:rPr>
                <w:i/>
                <w:color w:val="000000"/>
                <w:szCs w:val="18"/>
                <w:lang w:val="en-US"/>
              </w:rPr>
            </w:pPr>
            <w:r>
              <w:rPr>
                <w:color w:val="000000"/>
                <w:szCs w:val="18"/>
                <w:lang w:val="en-US"/>
              </w:rPr>
              <w:t>R</w:t>
            </w:r>
            <w:r w:rsidR="002450D3" w:rsidRPr="002450D3">
              <w:rPr>
                <w:color w:val="000000"/>
                <w:szCs w:val="18"/>
                <w:lang w:val="en-US"/>
              </w:rPr>
              <w:t>eikšmingumas</w:t>
            </w:r>
            <w:r w:rsidRPr="00FF4781">
              <w:rPr>
                <w:color w:val="000000"/>
                <w:szCs w:val="18"/>
                <w:lang w:val="en-US"/>
              </w:rPr>
              <w:t xml:space="preserve"> </w:t>
            </w:r>
            <w:r w:rsidRPr="00FF4781">
              <w:rPr>
                <w:i/>
                <w:color w:val="000000"/>
                <w:szCs w:val="18"/>
                <w:lang w:val="en-US"/>
              </w:rPr>
              <w:t>p</w:t>
            </w:r>
          </w:p>
        </w:tc>
        <w:tc>
          <w:tcPr>
            <w:tcW w:w="992" w:type="dxa"/>
            <w:tcBorders>
              <w:top w:val="double" w:sz="4" w:space="0" w:color="auto"/>
              <w:left w:val="nil"/>
              <w:bottom w:val="single" w:sz="8" w:space="0" w:color="000000"/>
            </w:tcBorders>
            <w:shd w:val="clear" w:color="auto" w:fill="auto"/>
            <w:vAlign w:val="bottom"/>
            <w:hideMark/>
          </w:tcPr>
          <w:p w:rsidR="002450D3" w:rsidRPr="002450D3" w:rsidRDefault="00FF4781" w:rsidP="002450D3">
            <w:pPr>
              <w:widowControl/>
              <w:spacing w:line="240" w:lineRule="auto"/>
              <w:ind w:firstLine="0"/>
              <w:jc w:val="center"/>
              <w:rPr>
                <w:color w:val="000000"/>
                <w:szCs w:val="18"/>
                <w:lang w:val="en-US"/>
              </w:rPr>
            </w:pPr>
            <w:r w:rsidRPr="00FF4781">
              <w:rPr>
                <w:color w:val="000000"/>
                <w:szCs w:val="18"/>
                <w:lang w:val="en-US"/>
              </w:rPr>
              <w:t>e</w:t>
            </w:r>
            <w:r w:rsidR="002450D3" w:rsidRPr="002450D3">
              <w:rPr>
                <w:color w:val="000000"/>
                <w:szCs w:val="18"/>
                <w:lang w:val="en-US"/>
              </w:rPr>
              <w:t>xp(</w:t>
            </w:r>
            <w:r w:rsidRPr="00FF4781">
              <w:rPr>
                <w:i/>
                <w:color w:val="000000"/>
                <w:szCs w:val="18"/>
                <w:lang w:val="en-US"/>
              </w:rPr>
              <w:t>β</w:t>
            </w:r>
            <w:r w:rsidR="002450D3" w:rsidRPr="002450D3">
              <w:rPr>
                <w:color w:val="000000"/>
                <w:szCs w:val="18"/>
                <w:lang w:val="en-US"/>
              </w:rPr>
              <w:t>)</w:t>
            </w:r>
          </w:p>
        </w:tc>
      </w:tr>
      <w:tr w:rsidR="00FF4781" w:rsidRPr="002450D3" w:rsidTr="00356D72">
        <w:trPr>
          <w:trHeight w:val="315"/>
          <w:jc w:val="center"/>
        </w:trPr>
        <w:tc>
          <w:tcPr>
            <w:tcW w:w="2566" w:type="dxa"/>
            <w:tcBorders>
              <w:top w:val="nil"/>
              <w:left w:val="nil"/>
              <w:bottom w:val="nil"/>
              <w:right w:val="single" w:sz="8" w:space="0" w:color="000000"/>
            </w:tcBorders>
            <w:shd w:val="clear" w:color="auto" w:fill="auto"/>
            <w:hideMark/>
          </w:tcPr>
          <w:p w:rsidR="00FF4781" w:rsidRPr="002450D3" w:rsidRDefault="00FF4781" w:rsidP="002748FE">
            <w:pPr>
              <w:widowControl/>
              <w:spacing w:line="240" w:lineRule="auto"/>
              <w:ind w:firstLine="0"/>
              <w:jc w:val="right"/>
              <w:rPr>
                <w:iCs/>
                <w:color w:val="000000"/>
                <w:szCs w:val="18"/>
                <w:lang w:val="en-US"/>
              </w:rPr>
            </w:pPr>
            <w:r w:rsidRPr="002450D3">
              <w:rPr>
                <w:iCs/>
                <w:color w:val="000000"/>
                <w:szCs w:val="18"/>
                <w:lang w:val="en-US"/>
              </w:rPr>
              <w:t>Konstanta</w:t>
            </w:r>
          </w:p>
        </w:tc>
        <w:tc>
          <w:tcPr>
            <w:tcW w:w="1453" w:type="dxa"/>
            <w:tcBorders>
              <w:top w:val="nil"/>
              <w:left w:val="nil"/>
              <w:bottom w:val="nil"/>
            </w:tcBorders>
            <w:shd w:val="clear" w:color="auto" w:fill="auto"/>
            <w:noWrap/>
            <w:vAlign w:val="center"/>
            <w:hideMark/>
          </w:tcPr>
          <w:p w:rsidR="00FF4781" w:rsidRPr="002450D3" w:rsidRDefault="00FF4781"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-8,645</w:t>
            </w:r>
          </w:p>
        </w:tc>
        <w:tc>
          <w:tcPr>
            <w:tcW w:w="1524" w:type="dxa"/>
            <w:tcBorders>
              <w:top w:val="nil"/>
              <w:left w:val="nil"/>
              <w:bottom w:val="nil"/>
            </w:tcBorders>
            <w:shd w:val="clear" w:color="auto" w:fill="auto"/>
            <w:noWrap/>
            <w:vAlign w:val="center"/>
            <w:hideMark/>
          </w:tcPr>
          <w:p w:rsidR="00FF4781" w:rsidRPr="002450D3" w:rsidRDefault="00FF4781"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2,925</w:t>
            </w:r>
          </w:p>
        </w:tc>
        <w:tc>
          <w:tcPr>
            <w:tcW w:w="1382" w:type="dxa"/>
            <w:tcBorders>
              <w:top w:val="nil"/>
              <w:left w:val="nil"/>
              <w:bottom w:val="nil"/>
            </w:tcBorders>
            <w:shd w:val="clear" w:color="auto" w:fill="auto"/>
            <w:noWrap/>
            <w:vAlign w:val="center"/>
            <w:hideMark/>
          </w:tcPr>
          <w:p w:rsidR="00FF4781" w:rsidRPr="002450D3" w:rsidRDefault="00FF4781"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8,739</w:t>
            </w:r>
          </w:p>
        </w:tc>
        <w:tc>
          <w:tcPr>
            <w:tcW w:w="1453" w:type="dxa"/>
            <w:tcBorders>
              <w:top w:val="nil"/>
              <w:left w:val="nil"/>
              <w:bottom w:val="nil"/>
            </w:tcBorders>
            <w:shd w:val="clear" w:color="auto" w:fill="auto"/>
            <w:noWrap/>
            <w:vAlign w:val="center"/>
            <w:hideMark/>
          </w:tcPr>
          <w:p w:rsidR="00FF4781"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FF4781" w:rsidRPr="002450D3">
              <w:rPr>
                <w:rFonts w:ascii="Arial" w:hAnsi="Arial" w:cs="Arial"/>
                <w:color w:val="000000"/>
                <w:sz w:val="20"/>
                <w:szCs w:val="18"/>
                <w:lang w:val="en-US"/>
              </w:rPr>
              <w:t>,003</w:t>
            </w:r>
          </w:p>
        </w:tc>
        <w:tc>
          <w:tcPr>
            <w:tcW w:w="992" w:type="dxa"/>
            <w:tcBorders>
              <w:top w:val="nil"/>
              <w:left w:val="nil"/>
              <w:bottom w:val="nil"/>
            </w:tcBorders>
            <w:shd w:val="clear" w:color="auto" w:fill="auto"/>
            <w:noWrap/>
            <w:vAlign w:val="center"/>
            <w:hideMark/>
          </w:tcPr>
          <w:p w:rsidR="00FF4781"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FF4781" w:rsidRPr="002450D3">
              <w:rPr>
                <w:rFonts w:ascii="Arial" w:hAnsi="Arial" w:cs="Arial"/>
                <w:color w:val="000000"/>
                <w:sz w:val="20"/>
                <w:szCs w:val="18"/>
                <w:lang w:val="en-US"/>
              </w:rPr>
              <w:t>,000</w:t>
            </w:r>
          </w:p>
        </w:tc>
      </w:tr>
      <w:tr w:rsidR="00FF4781" w:rsidRPr="002450D3" w:rsidTr="00356D72">
        <w:trPr>
          <w:trHeight w:val="315"/>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Žmogiškasis kapitalas</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,999</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,472</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4,487</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,034</w:t>
            </w:r>
          </w:p>
        </w:tc>
        <w:tc>
          <w:tcPr>
            <w:tcW w:w="99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2,715</w:t>
            </w:r>
          </w:p>
        </w:tc>
      </w:tr>
      <w:tr w:rsidR="00FF4781" w:rsidRPr="002450D3" w:rsidTr="00356D72">
        <w:trPr>
          <w:trHeight w:val="315"/>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Organizacinis kapitalas</w:t>
            </w:r>
          </w:p>
        </w:tc>
        <w:tc>
          <w:tcPr>
            <w:tcW w:w="1453"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1,474</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,475</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9,639</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,002</w:t>
            </w:r>
          </w:p>
        </w:tc>
        <w:tc>
          <w:tcPr>
            <w:tcW w:w="99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4,366</w:t>
            </w:r>
          </w:p>
        </w:tc>
      </w:tr>
      <w:tr w:rsidR="00FF4781" w:rsidRPr="002450D3" w:rsidTr="00356D72">
        <w:trPr>
          <w:trHeight w:val="315"/>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Socialinis kapitalas</w:t>
            </w:r>
          </w:p>
        </w:tc>
        <w:tc>
          <w:tcPr>
            <w:tcW w:w="1453"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1,154</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,611</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3,570</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,059</w:t>
            </w:r>
          </w:p>
        </w:tc>
        <w:tc>
          <w:tcPr>
            <w:tcW w:w="99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3,171</w:t>
            </w:r>
          </w:p>
        </w:tc>
      </w:tr>
      <w:tr w:rsidR="00FF4781" w:rsidRPr="002450D3" w:rsidTr="00356D72">
        <w:trPr>
          <w:trHeight w:val="300"/>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 xml:space="preserve">Eksporto apimtys </w:t>
            </w:r>
          </w:p>
        </w:tc>
        <w:tc>
          <w:tcPr>
            <w:tcW w:w="1453"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1,657</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,694</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5,699</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,017</w:t>
            </w:r>
          </w:p>
        </w:tc>
        <w:tc>
          <w:tcPr>
            <w:tcW w:w="99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5,241</w:t>
            </w:r>
          </w:p>
        </w:tc>
      </w:tr>
      <w:tr w:rsidR="00FF4781" w:rsidRPr="002450D3" w:rsidTr="00356D72">
        <w:trPr>
          <w:trHeight w:val="315"/>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Korupcija</w:t>
            </w:r>
          </w:p>
        </w:tc>
        <w:tc>
          <w:tcPr>
            <w:tcW w:w="1453"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w:t>
            </w:r>
            <w:r w:rsidR="00356D72">
              <w:rPr>
                <w:rFonts w:ascii="Arial" w:hAnsi="Arial" w:cs="Arial"/>
                <w:color w:val="000000"/>
                <w:sz w:val="20"/>
                <w:szCs w:val="18"/>
                <w:lang w:val="en-US"/>
              </w:rPr>
              <w:t>0</w:t>
            </w:r>
            <w:r w:rsidRPr="002450D3">
              <w:rPr>
                <w:rFonts w:ascii="Arial" w:hAnsi="Arial" w:cs="Arial"/>
                <w:color w:val="000000"/>
                <w:sz w:val="20"/>
                <w:szCs w:val="18"/>
                <w:lang w:val="en-US"/>
              </w:rPr>
              <w:t>,538</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,265</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4,120</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,042</w:t>
            </w:r>
          </w:p>
        </w:tc>
        <w:tc>
          <w:tcPr>
            <w:tcW w:w="992"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,584</w:t>
            </w:r>
          </w:p>
        </w:tc>
      </w:tr>
      <w:tr w:rsidR="00FF4781" w:rsidRPr="002450D3" w:rsidTr="00356D72">
        <w:trPr>
          <w:trHeight w:val="300"/>
          <w:jc w:val="center"/>
        </w:trPr>
        <w:tc>
          <w:tcPr>
            <w:tcW w:w="2566" w:type="dxa"/>
            <w:tcBorders>
              <w:top w:val="nil"/>
              <w:left w:val="nil"/>
              <w:bottom w:val="nil"/>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Darbuotojų ištekliai</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,742</w:t>
            </w:r>
          </w:p>
        </w:tc>
        <w:tc>
          <w:tcPr>
            <w:tcW w:w="1524"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,396</w:t>
            </w:r>
          </w:p>
        </w:tc>
        <w:tc>
          <w:tcPr>
            <w:tcW w:w="138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3,508</w:t>
            </w:r>
          </w:p>
        </w:tc>
        <w:tc>
          <w:tcPr>
            <w:tcW w:w="1453" w:type="dxa"/>
            <w:tcBorders>
              <w:top w:val="nil"/>
              <w:left w:val="nil"/>
              <w:bottom w:val="nil"/>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,061</w:t>
            </w:r>
          </w:p>
        </w:tc>
        <w:tc>
          <w:tcPr>
            <w:tcW w:w="992" w:type="dxa"/>
            <w:tcBorders>
              <w:top w:val="nil"/>
              <w:left w:val="nil"/>
              <w:bottom w:val="nil"/>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2,100</w:t>
            </w:r>
          </w:p>
        </w:tc>
      </w:tr>
      <w:tr w:rsidR="00FF4781" w:rsidRPr="002450D3" w:rsidTr="00356D72">
        <w:trPr>
          <w:trHeight w:val="300"/>
          <w:jc w:val="center"/>
        </w:trPr>
        <w:tc>
          <w:tcPr>
            <w:tcW w:w="2566" w:type="dxa"/>
            <w:tcBorders>
              <w:top w:val="nil"/>
              <w:left w:val="nil"/>
              <w:bottom w:val="double" w:sz="4" w:space="0" w:color="auto"/>
              <w:right w:val="single" w:sz="8" w:space="0" w:color="000000"/>
            </w:tcBorders>
            <w:shd w:val="clear" w:color="auto" w:fill="auto"/>
            <w:hideMark/>
          </w:tcPr>
          <w:p w:rsidR="002450D3" w:rsidRPr="002450D3" w:rsidRDefault="002450D3" w:rsidP="002450D3">
            <w:pPr>
              <w:widowControl/>
              <w:spacing w:line="240" w:lineRule="auto"/>
              <w:ind w:firstLine="0"/>
              <w:jc w:val="right"/>
              <w:rPr>
                <w:i/>
                <w:iCs/>
                <w:color w:val="000000"/>
                <w:szCs w:val="18"/>
                <w:lang w:val="en-US"/>
              </w:rPr>
            </w:pPr>
            <w:r w:rsidRPr="002450D3">
              <w:rPr>
                <w:i/>
                <w:iCs/>
                <w:color w:val="000000"/>
                <w:szCs w:val="18"/>
                <w:lang w:val="en-US"/>
              </w:rPr>
              <w:t>Informacija</w:t>
            </w:r>
          </w:p>
        </w:tc>
        <w:tc>
          <w:tcPr>
            <w:tcW w:w="1453" w:type="dxa"/>
            <w:tcBorders>
              <w:top w:val="nil"/>
              <w:left w:val="nil"/>
              <w:bottom w:val="double" w:sz="4" w:space="0" w:color="auto"/>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w:t>
            </w:r>
            <w:r w:rsidR="00356D72">
              <w:rPr>
                <w:rFonts w:ascii="Arial" w:hAnsi="Arial" w:cs="Arial"/>
                <w:color w:val="000000"/>
                <w:sz w:val="20"/>
                <w:szCs w:val="18"/>
                <w:lang w:val="en-US"/>
              </w:rPr>
              <w:t>0</w:t>
            </w:r>
            <w:r w:rsidRPr="002450D3">
              <w:rPr>
                <w:rFonts w:ascii="Arial" w:hAnsi="Arial" w:cs="Arial"/>
                <w:color w:val="000000"/>
                <w:sz w:val="20"/>
                <w:szCs w:val="18"/>
                <w:lang w:val="en-US"/>
              </w:rPr>
              <w:t>,520</w:t>
            </w:r>
          </w:p>
        </w:tc>
        <w:tc>
          <w:tcPr>
            <w:tcW w:w="1524" w:type="dxa"/>
            <w:tcBorders>
              <w:top w:val="nil"/>
              <w:left w:val="nil"/>
              <w:bottom w:val="double" w:sz="4" w:space="0" w:color="auto"/>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,227</w:t>
            </w:r>
          </w:p>
        </w:tc>
        <w:tc>
          <w:tcPr>
            <w:tcW w:w="1382" w:type="dxa"/>
            <w:tcBorders>
              <w:top w:val="nil"/>
              <w:left w:val="nil"/>
              <w:bottom w:val="double" w:sz="4" w:space="0" w:color="auto"/>
            </w:tcBorders>
            <w:shd w:val="clear" w:color="auto" w:fill="auto"/>
            <w:noWrap/>
            <w:vAlign w:val="center"/>
            <w:hideMark/>
          </w:tcPr>
          <w:p w:rsidR="002450D3" w:rsidRPr="002450D3" w:rsidRDefault="002450D3" w:rsidP="00356D72">
            <w:pPr>
              <w:widowControl/>
              <w:spacing w:line="240" w:lineRule="auto"/>
              <w:ind w:firstLine="0"/>
              <w:jc w:val="center"/>
              <w:rPr>
                <w:rFonts w:ascii="Arial" w:hAnsi="Arial" w:cs="Arial"/>
                <w:color w:val="000000"/>
                <w:sz w:val="20"/>
                <w:szCs w:val="18"/>
                <w:lang w:val="en-US"/>
              </w:rPr>
            </w:pPr>
            <w:r w:rsidRPr="002450D3">
              <w:rPr>
                <w:rFonts w:ascii="Arial" w:hAnsi="Arial" w:cs="Arial"/>
                <w:color w:val="000000"/>
                <w:sz w:val="20"/>
                <w:szCs w:val="18"/>
                <w:lang w:val="en-US"/>
              </w:rPr>
              <w:t>5,264</w:t>
            </w:r>
          </w:p>
        </w:tc>
        <w:tc>
          <w:tcPr>
            <w:tcW w:w="1453" w:type="dxa"/>
            <w:tcBorders>
              <w:top w:val="nil"/>
              <w:left w:val="nil"/>
              <w:bottom w:val="double" w:sz="4" w:space="0" w:color="auto"/>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,022</w:t>
            </w:r>
          </w:p>
        </w:tc>
        <w:tc>
          <w:tcPr>
            <w:tcW w:w="992" w:type="dxa"/>
            <w:tcBorders>
              <w:top w:val="nil"/>
              <w:left w:val="nil"/>
              <w:bottom w:val="double" w:sz="4" w:space="0" w:color="auto"/>
            </w:tcBorders>
            <w:shd w:val="clear" w:color="auto" w:fill="auto"/>
            <w:noWrap/>
            <w:vAlign w:val="center"/>
            <w:hideMark/>
          </w:tcPr>
          <w:p w:rsidR="002450D3" w:rsidRPr="002450D3" w:rsidRDefault="00356D72" w:rsidP="00356D72">
            <w:pPr>
              <w:widowControl/>
              <w:spacing w:line="240" w:lineRule="auto"/>
              <w:ind w:firstLine="0"/>
              <w:jc w:val="center"/>
              <w:rPr>
                <w:rFonts w:ascii="Arial" w:hAnsi="Arial" w:cs="Arial"/>
                <w:color w:val="000000"/>
                <w:sz w:val="20"/>
                <w:szCs w:val="18"/>
                <w:lang w:val="en-US"/>
              </w:rPr>
            </w:pPr>
            <w:r>
              <w:rPr>
                <w:rFonts w:ascii="Arial" w:hAnsi="Arial" w:cs="Arial"/>
                <w:color w:val="000000"/>
                <w:sz w:val="20"/>
                <w:szCs w:val="18"/>
                <w:lang w:val="en-US"/>
              </w:rPr>
              <w:t>0</w:t>
            </w:r>
            <w:r w:rsidR="002450D3" w:rsidRPr="002450D3">
              <w:rPr>
                <w:rFonts w:ascii="Arial" w:hAnsi="Arial" w:cs="Arial"/>
                <w:color w:val="000000"/>
                <w:sz w:val="20"/>
                <w:szCs w:val="18"/>
                <w:lang w:val="en-US"/>
              </w:rPr>
              <w:t>,595</w:t>
            </w:r>
          </w:p>
        </w:tc>
      </w:tr>
    </w:tbl>
    <w:p w:rsidR="00CB4195" w:rsidRDefault="00CB4195" w:rsidP="00CB4195">
      <w:pPr>
        <w:widowControl/>
        <w:ind w:firstLine="0"/>
        <w:rPr>
          <w:szCs w:val="24"/>
        </w:rPr>
      </w:pPr>
    </w:p>
    <w:p w:rsidR="002748FE" w:rsidRDefault="00CB4195" w:rsidP="002748FE">
      <w:pPr>
        <w:widowControl/>
        <w:rPr>
          <w:color w:val="000000"/>
          <w:szCs w:val="18"/>
        </w:rPr>
      </w:pPr>
      <w:r>
        <w:rPr>
          <w:szCs w:val="24"/>
        </w:rPr>
        <w:t>Kiekvieno</w:t>
      </w:r>
      <w:r w:rsidR="0054027B">
        <w:rPr>
          <w:szCs w:val="24"/>
        </w:rPr>
        <w:t xml:space="preserve"> 3a</w:t>
      </w:r>
      <w:r>
        <w:rPr>
          <w:szCs w:val="24"/>
        </w:rPr>
        <w:t xml:space="preserve"> </w:t>
      </w:r>
      <w:r w:rsidR="0054027B">
        <w:rPr>
          <w:szCs w:val="24"/>
        </w:rPr>
        <w:t>modelio</w:t>
      </w:r>
      <w:r>
        <w:rPr>
          <w:szCs w:val="24"/>
        </w:rPr>
        <w:t xml:space="preserve"> kintamojo įtaką priklausomam kintamajam jau šiek tiek aptarėme, tačiau pagal </w:t>
      </w:r>
      <w:r w:rsidRPr="00FF4781">
        <w:rPr>
          <w:i/>
          <w:color w:val="000000"/>
          <w:szCs w:val="18"/>
          <w:lang w:val="en-US"/>
        </w:rPr>
        <w:t>β</w:t>
      </w:r>
      <w:r w:rsidRPr="00CB4195">
        <w:rPr>
          <w:i/>
          <w:color w:val="000000"/>
          <w:szCs w:val="18"/>
        </w:rPr>
        <w:t xml:space="preserve"> </w:t>
      </w:r>
      <w:r w:rsidR="0054027B">
        <w:rPr>
          <w:color w:val="000000"/>
          <w:szCs w:val="18"/>
        </w:rPr>
        <w:t xml:space="preserve">koeficientus galėjome </w:t>
      </w:r>
      <w:r>
        <w:rPr>
          <w:color w:val="000000"/>
          <w:szCs w:val="18"/>
        </w:rPr>
        <w:t>nustatyti</w:t>
      </w:r>
      <w:r w:rsidR="0054027B">
        <w:rPr>
          <w:color w:val="000000"/>
          <w:szCs w:val="18"/>
        </w:rPr>
        <w:t xml:space="preserve"> tik kintamojo įtakos kryptį – ar kintamasis padidina sėkmės ar nesėkmės tikimybę</w:t>
      </w:r>
      <w:r>
        <w:rPr>
          <w:color w:val="000000"/>
          <w:szCs w:val="18"/>
        </w:rPr>
        <w:t xml:space="preserve">. Norint nustatyti konkretaus kintamojo įtakos  sėkmei dydį reikėtų vertinti </w:t>
      </w:r>
      <w:r w:rsidRPr="00CB4195">
        <w:rPr>
          <w:color w:val="000000"/>
          <w:szCs w:val="18"/>
        </w:rPr>
        <w:t>e</w:t>
      </w:r>
      <w:r w:rsidRPr="002450D3">
        <w:rPr>
          <w:color w:val="000000"/>
          <w:szCs w:val="18"/>
        </w:rPr>
        <w:t>xp(</w:t>
      </w:r>
      <w:r w:rsidRPr="00FF4781">
        <w:rPr>
          <w:i/>
          <w:color w:val="000000"/>
          <w:szCs w:val="18"/>
          <w:lang w:val="en-US"/>
        </w:rPr>
        <w:t>β</w:t>
      </w:r>
      <w:r w:rsidRPr="002450D3">
        <w:rPr>
          <w:color w:val="000000"/>
          <w:szCs w:val="18"/>
        </w:rPr>
        <w:t>)</w:t>
      </w:r>
      <w:r>
        <w:rPr>
          <w:color w:val="000000"/>
          <w:szCs w:val="18"/>
        </w:rPr>
        <w:t xml:space="preserve"> vertes. </w:t>
      </w:r>
      <w:r w:rsidR="00E07BCC">
        <w:rPr>
          <w:color w:val="000000"/>
          <w:szCs w:val="18"/>
        </w:rPr>
        <w:t xml:space="preserve">Be to </w:t>
      </w:r>
      <w:r w:rsidR="0054027B">
        <w:rPr>
          <w:color w:val="000000"/>
          <w:szCs w:val="18"/>
        </w:rPr>
        <w:t xml:space="preserve">interpretuojant koeficientų reikšmes </w:t>
      </w:r>
      <w:r w:rsidR="00A8531E">
        <w:rPr>
          <w:color w:val="000000"/>
          <w:szCs w:val="18"/>
        </w:rPr>
        <w:t>svarbu atsižvelgti į kintamo tipą</w:t>
      </w:r>
      <w:r w:rsidR="00E07BCC">
        <w:rPr>
          <w:color w:val="000000"/>
          <w:szCs w:val="18"/>
        </w:rPr>
        <w:t xml:space="preserve"> bei jo sandarą. </w:t>
      </w:r>
      <w:r w:rsidR="00507506">
        <w:rPr>
          <w:color w:val="000000"/>
          <w:szCs w:val="18"/>
        </w:rPr>
        <w:t xml:space="preserve">Iš 10 lentelėje pateiktų </w:t>
      </w:r>
      <w:r w:rsidR="00507506" w:rsidRPr="00CB4195">
        <w:rPr>
          <w:color w:val="000000"/>
          <w:szCs w:val="18"/>
        </w:rPr>
        <w:t>e</w:t>
      </w:r>
      <w:r w:rsidR="00507506" w:rsidRPr="002450D3">
        <w:rPr>
          <w:color w:val="000000"/>
          <w:szCs w:val="18"/>
        </w:rPr>
        <w:t>xp(</w:t>
      </w:r>
      <w:r w:rsidR="00507506" w:rsidRPr="00FF4781">
        <w:rPr>
          <w:i/>
          <w:color w:val="000000"/>
          <w:szCs w:val="18"/>
          <w:lang w:val="en-US"/>
        </w:rPr>
        <w:t>β</w:t>
      </w:r>
      <w:r w:rsidR="00507506" w:rsidRPr="002450D3">
        <w:rPr>
          <w:color w:val="000000"/>
          <w:szCs w:val="18"/>
        </w:rPr>
        <w:t>)</w:t>
      </w:r>
      <w:r w:rsidR="00A8531E">
        <w:rPr>
          <w:color w:val="000000"/>
          <w:szCs w:val="18"/>
        </w:rPr>
        <w:t xml:space="preserve"> reikšmių</w:t>
      </w:r>
      <w:r w:rsidR="00507506">
        <w:rPr>
          <w:color w:val="000000"/>
          <w:szCs w:val="18"/>
        </w:rPr>
        <w:t xml:space="preserve"> matome, kad labiausiai įmonės sėkmės tikimybę padidina eksporto apimčių didinimas – įmonės, kurios eksportuoja bent 25 proc. savo produkcijos padidina tikimybę patekti į sėkmingų įmonių grupę 5,2 karto.</w:t>
      </w:r>
      <w:r w:rsidR="002748FE">
        <w:rPr>
          <w:color w:val="000000"/>
          <w:szCs w:val="18"/>
        </w:rPr>
        <w:t xml:space="preserve"> </w:t>
      </w:r>
    </w:p>
    <w:p w:rsidR="00A8531E" w:rsidRDefault="00A8531E" w:rsidP="00A8531E">
      <w:pPr>
        <w:widowControl/>
        <w:rPr>
          <w:color w:val="000000"/>
          <w:szCs w:val="18"/>
        </w:rPr>
      </w:pPr>
      <w:r>
        <w:rPr>
          <w:color w:val="000000"/>
          <w:szCs w:val="18"/>
        </w:rPr>
        <w:t xml:space="preserve">Iš intelektinio kapitalo kintamųjų didžiausia yra organizacinio kapitalo įtaka. Organizacinis kapitalas buvo apibrėžtas kaip tam tikrų įmonės vidinių veiksnių, kuriuos vadovai vertino penkiabalėje skalėje, sąjunga. Be to, kategorinių kintamųjų įtakos interpretavimas yra sudėtingas uždavinys, nes nėra aiškios atskirties tarp kategorijų, tačiau šiame darbe darėme prielaidą, kad kategorijos viena nuo </w:t>
      </w:r>
      <w:r>
        <w:rPr>
          <w:color w:val="000000"/>
          <w:szCs w:val="18"/>
        </w:rPr>
        <w:lastRenderedPageBreak/>
        <w:t xml:space="preserve">kitos skiriasi vienodu dydžiu ir vertinome kintamuosius kaip intervalinius. Tuomet galėtume teigti, kad organizacinio kapitalo įmonėje pakilimas viena kategorija kaip pavyzdžiui, nuo vidutinio iki aukšto arba nuo aukšto iki labai aukšto, padidina įmonės sėkmės tikimybę 4,4 karto. Panašiai galėtume interpretuoti ir kitų intelektinio kapitalo elementų įtaką įmonės sėkmei – aukštesnis žmogiškojo kapitalo vertinimas ir dažnesnis asmeninių kontaktų naudojimas versle reikšmingai padidina įmonės sėkmės tikimybę. </w:t>
      </w:r>
    </w:p>
    <w:p w:rsidR="00A8531E" w:rsidRPr="007D3617" w:rsidRDefault="00A8531E" w:rsidP="00A8531E">
      <w:pPr>
        <w:widowControl/>
        <w:rPr>
          <w:color w:val="000000"/>
          <w:szCs w:val="18"/>
        </w:rPr>
      </w:pPr>
      <w:r>
        <w:rPr>
          <w:color w:val="000000"/>
          <w:szCs w:val="18"/>
        </w:rPr>
        <w:t>Išorinių įmonės veiksnių – korupcijos ir informacijos stokos – įtaka įmonės sėkmei labai panaši, nors paaiškinama ne taip paprastai. Neigiama šių veiksnių įtaka nurodo tai, kad verslininkai, kurie korupcijos lygį šalyje ar informacijos stoką įvardijo kaip vienu balu didesnę kliūtį jų verslui (pavyzdžiui, nuo „iš dalies trukdo verslui“ iki „trukdo verslui), 1,7 karto (1/ exp(0,6)) dažniau buvo iš nesėkmingos įmonės nei tie, kuriems šie veiksniai neatrodė tokia didelė kliūtis. Tokį rezultatą vertinti sunku, bet kadangi dar teorinėje dalyje konstatavome, kad išorinė aplinka visas įmones veikia vienodai, tai toks skirtingas jos vertinimas greičiausiai nurodo ne aplinkos veiksnių įtaką sėkmei, o atvirkščiai – nesėkmingų įmonių verslininkai dėl savo nesėkmės prasčiau nei sėkmingieji vertino išorinę įmonės aplinką, tuo tarpu sėkmingieji taip neakcentavo išorinės aplinkos veiksnių įtakos jų verslui, tačiau pabrėžę vidinius įmonės resursus kaip jų sėkmingos veiklos garantą. Šiuos rezultatus vertinti sunku dar ir dėl to, kad instrumentarijus buvo parengtas nevienodai formuojant klausimus apie vidinės ir išorinės aplinkos svarbą, tačiau visgi galime manyti, kad tirtų įmonių sėkmė susijusi su šių įmonių koncentravimusi į vidinius, o ne išorinius veiksnius, tuo tarpu įmonės kaltinusios išorinę aplinką mažiau investavo į savo vidinius resursus ir dėl to veikė nuostolingai.</w:t>
      </w:r>
    </w:p>
    <w:p w:rsidR="005C5FCC" w:rsidRDefault="005C5FCC" w:rsidP="005C5FCC">
      <w:pPr>
        <w:widowControl/>
        <w:rPr>
          <w:i/>
          <w:szCs w:val="24"/>
        </w:rPr>
      </w:pPr>
      <w:r>
        <w:rPr>
          <w:b/>
          <w:szCs w:val="24"/>
        </w:rPr>
        <w:t>Hipotezių tikrinimas</w:t>
      </w:r>
      <w:r>
        <w:rPr>
          <w:szCs w:val="24"/>
        </w:rPr>
        <w:t xml:space="preserve">. Gautas Lietuvos SVV įmonės sėkmės modelis patvirtina </w:t>
      </w:r>
      <w:r>
        <w:rPr>
          <w:i/>
          <w:szCs w:val="24"/>
        </w:rPr>
        <w:t>pirmą hipotezę</w:t>
      </w:r>
      <w:r>
        <w:rPr>
          <w:szCs w:val="24"/>
        </w:rPr>
        <w:t xml:space="preserve"> apie intelektinio kapitalo svarbą SVV įmonės sėkmei. Visi intelektinio kapitalo elementai galutiniame modelyje yra reikšmingi. Pagal teorines prielaidas šis rezultatas rodo, kad įmonės, kurios kaip svarbius veiksnius akcentuoja darbuotojų žinias ir įgūdžius, kurios kuria ir tobulina nematerialius išteklius bei naudojasi savo socialiniu tinklu kaip priemone verslo tikslams pasiekti, kuria tikrąjį konkurencinį pranašumą ir turi daugiau šansų išgyventi bei sėkmingai tęsti veiklą. Tai pagrindinis ir svarbiausias šio tyrimo rezultatas, kuris sutampa su naujausių autorių darbų išvadomis (Pena, 2002; Bontis et al, 2000; Nahapiet, Ghoshal, 1998). Taigi įmonės, siekiančios išgyvenimo ir konkurencinio pranašumo netgi nepalankiomis verslui sąlygomis turėtų koncentruotis į savo vidinių išteklių vystymą, tobulinimą ir intelektinės nuosavybės kaip vertingo ir ilgalaikio neimituojamo ir nenukopijuojamo turto kūrimą.</w:t>
      </w:r>
    </w:p>
    <w:p w:rsidR="005C5FCC" w:rsidRDefault="005C5FCC" w:rsidP="005C5FCC">
      <w:pPr>
        <w:widowControl/>
        <w:rPr>
          <w:szCs w:val="24"/>
        </w:rPr>
      </w:pPr>
      <w:r>
        <w:rPr>
          <w:i/>
          <w:szCs w:val="24"/>
        </w:rPr>
        <w:t>Antrosios hipotezės</w:t>
      </w:r>
      <w:r>
        <w:rPr>
          <w:szCs w:val="24"/>
        </w:rPr>
        <w:t xml:space="preserve"> apie išorinių veiksnių svarbą įmonės sėkmei tyrimo rezultatai nei paneigia, nei patvirtina. Nors gautame sėkmės modelyje yra reikšmingų išorinės aplinkos veiksnių, tačiau jau išsiaiškinome, kad jų reikšmingumas daugiau įtakotas imties respondentų savybių ir greičiau nusako atbulinį ryšį - verslininkai dėl nesėkmingos savo įmonės veiklos yra linkę kaltinti išorinę aplinką, o ne </w:t>
      </w:r>
      <w:r>
        <w:rPr>
          <w:szCs w:val="24"/>
        </w:rPr>
        <w:lastRenderedPageBreak/>
        <w:t>ieškoti nesėkmės priežasčių įmonės viduje. Šie rezultatai taip pat sutampa su kitų Lietuvos SVV įmonių tyrimų rezultatais (Rudzkis, 2007; Smulkių ir vidutinių įmonių verslo sąlygos, 2008)</w:t>
      </w:r>
    </w:p>
    <w:p w:rsidR="005C5FCC" w:rsidRDefault="005C5FCC" w:rsidP="005C5FCC">
      <w:pPr>
        <w:widowControl/>
        <w:rPr>
          <w:szCs w:val="24"/>
        </w:rPr>
      </w:pPr>
      <w:r>
        <w:rPr>
          <w:szCs w:val="24"/>
        </w:rPr>
        <w:t>Iš kitos pusės atidžiau panagrinėjus, kurie iš išorinės aplinkos kintamųjų liko reikšmingi modelyje, galima pateikti ir kitokias išvadas. Daugiau tų verslininkų, kurie korupcijos lygį šalyje vertino kaip didesnę kliūtį jų verslui, buvo tarp nesėkmingųjų, tuo tarpu sėkmingų įmonių vadovai šios kliūties nevertino aukštai. Pastarieji taip pat buvo linkę dažniau naudoti asmeninius kontaktus verslo klausimams spręsti. Taigi gali būti, kad verslininkai savo socialinius ryšius naudojo apeiti įvairiems biurokratiniams barjerams, tuo pačiu kyšininkavo, vengė mokesčių ar kitaip pažeidinėjo įstatymus, bet tai buvo vienas iš įmonės sėkmę lėmusių veiksnių. Tuo tarpu verslininkai, kurie neturėjo asmeninių ryšių valstybinėse ir kitose institucijose labai piktinosi korumpuota valdžia, nes patys neturėdami reikalingų kontaktų savo įmonę pasmerkė nesėkmei. Tai neigiamas socialinio kapitalo panaudojimo aspektas, tačiau būtent tokius rezultatus apie Lietuvos ir kitų postkomunistinių šalių verslo veiklos specifiką ir verslininkiškumą pateikė Dyer ir Mortensen (2005), Grodeland ir kt. (1998) bei Puffer ir McCarthy (2001). Be to, ir Lietuvoje atlikto tyrimo „Verslo sąlygos ir jų gerinimas Lietuvoje” (2007) duomenimis, kalbant apie kliūtis verslui, absoliuti dauguma įmonių vadovų (apie 54 %) nurodė, kad didžiausių sunkumų jie patiria dėl biurokratizmo, o antroje vietoje kaip problemų šaltinį jie įvardijo korupciją. Taigi toks tyrimo rezultatų interpretavimas taip pat yra tikėtinas. Be abejonės, jiems trūksta stipresnių argumentų, tačiau tokie veiksniai visuomet yra užslėpti ir jų egzistavimą sunku įrodyti.</w:t>
      </w:r>
    </w:p>
    <w:p w:rsidR="005C5FCC" w:rsidRDefault="005C5FCC" w:rsidP="005C5FCC">
      <w:pPr>
        <w:widowControl/>
        <w:rPr>
          <w:szCs w:val="24"/>
        </w:rPr>
      </w:pPr>
      <w:r>
        <w:rPr>
          <w:szCs w:val="24"/>
        </w:rPr>
        <w:t>Panašiai galėtume vertinti ir informacijos kintamojo reikšmingumą Lietuvos SVV sėkmės modelyje. Sėkmingos įmonės nesiskundė informacijos stoka, nes kaip pagrindinį informacijos šaltinį naudojo savo socialinio kapitalą, tuo tarpu nesėkmingoms įmonėms informacijos stoka buvo didelė kliūtis, nes neturėdamos reikiamų kontaktų tuo pačiu jos neturėjo ir priėjimo prie reikalingos informacijos.</w:t>
      </w:r>
    </w:p>
    <w:p w:rsidR="005C5FCC" w:rsidRDefault="005C5FCC" w:rsidP="005C5FCC">
      <w:pPr>
        <w:widowControl/>
        <w:rPr>
          <w:szCs w:val="24"/>
        </w:rPr>
      </w:pPr>
      <w:r>
        <w:rPr>
          <w:szCs w:val="24"/>
        </w:rPr>
        <w:t xml:space="preserve">Reikšmingas darbuotojų išteklių kaip išorinės aplinkos kintamasis taip pat papildo žmogiškojo kapitalo kaip intelektinio kapitalo elemento svarbą Lietuvos SVV įmonės sėkmei. Šis kintamasis buvo suformuotas iš respondentų atsakymų apie </w:t>
      </w:r>
      <w:r>
        <w:rPr>
          <w:sz w:val="23"/>
          <w:szCs w:val="23"/>
        </w:rPr>
        <w:t>darbuotojų kvalifikacijos lygio, švietimo sistemos ir gyventojų skaičiaus pokyčių svarbą jų įmonei. Teigiamas koeficientas prie šio kintamojo</w:t>
      </w:r>
      <w:r>
        <w:rPr>
          <w:szCs w:val="24"/>
        </w:rPr>
        <w:t xml:space="preserve"> nurodo, kad sėkmingoms įmonėms darbuotojų ištekliai buvo svarbesni nei nesėkmingoms, taigi įmonės, kuriose žmogiškasis kapitalas vertinamas aukščiau, pasiekė geresnių veiklos rezultatų.</w:t>
      </w:r>
    </w:p>
    <w:p w:rsidR="005C5FCC" w:rsidRDefault="005C5FCC" w:rsidP="005C5FCC">
      <w:pPr>
        <w:widowControl/>
        <w:rPr>
          <w:szCs w:val="24"/>
        </w:rPr>
      </w:pPr>
      <w:r>
        <w:rPr>
          <w:szCs w:val="24"/>
        </w:rPr>
        <w:t xml:space="preserve">Dar vienas svarbus aspektas, kalbant apie išorinius įmonės veiksnius, yra tai, kad anketos klausimynas buvo sudarytas ne visai korektiškai – klausimuose, skirtuose išorinei aplinkai vertinti, respondentų buvo prašoma veiksnius vertinti kaip mažiau ar daugiau trukdančius jų verslui, o ne svarbius ar mažiau svarbius kalbant apie įmonės sėkmę ir konkurencinį pranašumą, kai tuo tarpu vidiniai įmonės veiksniai buvo vertinami kaip svarbūs/nesvarbūs ir būdingi/nebūdingi įmonės veiklai. </w:t>
      </w:r>
      <w:r>
        <w:rPr>
          <w:szCs w:val="24"/>
        </w:rPr>
        <w:lastRenderedPageBreak/>
        <w:t xml:space="preserve">Dėl šios priežastie hipotezę apie išorinių veiksnių svarbą įmonės sėkmei paliekame nepatikrintą. Atsakymą galėtų pateikti papildomas tyrimas, atliktas pataisius tyrimo instrumentarijų, t.y. suvienodinus vidinės ir išorinės aplinkos veiksnių vertinimo kriterijus. Taip pat siekiant įrodyti, kad išorinė aplinka veikia tik vidinę įmonės aplinką reikėtų atlikti papildomą detalų tyrimą, nagrinėjant kaip intelektinis kapitalas kaip vidinės įmonės aplinkos pagrindas priklauso nuo išorinės aplinkos veiksnių arba kaip išorinės aplinkos problemos yra išsprendžiamos panaudojant intelektinį kapitalą – kūrybingų inovatyvių darbuotojų ir kompetentingų gabių vadovų bei reikiamų ryšių svarbiose institucijose  pagalba  </w:t>
      </w:r>
    </w:p>
    <w:p w:rsidR="005C5FCC" w:rsidRDefault="005C5FCC" w:rsidP="005C5FCC">
      <w:pPr>
        <w:widowControl/>
        <w:rPr>
          <w:szCs w:val="24"/>
        </w:rPr>
      </w:pPr>
      <w:r>
        <w:rPr>
          <w:szCs w:val="24"/>
        </w:rPr>
        <w:t xml:space="preserve">Taigi atliktas tyrimas parodė, kad Lietuvos SVV sėkmei yra svarbus intelektinis kapitalas ir jo kūrimas bei vystymas įmonėje. Išorinės aplinkos vertinimas šio tyrimo rėmuose tik dar labiau sustiprino intelektinio kapitalo reikšmingumą, bet neatskleidė tikrosios išorinės aplinkos įtakos įmonės sėkmei bei išorinės ir vidinės aplinkos tarpusavio sąveikos. </w:t>
      </w:r>
    </w:p>
    <w:p w:rsidR="00053676" w:rsidRDefault="00053676">
      <w:pPr>
        <w:widowControl/>
        <w:spacing w:after="200" w:line="276" w:lineRule="auto"/>
        <w:ind w:firstLine="0"/>
        <w:jc w:val="left"/>
        <w:rPr>
          <w:szCs w:val="24"/>
        </w:rPr>
      </w:pPr>
      <w:r>
        <w:rPr>
          <w:szCs w:val="24"/>
        </w:rPr>
        <w:br w:type="page"/>
      </w:r>
    </w:p>
    <w:p w:rsidR="0073016C" w:rsidRDefault="00053676" w:rsidP="00053676">
      <w:pPr>
        <w:pStyle w:val="ivadas"/>
      </w:pPr>
      <w:bookmarkStart w:id="33" w:name="_Toc280867860"/>
      <w:r>
        <w:lastRenderedPageBreak/>
        <w:t>IŠVADOS IR SIŪLYMAI</w:t>
      </w:r>
      <w:bookmarkEnd w:id="33"/>
    </w:p>
    <w:p w:rsidR="009F4CAD" w:rsidRDefault="009F4CAD" w:rsidP="009F4CAD">
      <w:pPr>
        <w:rPr>
          <w:szCs w:val="24"/>
        </w:rPr>
      </w:pPr>
      <w:r>
        <w:rPr>
          <w:szCs w:val="24"/>
        </w:rPr>
        <w:t>Teorinėje dalyje atlikus nuodugnią mokslinės literatūros analizę nustatyta, kad sėkmė yra kompleksiška ir daugialypė sąvoka. Sėkmės samprata ir koncepcija kinta atsižvelgiant į aplinkos diktuojamas sąlygas ir vidinį įmonės potencialą, kurį didele dalimi lemia įmonės dydis. Šių dviejų dimensijų lygmenyje įmonės sėkmę galima vertinti kaip augimą ar plėtrą, konkurencingumo didinimą, turimos pozicijos išlaikymą ar tiesiog išgyvenimą. Dėl tokios kompleksiškos sėkmės sampratos šiame darbe nuspręsta sėkmę vertinti kaip tam tikrų vienu metu įmonę veikiančių veiksnių rinkinį. Teorinės darbo dalies rezultatas – sudarytas struktūrinis SVV sėkmės veiksnių vertinimo modelis, pagal kurį įmonės sėkmę siūloma vertinti kaip išorinės ir vidinės aplinkos veiksnių sąveikos pasekmę. Modelio kontekste iškeltos tyrimo hipotezės apie tai, kad išorinės aplinkos veiksniai tiesiogiai veikia ne pačią įmonę, bet vidinę įmonės aplinką, o ši, nagrinėjama intelektinio kapitalo pagrindu, daro tiesioginę įtaką įmonės sėkmei.</w:t>
      </w:r>
    </w:p>
    <w:p w:rsidR="009F4CAD" w:rsidRDefault="009F4CAD" w:rsidP="009F4CAD">
      <w:pPr>
        <w:rPr>
          <w:szCs w:val="24"/>
        </w:rPr>
      </w:pPr>
      <w:r>
        <w:rPr>
          <w:szCs w:val="24"/>
        </w:rPr>
        <w:t>Išnagrinėjus verslo sėkmės tyrimų metodus, nuspręsta, kad geriausiai pagal teorinio modelio prielaidas Lietuvos SVV sėkmės veiksnius įvertinti naudojant kokybinius duomenis. Atlikta anketinė apklausa įgalino apsibrėžti tiriamą objektą – įmonės sėkmę – kaip dichotominį kintamąjį, o tokio tipo kintamąjį geriausiai aprašo logistinės regresijos metodas, kuris ir tapo pagrindiniu tyrimo instrumentu. Metodologinėje dalyje iš viso sukurti 25 kintamieji kaip potencialūs Lietuvos SVV sėkmės veiksniai, empirinėje dalyje tikrintas šių veiksnių reikšmingumas ir įtaka įmonės sėkmei.</w:t>
      </w:r>
    </w:p>
    <w:p w:rsidR="009F4CAD" w:rsidRDefault="009F4CAD" w:rsidP="009F4CAD">
      <w:pPr>
        <w:rPr>
          <w:szCs w:val="24"/>
        </w:rPr>
      </w:pPr>
      <w:r>
        <w:rPr>
          <w:szCs w:val="24"/>
        </w:rPr>
        <w:t>Gautame Lietuvos SVV įmonės sėkmės modelyje reikšmingi liko tik 7 kintamieji: trys intelektinio kapitalo elementai ir eksporto apimtis aprašantis kintamasis iš vidinės įmonės aplinkos bei korupcijos lygį šalyje, darbuotojų išteklius ir informacijos stoką aprašantys kintamieji iš išorinės įmonės aplinkos. Šis modelis parodė, kad įmonės, kurios kaip svarbius veiksnius akcentuoja darbuotojų žinias ir įgūdžius, kurios kuria ir tobulina nematerialius išteklius bei naudojasi savo socialiniu tinklu kasdieninėje įmonės veikloje kaip priemone verslo tikslams pasiekti, kuria tikrąjį konkurencinį pranašumą ir turi daugiau šansų išgyventi bei sėkmingai tęsti veiklą. Tai pagrindinis ir svarbiausias atlikto tyrimo rezultatas, kuris patvirtino hipotezę apie intelektinio kapitalo svarbą Lietuvos SVV įmonės sėkmei ir papildė tokių autorių kaip Pena (2002), Bontis et al. (2000), Nahapiet ir Ghoshal (1998) pateiktas išvadas.</w:t>
      </w:r>
    </w:p>
    <w:p w:rsidR="009F4CAD" w:rsidRDefault="009F4CAD" w:rsidP="009F4CAD">
      <w:pPr>
        <w:rPr>
          <w:szCs w:val="24"/>
        </w:rPr>
      </w:pPr>
      <w:r>
        <w:rPr>
          <w:szCs w:val="24"/>
        </w:rPr>
        <w:t xml:space="preserve">Svarbus rezultatas yra gauta reikšminga eksporto apimčių įtaka įmonės sėkmei – </w:t>
      </w:r>
      <w:r>
        <w:rPr>
          <w:color w:val="000000"/>
          <w:szCs w:val="18"/>
        </w:rPr>
        <w:t xml:space="preserve">įmonės, kurios eksportavo bent 25 proc. savo produkcijos padidino tikimybę patekti į sėkmingų įmonių grupę 5,2 karto. </w:t>
      </w:r>
      <w:r>
        <w:rPr>
          <w:szCs w:val="24"/>
        </w:rPr>
        <w:t xml:space="preserve">Šio kintamojo įtaka buvo didžiausia tarp visų tirtų kintamųjų, tai rodo, kad Lietuvos SVV įmonėms rizikinga savo veiklą koncertuoti vien tik į vidaus vartojimą – tokiu būdu jos sumažina savo šansus išgyventi, o orientacija į užsienio rinkas diversifikuoja šią riziką ir padidina įmonės galimybę </w:t>
      </w:r>
      <w:r>
        <w:rPr>
          <w:szCs w:val="24"/>
        </w:rPr>
        <w:lastRenderedPageBreak/>
        <w:t>sėkmingai vykdyti savo veiklą.</w:t>
      </w:r>
    </w:p>
    <w:p w:rsidR="009F4CAD" w:rsidRDefault="009F4CAD" w:rsidP="009F4CAD">
      <w:pPr>
        <w:rPr>
          <w:szCs w:val="24"/>
        </w:rPr>
      </w:pPr>
      <w:r>
        <w:rPr>
          <w:szCs w:val="24"/>
        </w:rPr>
        <w:t>Pagal gautus tyrimo rezultatus Lietuvos SVV įmonės sėkmei reikšmingos įtakos nedaro nei jos dydis, nei amžius, nei veiklos pobūdis, kai tuo tarpu užsienio autoriai akcentuoja šių veiksnių svarbą (Gadenne, 1998; Hienerth, Kessler, 2006; Birley, Westhead, 1990). Taip pat sėkmingos įmonės veiklos nelemia įmonės vadovo lytis ar amžius. Šių objektyvių veiksnių nereikšmingumas dar kartą parodė, kad įmonės sėkmę pasiekti galima efektyviai ir racionaliai kuriant, valdant ir panaudojant jos vidinius išteklius.</w:t>
      </w:r>
    </w:p>
    <w:p w:rsidR="009F4CAD" w:rsidRDefault="009F4CAD" w:rsidP="009F4CAD">
      <w:pPr>
        <w:widowControl/>
        <w:rPr>
          <w:szCs w:val="24"/>
        </w:rPr>
      </w:pPr>
      <w:r>
        <w:rPr>
          <w:szCs w:val="24"/>
        </w:rPr>
        <w:t>Išorinės įmonės aplinkos veiksnių reikšmingumas galutiniame Lietuvos SVV sėkmės modelyje neatskleidė tikrosios išorinės aplinkos įtakos įmonės sėkmei, tačiau įvertinus tai, kad iš dešimties išorinių kintamųjų gautame modelyje reikšmingi liko tik korupcijos lygis, informacijos stoka ir darbuotojų ištekliai autorės pasiūlyta interpretacija</w:t>
      </w:r>
      <w:r w:rsidR="00164D74">
        <w:rPr>
          <w:szCs w:val="24"/>
        </w:rPr>
        <w:t xml:space="preserve"> yra tokia</w:t>
      </w:r>
      <w:r>
        <w:rPr>
          <w:szCs w:val="24"/>
        </w:rPr>
        <w:t xml:space="preserve">, kad išoriniai veiksniai gautame Lietuvos SVV sėkmės </w:t>
      </w:r>
      <w:r w:rsidR="00164D74">
        <w:rPr>
          <w:szCs w:val="24"/>
        </w:rPr>
        <w:t>modelyje tik sustiprina ir papildo</w:t>
      </w:r>
      <w:r>
        <w:rPr>
          <w:szCs w:val="24"/>
        </w:rPr>
        <w:t xml:space="preserve"> vidinių veiksnių svarbą. Verslininkai savo socialinius ryšius naudojo apeiti įvairiems biur</w:t>
      </w:r>
      <w:r w:rsidR="00164D74">
        <w:rPr>
          <w:szCs w:val="24"/>
        </w:rPr>
        <w:t>okratiniams barjerams,</w:t>
      </w:r>
      <w:r>
        <w:rPr>
          <w:szCs w:val="24"/>
        </w:rPr>
        <w:t xml:space="preserve"> kyšininkavo, vengė mokesčių ar kitaip pažeidinėjo įstatymus, bet tai buvo vienas iš įmonės sėkmę lėmusių veiksnių. Tuo tarpu verslininkai, kurie neturėjo asmeninių ryšių valstybinė</w:t>
      </w:r>
      <w:r w:rsidR="00164D74">
        <w:rPr>
          <w:szCs w:val="24"/>
        </w:rPr>
        <w:t>se ir kitose institucijose labiau</w:t>
      </w:r>
      <w:r>
        <w:rPr>
          <w:szCs w:val="24"/>
        </w:rPr>
        <w:t xml:space="preserve"> piktinosi korumpuota valdžia, nes patys neturėdami reikalingų kontaktų savo įmonę pasmerkė nesėkmei.</w:t>
      </w:r>
      <w:r w:rsidR="00DC2FB1">
        <w:rPr>
          <w:szCs w:val="24"/>
        </w:rPr>
        <w:t xml:space="preserve"> </w:t>
      </w:r>
      <w:r>
        <w:rPr>
          <w:szCs w:val="24"/>
        </w:rPr>
        <w:t>Sėkmingos įmonės taip pat nesiskundė informacijos stoka, nes kaip pagrindinį informacijos</w:t>
      </w:r>
      <w:r w:rsidR="00164D74">
        <w:rPr>
          <w:szCs w:val="24"/>
        </w:rPr>
        <w:t xml:space="preserve"> šaltinį naudojo savo socialinį kapitalą, o</w:t>
      </w:r>
      <w:r>
        <w:rPr>
          <w:szCs w:val="24"/>
        </w:rPr>
        <w:t xml:space="preserve"> nesėkmingoms įmonėms informacijos stoka buvo didelė kliūtis, nes neturėdamos reikiamų kontaktų tuo pačiu jos neturėjo ir priėjimo prie reikalingos informacijos. </w:t>
      </w:r>
      <w:r>
        <w:rPr>
          <w:sz w:val="23"/>
          <w:szCs w:val="23"/>
        </w:rPr>
        <w:t>Teigiamas koeficientas prie darbuotojų išteklių kintamojo</w:t>
      </w:r>
      <w:r>
        <w:rPr>
          <w:szCs w:val="24"/>
        </w:rPr>
        <w:t xml:space="preserve"> šioje interpretacijoje nurodė, kad sėkmingoms įmonėms darbuotojų ištekliai buvo svarbesni nei nesėkmingoms, taigi įmonės, kuriose žmogiškasis kapitalas vertinamas aukščiau, pasiekė geresnių veiklos rezultatų.</w:t>
      </w:r>
    </w:p>
    <w:p w:rsidR="009F4CAD" w:rsidRDefault="009F4CAD" w:rsidP="009F4CAD">
      <w:pPr>
        <w:widowControl/>
        <w:ind w:firstLine="0"/>
        <w:rPr>
          <w:szCs w:val="24"/>
        </w:rPr>
      </w:pPr>
      <w:r>
        <w:rPr>
          <w:szCs w:val="24"/>
        </w:rPr>
        <w:tab/>
        <w:t>Atsižvelgiant į šiuos tyrimo rezultatus autorės pateikiami tokie siūlymai:</w:t>
      </w:r>
    </w:p>
    <w:p w:rsidR="009F4CAD" w:rsidRDefault="00DC2FB1" w:rsidP="009F4CAD">
      <w:pPr>
        <w:widowControl/>
        <w:ind w:firstLine="720"/>
        <w:rPr>
          <w:szCs w:val="24"/>
        </w:rPr>
      </w:pPr>
      <w:r>
        <w:rPr>
          <w:szCs w:val="24"/>
        </w:rPr>
        <w:t xml:space="preserve">1. </w:t>
      </w:r>
      <w:r w:rsidR="009F4CAD">
        <w:rPr>
          <w:szCs w:val="24"/>
        </w:rPr>
        <w:t xml:space="preserve">Gauto modelio pagrindu įmonėms, siekiančioms sėkmingai vykdyti savo veiklą ir įgyti konkurencinį pranašumą, siūloma koncentruotis į savo vidinių išteklių vystymą, tobulinimą ir intelektinės nuosavybės kaip vertingo ir ilgalaikio bei neimituojamo ir  konkurentų nenukopijuojamo turto kūrimą. Toks turtas yra darbuotojų žinios, kūrybiškumas ir lojalumas,  organizacijos kultūra ir vidinė komunikacija, inovacijos, įmonės įvaizdis ir reputacija bei vadovų ir visų darbuotojų socialinis tinklas. </w:t>
      </w:r>
    </w:p>
    <w:p w:rsidR="009F4CAD" w:rsidRDefault="009F4CAD" w:rsidP="009F4CAD">
      <w:pPr>
        <w:rPr>
          <w:szCs w:val="24"/>
        </w:rPr>
      </w:pPr>
      <w:r>
        <w:rPr>
          <w:szCs w:val="24"/>
        </w:rPr>
        <w:t xml:space="preserve">2. </w:t>
      </w:r>
      <w:r w:rsidR="00E02C45">
        <w:rPr>
          <w:szCs w:val="24"/>
        </w:rPr>
        <w:t>Įmonėms, kurios siekia padidin</w:t>
      </w:r>
      <w:r>
        <w:rPr>
          <w:szCs w:val="24"/>
        </w:rPr>
        <w:t>ti savo išgyvenimo galimybes, siūloma orientuoti savo veiklą į užsienio rinkas ir eksportuoti bent 25 proc. savo produkcijos. Tokiu būdu jos diversifikuotų nesėkmės riziką – nepalankias jų verslui sąlygas vidaus rinkoje atsvertų eksportuojamų prekių paklausa užsienio rinkose.</w:t>
      </w:r>
    </w:p>
    <w:p w:rsidR="009F4CAD" w:rsidRDefault="009F4CAD" w:rsidP="009F4CAD">
      <w:pPr>
        <w:widowControl/>
        <w:ind w:firstLine="720"/>
        <w:rPr>
          <w:szCs w:val="24"/>
        </w:rPr>
      </w:pPr>
      <w:r>
        <w:rPr>
          <w:szCs w:val="24"/>
        </w:rPr>
        <w:t>3. Tolimesnei temos plėtotei ir analizei siūloma atlikti tokius tyrimus:</w:t>
      </w:r>
    </w:p>
    <w:p w:rsidR="009F4CAD" w:rsidRDefault="009F4CAD" w:rsidP="00697EC6">
      <w:pPr>
        <w:pStyle w:val="ListParagraph"/>
        <w:numPr>
          <w:ilvl w:val="1"/>
          <w:numId w:val="22"/>
        </w:numPr>
        <w:suppressAutoHyphens/>
        <w:spacing w:after="0" w:line="360" w:lineRule="auto"/>
        <w:contextualSpacing w:val="0"/>
        <w:jc w:val="both"/>
        <w:rPr>
          <w:rFonts w:ascii="Times New Roman" w:hAnsi="Times New Roman"/>
          <w:sz w:val="24"/>
          <w:szCs w:val="24"/>
        </w:rPr>
      </w:pPr>
      <w:r>
        <w:rPr>
          <w:rFonts w:ascii="Times New Roman" w:hAnsi="Times New Roman"/>
          <w:sz w:val="24"/>
          <w:szCs w:val="24"/>
        </w:rPr>
        <w:lastRenderedPageBreak/>
        <w:t>Išorinės ir vidinės įmonės aplinkos tarpusavio sąveikos vertinimą. Šiame darbe liko nepatikrinta hipotezė apie tai, kaip išorinė aplinka sąlygoja įmonės sėkmę. Taigi siūloma atlikti pakartotinį tyrimą su pataisytu instrumentarijumi, kuriame vidinei ir išorinei aplinkai suteikiamas vienodas svoris. Po to daugialypės regresijos analizės metodu įvertinti intelektinio kapitalo kaip pagrindinio vidinės aplinkos elemento priklausomybę nuo išorinių aplinkos veiksnių ir tada patikrinti antrą šiame darbe iškeltą hipotezę.</w:t>
      </w:r>
    </w:p>
    <w:p w:rsidR="009F4CAD" w:rsidRDefault="009F4CAD" w:rsidP="00697EC6">
      <w:pPr>
        <w:pStyle w:val="ListParagraph"/>
        <w:numPr>
          <w:ilvl w:val="1"/>
          <w:numId w:val="22"/>
        </w:numPr>
        <w:suppressAutoHyphens/>
        <w:spacing w:after="0" w:line="360" w:lineRule="auto"/>
        <w:contextualSpacing w:val="0"/>
        <w:jc w:val="both"/>
        <w:rPr>
          <w:rFonts w:ascii="Times New Roman" w:hAnsi="Times New Roman"/>
          <w:sz w:val="24"/>
          <w:szCs w:val="24"/>
        </w:rPr>
      </w:pPr>
      <w:r>
        <w:rPr>
          <w:rFonts w:ascii="Times New Roman" w:hAnsi="Times New Roman"/>
          <w:sz w:val="24"/>
          <w:szCs w:val="24"/>
        </w:rPr>
        <w:t>Atrastas teigiamai reikšmingas ryšys tarp intelektinio kapitalo ir įmonės veiklos rezultatų skatina atlikti tyrimą siekiant įvertinti, kurie iš intelektinio kapitalo veiksnių ir rodiklių yra svarbiausi sėkmingai Lietuvos SVV įmonės veiklai. Taigi siūloma įmonės sėkmę modeliuoti vien tik nuo intelektinio kapitalo kintamųjų naudojant hierarchinės regresijos metodą – įtraukti kiekvieno intelektinio kapitalo elemento komponentus atskirai ir stebėti, kaip šie įtakoja įmonės sėkmę.</w:t>
      </w:r>
    </w:p>
    <w:p w:rsidR="009F4CAD" w:rsidRDefault="009F4CAD" w:rsidP="00697EC6">
      <w:pPr>
        <w:pStyle w:val="ListParagraph"/>
        <w:numPr>
          <w:ilvl w:val="1"/>
          <w:numId w:val="22"/>
        </w:numPr>
        <w:suppressAutoHyphens/>
        <w:spacing w:after="0" w:line="360" w:lineRule="auto"/>
        <w:contextualSpacing w:val="0"/>
        <w:jc w:val="both"/>
        <w:rPr>
          <w:rFonts w:ascii="Times New Roman" w:hAnsi="Times New Roman"/>
          <w:sz w:val="24"/>
          <w:szCs w:val="24"/>
        </w:rPr>
      </w:pPr>
      <w:r>
        <w:rPr>
          <w:rFonts w:ascii="Times New Roman" w:hAnsi="Times New Roman"/>
          <w:sz w:val="24"/>
          <w:szCs w:val="24"/>
        </w:rPr>
        <w:t>Nustačius intelektinio kapitalo atskirų sudedamųjų komponentų įtaką ir reikšmingumą įmonės veiklos rezultatams, bandyti įvertinti kiekybinę intelektinio kapitalo vertę skaičiuojant intelektinio kapitalo pridėtinės vertės koeficientus. Tai padėtų nustatyti, kaip įmonės panaudoja savo intelektinį kapitalą ir kuria linkme reiktų eiti toliau siekiant patobulinti ir optimizuoti intelektinio kapitalo valdymą įmonėje.</w:t>
      </w:r>
    </w:p>
    <w:p w:rsidR="00053676" w:rsidRDefault="00053676" w:rsidP="00C805DE">
      <w:pPr>
        <w:widowControl/>
        <w:rPr>
          <w:szCs w:val="24"/>
        </w:rPr>
      </w:pPr>
    </w:p>
    <w:p w:rsidR="00053676" w:rsidRDefault="00053676" w:rsidP="00C805DE">
      <w:pPr>
        <w:widowControl/>
        <w:rPr>
          <w:szCs w:val="24"/>
        </w:rPr>
      </w:pPr>
    </w:p>
    <w:p w:rsidR="00FF4781" w:rsidRDefault="00FF4781" w:rsidP="00FB4F11">
      <w:pPr>
        <w:widowControl/>
        <w:ind w:firstLine="0"/>
        <w:rPr>
          <w:szCs w:val="24"/>
        </w:rPr>
      </w:pPr>
      <w:r>
        <w:rPr>
          <w:szCs w:val="24"/>
        </w:rPr>
        <w:br w:type="page"/>
      </w:r>
    </w:p>
    <w:p w:rsidR="008C6463" w:rsidRPr="00390155" w:rsidRDefault="008C6463" w:rsidP="006536CF">
      <w:pPr>
        <w:pStyle w:val="ivadas"/>
      </w:pPr>
      <w:bookmarkStart w:id="34" w:name="_Toc280867861"/>
      <w:r w:rsidRPr="00390155">
        <w:lastRenderedPageBreak/>
        <w:t>LITERATŪRA</w:t>
      </w:r>
      <w:bookmarkEnd w:id="34"/>
    </w:p>
    <w:p w:rsidR="00954CBF" w:rsidRPr="00DF5468" w:rsidRDefault="00954CBF" w:rsidP="00697EC6">
      <w:pPr>
        <w:widowControl/>
        <w:numPr>
          <w:ilvl w:val="0"/>
          <w:numId w:val="2"/>
        </w:numPr>
        <w:rPr>
          <w:szCs w:val="24"/>
          <w:lang w:val="en-US"/>
        </w:rPr>
      </w:pPr>
      <w:r w:rsidRPr="00DF5468">
        <w:rPr>
          <w:rFonts w:ascii="TimesNewRoman" w:hAnsi="TimesNewRoman" w:cs="TimesNewRoman"/>
          <w:b/>
          <w:szCs w:val="24"/>
          <w:lang w:val="en-US"/>
        </w:rPr>
        <w:t>Agarwal R</w:t>
      </w:r>
      <w:r w:rsidRPr="00DF5468">
        <w:rPr>
          <w:szCs w:val="24"/>
          <w:lang w:val="en-US"/>
        </w:rPr>
        <w:t xml:space="preserve">., </w:t>
      </w:r>
      <w:r w:rsidRPr="00DF5468">
        <w:rPr>
          <w:b/>
          <w:szCs w:val="24"/>
          <w:lang w:val="en-US"/>
        </w:rPr>
        <w:t>Audretsch D.B.</w:t>
      </w:r>
      <w:r w:rsidRPr="00DF5468">
        <w:rPr>
          <w:szCs w:val="24"/>
          <w:lang w:val="en-US"/>
        </w:rPr>
        <w:t xml:space="preserve"> Does entry size matter? The impact of the life cycle and technology on firm survival // The Journal of Industrial Economics, vol. 49, no. 1, p. 21-43. ISSN 0022-1821</w:t>
      </w:r>
    </w:p>
    <w:p w:rsidR="00954CBF" w:rsidRPr="0050275C" w:rsidRDefault="00954CBF" w:rsidP="00697EC6">
      <w:pPr>
        <w:widowControl/>
        <w:numPr>
          <w:ilvl w:val="0"/>
          <w:numId w:val="2"/>
        </w:numPr>
        <w:rPr>
          <w:szCs w:val="24"/>
          <w:lang w:val="en-US"/>
        </w:rPr>
      </w:pPr>
      <w:r w:rsidRPr="0050275C">
        <w:rPr>
          <w:b/>
          <w:szCs w:val="24"/>
          <w:lang w:val="en-US"/>
        </w:rPr>
        <w:t>Anderson A. R., Atkins M. H.</w:t>
      </w:r>
      <w:r w:rsidRPr="0050275C">
        <w:rPr>
          <w:szCs w:val="24"/>
          <w:lang w:val="en-US"/>
        </w:rPr>
        <w:t xml:space="preserve"> Business strategies for entrepreneurial small firms // Strategic Change, 2001, vol. 10, no. 6, p. 311-324</w:t>
      </w:r>
      <w:r w:rsidRPr="0050275C">
        <w:rPr>
          <w:rFonts w:ascii="Arial" w:hAnsi="Arial" w:cs="Arial"/>
          <w:b/>
          <w:bCs/>
          <w:sz w:val="18"/>
          <w:szCs w:val="18"/>
        </w:rPr>
        <w:t xml:space="preserve"> </w:t>
      </w:r>
      <w:r w:rsidRPr="0050275C">
        <w:rPr>
          <w:szCs w:val="24"/>
          <w:lang w:val="en-US"/>
        </w:rPr>
        <w:t>ISSN: 1099-1697</w:t>
      </w:r>
      <w:r>
        <w:rPr>
          <w:rFonts w:ascii="Arial" w:hAnsi="Arial" w:cs="Arial"/>
          <w:sz w:val="18"/>
          <w:szCs w:val="18"/>
        </w:rPr>
        <w:t xml:space="preserve"> </w:t>
      </w:r>
    </w:p>
    <w:p w:rsidR="00954CBF" w:rsidRDefault="00954CBF" w:rsidP="00697EC6">
      <w:pPr>
        <w:widowControl/>
        <w:numPr>
          <w:ilvl w:val="0"/>
          <w:numId w:val="2"/>
        </w:numPr>
        <w:autoSpaceDE w:val="0"/>
        <w:autoSpaceDN w:val="0"/>
        <w:adjustRightInd w:val="0"/>
        <w:ind w:firstLine="0"/>
      </w:pPr>
      <w:r w:rsidRPr="00B218A4">
        <w:rPr>
          <w:szCs w:val="24"/>
          <w:lang w:val="fi-FI"/>
        </w:rPr>
        <w:t xml:space="preserve"> </w:t>
      </w:r>
      <w:r w:rsidRPr="00B218A4">
        <w:rPr>
          <w:b/>
        </w:rPr>
        <w:t>Appuhami, R. B. A</w:t>
      </w:r>
      <w:r>
        <w:t>.</w:t>
      </w:r>
      <w:r w:rsidRPr="00B218A4">
        <w:t xml:space="preserve"> The Impact of Intellectual Capital</w:t>
      </w:r>
      <w:r>
        <w:t xml:space="preserve"> </w:t>
      </w:r>
      <w:r w:rsidRPr="00B218A4">
        <w:t>on Investors, Capital Gains on</w:t>
      </w:r>
      <w:r>
        <w:t xml:space="preserve"> Shares: An Empirical Investiga</w:t>
      </w:r>
      <w:r w:rsidRPr="00B218A4">
        <w:t>tion</w:t>
      </w:r>
      <w:r>
        <w:t xml:space="preserve"> </w:t>
      </w:r>
      <w:r w:rsidRPr="00B218A4">
        <w:t>of Thai Bank</w:t>
      </w:r>
      <w:r>
        <w:t xml:space="preserve">ing, Finance &amp; Insurance Sector // </w:t>
      </w:r>
      <w:r w:rsidRPr="00B218A4">
        <w:t xml:space="preserve">International </w:t>
      </w:r>
      <w:r>
        <w:t>Management Review, 2007, vol. 3, no. 2, p.</w:t>
      </w:r>
      <w:r w:rsidRPr="00B218A4">
        <w:t xml:space="preserve"> 8–21.</w:t>
      </w:r>
      <w:r w:rsidRPr="00B218A4">
        <w:rPr>
          <w:szCs w:val="24"/>
          <w:lang w:val="fi-FI"/>
        </w:rPr>
        <w:t xml:space="preserve"> </w:t>
      </w:r>
      <w:r>
        <w:rPr>
          <w:szCs w:val="24"/>
          <w:lang w:val="fi-FI"/>
        </w:rPr>
        <w:t xml:space="preserve">ISSN </w:t>
      </w:r>
      <w:r>
        <w:t>1468-2370</w:t>
      </w:r>
    </w:p>
    <w:p w:rsidR="00954CBF" w:rsidRPr="0050275C" w:rsidRDefault="00954CBF" w:rsidP="00697EC6">
      <w:pPr>
        <w:widowControl/>
        <w:numPr>
          <w:ilvl w:val="0"/>
          <w:numId w:val="2"/>
        </w:numPr>
        <w:rPr>
          <w:szCs w:val="24"/>
          <w:lang w:val="en-US"/>
        </w:rPr>
      </w:pPr>
      <w:r w:rsidRPr="0050275C">
        <w:rPr>
          <w:b/>
          <w:szCs w:val="24"/>
          <w:lang w:val="en-US"/>
        </w:rPr>
        <w:t>Arslan G., Kivrak S.</w:t>
      </w:r>
      <w:r w:rsidRPr="0050275C">
        <w:rPr>
          <w:szCs w:val="24"/>
          <w:lang w:val="en-US"/>
        </w:rPr>
        <w:t xml:space="preserve"> Critical Factors to Company Success in theConstruction Industry // World Academy of Science, Engineering and Technology, 2008, no. 45, p. 404-407. ISSN: 2070-3724</w:t>
      </w:r>
    </w:p>
    <w:p w:rsidR="00954CBF" w:rsidRPr="00DF5468" w:rsidRDefault="00954CBF" w:rsidP="00697EC6">
      <w:pPr>
        <w:widowControl/>
        <w:numPr>
          <w:ilvl w:val="0"/>
          <w:numId w:val="2"/>
        </w:numPr>
        <w:rPr>
          <w:szCs w:val="24"/>
          <w:lang w:val="en-US"/>
        </w:rPr>
      </w:pPr>
      <w:r w:rsidRPr="00DF5468">
        <w:rPr>
          <w:b/>
          <w:szCs w:val="24"/>
          <w:lang w:val="en-US"/>
        </w:rPr>
        <w:t>Baum J. R., Locke, E. A., Smith, K. G.</w:t>
      </w:r>
      <w:r w:rsidRPr="00DF5468">
        <w:rPr>
          <w:szCs w:val="24"/>
          <w:lang w:val="en-US"/>
        </w:rPr>
        <w:t xml:space="preserve"> A multidimensional model of venture growth // Academy of Management Journal, 2001, vol. 44, no. 2, p. 292-303. ISSN 0001-4273</w:t>
      </w:r>
    </w:p>
    <w:p w:rsidR="00954CBF" w:rsidRPr="00DF5468" w:rsidRDefault="00954CBF" w:rsidP="00697EC6">
      <w:pPr>
        <w:numPr>
          <w:ilvl w:val="0"/>
          <w:numId w:val="2"/>
        </w:numPr>
        <w:rPr>
          <w:szCs w:val="24"/>
          <w:lang w:val="en-US"/>
        </w:rPr>
      </w:pPr>
      <w:r w:rsidRPr="00DF5468">
        <w:rPr>
          <w:b/>
          <w:szCs w:val="24"/>
          <w:lang w:val="en-US"/>
        </w:rPr>
        <w:t>Beaver G.</w:t>
      </w:r>
      <w:r w:rsidRPr="00DF5468">
        <w:rPr>
          <w:szCs w:val="24"/>
          <w:lang w:val="en-US"/>
        </w:rPr>
        <w:t xml:space="preserve"> Small Business, Entrepreneurship and Enterprise Development – Harlow: Pearson Education, 2002. – 228 p. – ISBN 0273-65105-5 </w:t>
      </w:r>
    </w:p>
    <w:p w:rsidR="00954CBF" w:rsidRPr="00DF5468" w:rsidRDefault="00954CBF" w:rsidP="00697EC6">
      <w:pPr>
        <w:numPr>
          <w:ilvl w:val="0"/>
          <w:numId w:val="2"/>
        </w:numPr>
        <w:rPr>
          <w:szCs w:val="24"/>
          <w:lang w:val="en-US"/>
        </w:rPr>
      </w:pPr>
      <w:r w:rsidRPr="00DF5468">
        <w:rPr>
          <w:b/>
          <w:szCs w:val="24"/>
          <w:lang w:val="en-US"/>
        </w:rPr>
        <w:t>Beaver G.</w:t>
      </w:r>
      <w:r w:rsidRPr="00DF5468">
        <w:rPr>
          <w:szCs w:val="24"/>
          <w:lang w:val="en-US"/>
        </w:rPr>
        <w:t xml:space="preserve"> The strategy payoff for smaller enterprises // Journal of Business Strategy, 2007, vol. 28, no. 1, p. 11-17. ISSN 0275-6668</w:t>
      </w:r>
    </w:p>
    <w:p w:rsidR="00954CBF" w:rsidRPr="0050275C" w:rsidRDefault="00954CBF" w:rsidP="00697EC6">
      <w:pPr>
        <w:widowControl/>
        <w:numPr>
          <w:ilvl w:val="0"/>
          <w:numId w:val="2"/>
        </w:numPr>
        <w:rPr>
          <w:szCs w:val="24"/>
          <w:lang w:val="en-US"/>
        </w:rPr>
      </w:pPr>
      <w:r w:rsidRPr="0050275C">
        <w:rPr>
          <w:b/>
          <w:szCs w:val="24"/>
          <w:lang w:val="en-US"/>
        </w:rPr>
        <w:t>Beaver G., Ross C.</w:t>
      </w:r>
      <w:r w:rsidRPr="0050275C">
        <w:rPr>
          <w:szCs w:val="24"/>
          <w:lang w:val="en-US"/>
        </w:rPr>
        <w:t xml:space="preserve"> Recessionary consequences on small business management and business development: the abandonment of strategy? // Strategic Change, 1999, vol. 8, no. 5, p. 251-261. ISSN: 1099-1697</w:t>
      </w:r>
    </w:p>
    <w:p w:rsidR="00954CBF" w:rsidRPr="0050275C" w:rsidRDefault="00954CBF" w:rsidP="00697EC6">
      <w:pPr>
        <w:widowControl/>
        <w:numPr>
          <w:ilvl w:val="0"/>
          <w:numId w:val="2"/>
        </w:numPr>
        <w:rPr>
          <w:szCs w:val="24"/>
          <w:lang w:val="en-US"/>
        </w:rPr>
      </w:pPr>
      <w:r w:rsidRPr="0050275C">
        <w:rPr>
          <w:b/>
          <w:szCs w:val="24"/>
          <w:lang w:val="en-US"/>
        </w:rPr>
        <w:t>Bekele E., Worku Z.</w:t>
      </w:r>
      <w:r w:rsidRPr="0050275C">
        <w:rPr>
          <w:szCs w:val="24"/>
          <w:lang w:val="en-US"/>
        </w:rPr>
        <w:t xml:space="preserve"> Factors that affect the long-term survival of micro, small and medium enterprises in Ethiopia // </w:t>
      </w:r>
      <w:r w:rsidRPr="0050275C">
        <w:rPr>
          <w:lang w:val="en-US"/>
        </w:rPr>
        <w:t>South African Journal of Economics, 2008,  voll. 76, no. 3, p. 548-568. ISSN 1464-3723</w:t>
      </w:r>
    </w:p>
    <w:p w:rsidR="00954CBF" w:rsidRPr="00DF5468" w:rsidRDefault="00954CBF" w:rsidP="00697EC6">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DF5468">
        <w:rPr>
          <w:rFonts w:ascii="Times New Roman" w:hAnsi="Times New Roman"/>
          <w:b/>
          <w:bCs/>
          <w:sz w:val="24"/>
          <w:szCs w:val="24"/>
        </w:rPr>
        <w:t>Bhutta M. K. S., Rana A. I., Asad U.</w:t>
      </w:r>
      <w:r w:rsidRPr="00DF5468">
        <w:rPr>
          <w:rFonts w:ascii="Times New Roman" w:hAnsi="Times New Roman"/>
          <w:bCs/>
          <w:sz w:val="24"/>
          <w:szCs w:val="24"/>
        </w:rPr>
        <w:t xml:space="preserve"> Owner characteristics and health of SMEs in Pakistan // </w:t>
      </w:r>
      <w:r w:rsidRPr="00DF5468">
        <w:rPr>
          <w:rFonts w:ascii="Times New Roman" w:hAnsi="Times New Roman"/>
          <w:bCs/>
          <w:iCs/>
          <w:sz w:val="24"/>
          <w:szCs w:val="24"/>
        </w:rPr>
        <w:t>Journal of Small Business and Enterprise Development</w:t>
      </w:r>
      <w:r w:rsidRPr="00DF5468">
        <w:rPr>
          <w:rFonts w:ascii="Times New Roman" w:hAnsi="Times New Roman"/>
          <w:bCs/>
          <w:sz w:val="24"/>
          <w:szCs w:val="24"/>
        </w:rPr>
        <w:t>, 2008, vol. 15 no.1, p.130-49. ISSN 1462-6004</w:t>
      </w:r>
    </w:p>
    <w:p w:rsidR="00954CBF" w:rsidRPr="00DE2CB1" w:rsidRDefault="00954CBF" w:rsidP="00697EC6">
      <w:pPr>
        <w:widowControl/>
        <w:numPr>
          <w:ilvl w:val="0"/>
          <w:numId w:val="2"/>
        </w:numPr>
        <w:autoSpaceDE w:val="0"/>
        <w:autoSpaceDN w:val="0"/>
        <w:adjustRightInd w:val="0"/>
        <w:ind w:firstLine="0"/>
        <w:rPr>
          <w:b/>
          <w:szCs w:val="24"/>
          <w:lang w:val="en-US"/>
        </w:rPr>
      </w:pPr>
      <w:r>
        <w:rPr>
          <w:b/>
          <w:szCs w:val="24"/>
          <w:lang w:val="en-US"/>
        </w:rPr>
        <w:t xml:space="preserve"> Birley S., Westhead P. </w:t>
      </w:r>
      <w:r>
        <w:rPr>
          <w:szCs w:val="24"/>
          <w:lang w:val="en-US"/>
        </w:rPr>
        <w:t xml:space="preserve">Growth and performance contrasts between types od small firms // Strategic Management Journal, 1990 vol. 11, no. 7, p. 535-557. </w:t>
      </w:r>
      <w:r>
        <w:t>DOI: 10.1002/smj.4250110705</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Bonn I.</w:t>
      </w:r>
      <w:r w:rsidRPr="00DF5468">
        <w:rPr>
          <w:szCs w:val="24"/>
          <w:lang w:val="en-US"/>
        </w:rPr>
        <w:t xml:space="preserve"> Staying on top characteristics of long-term survival // Journal </w:t>
      </w:r>
      <w:proofErr w:type="gramStart"/>
      <w:r w:rsidRPr="00DF5468">
        <w:rPr>
          <w:szCs w:val="24"/>
          <w:lang w:val="en-US"/>
        </w:rPr>
        <w:t>og</w:t>
      </w:r>
      <w:proofErr w:type="gramEnd"/>
      <w:r w:rsidRPr="00DF5468">
        <w:rPr>
          <w:szCs w:val="24"/>
          <w:lang w:val="en-US"/>
        </w:rPr>
        <w:t xml:space="preserve"> Organizational Change Management, 2000, vol. 13, no.1, p. 32-48. ISSN 0953-4814</w:t>
      </w:r>
    </w:p>
    <w:p w:rsidR="00954CBF" w:rsidRPr="00992536" w:rsidRDefault="00954CBF" w:rsidP="00697EC6">
      <w:pPr>
        <w:widowControl/>
        <w:numPr>
          <w:ilvl w:val="0"/>
          <w:numId w:val="2"/>
        </w:numPr>
        <w:autoSpaceDE w:val="0"/>
        <w:autoSpaceDN w:val="0"/>
        <w:adjustRightInd w:val="0"/>
        <w:ind w:firstLine="0"/>
        <w:rPr>
          <w:b/>
          <w:szCs w:val="24"/>
          <w:lang w:val="en-US"/>
        </w:rPr>
      </w:pPr>
      <w:r>
        <w:rPr>
          <w:b/>
          <w:szCs w:val="24"/>
          <w:lang w:val="en-US"/>
        </w:rPr>
        <w:lastRenderedPageBreak/>
        <w:t xml:space="preserve">Bontis N., Chua Chong Keow W., Richardson S. </w:t>
      </w:r>
      <w:r>
        <w:rPr>
          <w:szCs w:val="24"/>
          <w:lang w:val="en-US"/>
        </w:rPr>
        <w:t xml:space="preserve">Intellectual capital and business performance in Malaysian industries // Journal of Intellectual Capital, 2000, vol. 1, no. 1, p. 85-100. </w:t>
      </w:r>
      <w:r>
        <w:t>ISSN 1469-1930</w:t>
      </w:r>
      <w:r>
        <w:rPr>
          <w:szCs w:val="24"/>
          <w:lang w:val="en-US"/>
        </w:rPr>
        <w:t xml:space="preserve"> </w:t>
      </w:r>
    </w:p>
    <w:p w:rsidR="00954CBF" w:rsidRPr="00933EEE" w:rsidRDefault="00954CBF" w:rsidP="00697EC6">
      <w:pPr>
        <w:widowControl/>
        <w:numPr>
          <w:ilvl w:val="0"/>
          <w:numId w:val="2"/>
        </w:numPr>
        <w:autoSpaceDE w:val="0"/>
        <w:autoSpaceDN w:val="0"/>
        <w:adjustRightInd w:val="0"/>
        <w:ind w:left="170" w:firstLine="0"/>
        <w:jc w:val="left"/>
        <w:rPr>
          <w:szCs w:val="24"/>
          <w:lang w:val="en-US"/>
        </w:rPr>
      </w:pPr>
      <w:r w:rsidRPr="00DF5468">
        <w:rPr>
          <w:b/>
          <w:szCs w:val="24"/>
          <w:lang w:val="en-US"/>
        </w:rPr>
        <w:t>Burt R. S.</w:t>
      </w:r>
      <w:r w:rsidRPr="00DF5468">
        <w:rPr>
          <w:szCs w:val="24"/>
          <w:lang w:val="en-US"/>
        </w:rPr>
        <w:t xml:space="preserve"> Structural holes: The social structure of competition.  - Cambridge, MA: Harvard University Press, 1992. – 313 p. – ISBN: </w:t>
      </w:r>
      <w:r w:rsidRPr="00DF5468">
        <w:rPr>
          <w:lang w:val="en-US"/>
        </w:rPr>
        <w:t>0-674-84371-1</w:t>
      </w:r>
    </w:p>
    <w:p w:rsidR="00954CBF" w:rsidRDefault="00954CBF" w:rsidP="00697EC6">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DF5468">
        <w:rPr>
          <w:rFonts w:ascii="Times New Roman" w:hAnsi="Times New Roman"/>
          <w:b/>
          <w:bCs/>
          <w:sz w:val="24"/>
          <w:szCs w:val="24"/>
        </w:rPr>
        <w:t>Buttner E. H., Moore D. P.</w:t>
      </w:r>
      <w:r w:rsidRPr="00DF5468">
        <w:rPr>
          <w:rFonts w:ascii="Times New Roman" w:hAnsi="Times New Roman"/>
          <w:bCs/>
          <w:sz w:val="24"/>
          <w:szCs w:val="24"/>
        </w:rPr>
        <w:t xml:space="preserve"> Women’s Organisational Exodus to Entrepreneurship: Self-reported Motivations and Correlates with Success //  Journal of Small Business Management, 1997 no. 35(1), p. 34–46.</w:t>
      </w:r>
    </w:p>
    <w:p w:rsidR="00954CBF" w:rsidRPr="00DF5468" w:rsidRDefault="00954CBF" w:rsidP="00697EC6">
      <w:pPr>
        <w:widowControl/>
        <w:numPr>
          <w:ilvl w:val="0"/>
          <w:numId w:val="2"/>
        </w:numPr>
        <w:rPr>
          <w:szCs w:val="24"/>
          <w:lang w:val="en-US"/>
        </w:rPr>
      </w:pPr>
      <w:r w:rsidRPr="00DF5468">
        <w:rPr>
          <w:b/>
          <w:szCs w:val="24"/>
          <w:lang w:val="en-US"/>
        </w:rPr>
        <w:t>Cagliano R., Blackmone C., Voss C.</w:t>
      </w:r>
      <w:r w:rsidRPr="00DF5468">
        <w:rPr>
          <w:szCs w:val="24"/>
          <w:lang w:val="en-US"/>
        </w:rPr>
        <w:t xml:space="preserve"> Small firms under MICROSCOPE: international differences in production/operations management practices and performance // Integrated Manufacturing Systems, 2001, vol. 12, no. 7, p. 469-482. ISSN 0957-6061</w:t>
      </w:r>
    </w:p>
    <w:p w:rsidR="00954CBF" w:rsidRDefault="00954CBF" w:rsidP="00697EC6">
      <w:pPr>
        <w:widowControl/>
        <w:numPr>
          <w:ilvl w:val="0"/>
          <w:numId w:val="2"/>
        </w:numPr>
        <w:rPr>
          <w:szCs w:val="24"/>
          <w:lang w:val="en-US"/>
        </w:rPr>
      </w:pPr>
      <w:r w:rsidRPr="00CB518E">
        <w:rPr>
          <w:rFonts w:ascii="TimesNewRoman" w:hAnsi="TimesNewRoman" w:cs="TimesNewRoman"/>
          <w:b/>
          <w:szCs w:val="24"/>
          <w:lang w:val="en-US"/>
        </w:rPr>
        <w:t>Callaghan K.</w:t>
      </w:r>
      <w:r w:rsidRPr="00CB518E">
        <w:rPr>
          <w:b/>
          <w:szCs w:val="24"/>
          <w:lang w:val="en-US"/>
        </w:rPr>
        <w:t>, Chen J.</w:t>
      </w:r>
      <w:r w:rsidRPr="00CB518E">
        <w:rPr>
          <w:szCs w:val="24"/>
          <w:lang w:val="en-US"/>
        </w:rPr>
        <w:t xml:space="preserve"> Revisiting the Collinear Data Problem: An Assessment of Estimator ‘Ill-Conditioning’ in Linear Regression</w:t>
      </w:r>
      <w:r>
        <w:rPr>
          <w:szCs w:val="24"/>
          <w:lang w:val="en-US"/>
        </w:rPr>
        <w:t xml:space="preserve"> // Practical Assessment, Research &amp; Evaluation, 2008, vol. 13, no. 5, p. 1-6, </w:t>
      </w:r>
      <w:r w:rsidRPr="00CB518E">
        <w:rPr>
          <w:szCs w:val="24"/>
          <w:lang w:val="en-US"/>
        </w:rPr>
        <w:t>ISSN 1531-7714</w:t>
      </w:r>
    </w:p>
    <w:p w:rsidR="00954CBF" w:rsidRPr="00DF5468" w:rsidRDefault="00954CBF" w:rsidP="00697EC6">
      <w:pPr>
        <w:widowControl/>
        <w:numPr>
          <w:ilvl w:val="0"/>
          <w:numId w:val="2"/>
        </w:numPr>
        <w:rPr>
          <w:szCs w:val="24"/>
          <w:lang w:val="en-US"/>
        </w:rPr>
      </w:pPr>
      <w:r w:rsidRPr="00DF5468">
        <w:rPr>
          <w:b/>
          <w:szCs w:val="24"/>
          <w:lang w:val="en-US"/>
        </w:rPr>
        <w:t>Čekanavičius V., Murauskas G.</w:t>
      </w:r>
      <w:r w:rsidRPr="00DF5468">
        <w:rPr>
          <w:szCs w:val="24"/>
          <w:lang w:val="en-US"/>
        </w:rPr>
        <w:t xml:space="preserve"> Statistika ir </w:t>
      </w:r>
      <w:proofErr w:type="gramStart"/>
      <w:r w:rsidRPr="00DF5468">
        <w:rPr>
          <w:szCs w:val="24"/>
          <w:lang w:val="en-US"/>
        </w:rPr>
        <w:t>jos</w:t>
      </w:r>
      <w:proofErr w:type="gramEnd"/>
      <w:r w:rsidRPr="00DF5468">
        <w:rPr>
          <w:szCs w:val="24"/>
          <w:lang w:val="en-US"/>
        </w:rPr>
        <w:t xml:space="preserve"> taikymai II – Vilnius: TEV, 2004. – 272 p. – ISBN 9955-491-16-7</w:t>
      </w:r>
    </w:p>
    <w:p w:rsidR="00954CBF" w:rsidRPr="00DF5468" w:rsidRDefault="00954CBF" w:rsidP="00697EC6">
      <w:pPr>
        <w:widowControl/>
        <w:numPr>
          <w:ilvl w:val="0"/>
          <w:numId w:val="2"/>
        </w:numPr>
        <w:rPr>
          <w:szCs w:val="24"/>
          <w:lang w:val="en-US"/>
        </w:rPr>
      </w:pPr>
      <w:r w:rsidRPr="00DF5468">
        <w:rPr>
          <w:b/>
          <w:szCs w:val="24"/>
          <w:lang w:val="en-US"/>
        </w:rPr>
        <w:t>Chong H. G.</w:t>
      </w:r>
      <w:r w:rsidRPr="00DF5468">
        <w:rPr>
          <w:szCs w:val="24"/>
          <w:lang w:val="en-US"/>
        </w:rPr>
        <w:t xml:space="preserve"> Measuring performance of small-and-medium sized enterprises: the grounded theory approach // Journal of Business and Public Affairs, 2008, vol. 2, no. 1, p. 1-10. ISSN 1934-7219</w:t>
      </w:r>
    </w:p>
    <w:p w:rsidR="00954CBF" w:rsidRDefault="00954CBF" w:rsidP="00697EC6">
      <w:pPr>
        <w:widowControl/>
        <w:numPr>
          <w:ilvl w:val="0"/>
          <w:numId w:val="2"/>
        </w:numPr>
        <w:autoSpaceDE w:val="0"/>
        <w:autoSpaceDN w:val="0"/>
        <w:adjustRightInd w:val="0"/>
        <w:rPr>
          <w:szCs w:val="24"/>
          <w:lang w:val="en-US"/>
        </w:rPr>
      </w:pPr>
      <w:r w:rsidRPr="00DF5468">
        <w:rPr>
          <w:b/>
          <w:szCs w:val="24"/>
          <w:lang w:val="en-US"/>
        </w:rPr>
        <w:t>Choueke R., Armstrong</w:t>
      </w:r>
      <w:r w:rsidRPr="00DF5468">
        <w:rPr>
          <w:szCs w:val="24"/>
          <w:lang w:val="en-US"/>
        </w:rPr>
        <w:t>, R. Culture: a missing perspective on small and medium-sized enterprise development? // International Journal of Entrepreneurial Behaviour and Research, 2000 vol. 6, no. 4, p. 227-238. ISSN 1355-2554</w:t>
      </w:r>
    </w:p>
    <w:p w:rsidR="00954CBF" w:rsidRPr="00DF5468" w:rsidRDefault="00954CBF" w:rsidP="00697EC6">
      <w:pPr>
        <w:pStyle w:val="ListParagraph"/>
        <w:numPr>
          <w:ilvl w:val="0"/>
          <w:numId w:val="2"/>
        </w:numPr>
        <w:spacing w:after="0" w:line="360" w:lineRule="auto"/>
        <w:jc w:val="both"/>
        <w:rPr>
          <w:rFonts w:ascii="Times New Roman" w:hAnsi="Times New Roman"/>
          <w:sz w:val="24"/>
          <w:szCs w:val="24"/>
        </w:rPr>
      </w:pPr>
      <w:r w:rsidRPr="00DF5468">
        <w:rPr>
          <w:rFonts w:ascii="Times New Roman" w:hAnsi="Times New Roman"/>
          <w:b/>
          <w:bCs/>
          <w:sz w:val="24"/>
          <w:szCs w:val="24"/>
        </w:rPr>
        <w:t>COMMISSION RECOMMENDATION of 6 May 2003 concerning the definition of micro, small and medium-sized enterprises</w:t>
      </w:r>
      <w:r w:rsidRPr="00DF5468">
        <w:rPr>
          <w:rFonts w:ascii="Times New Roman" w:hAnsi="Times New Roman"/>
          <w:bCs/>
          <w:sz w:val="24"/>
          <w:szCs w:val="24"/>
        </w:rPr>
        <w:t xml:space="preserve"> // </w:t>
      </w:r>
      <w:r w:rsidRPr="00DF5468">
        <w:rPr>
          <w:rFonts w:ascii="Times New Roman" w:hAnsi="Times New Roman"/>
          <w:sz w:val="24"/>
          <w:szCs w:val="24"/>
        </w:rPr>
        <w:t>Official Journal of the European Union, 2003</w:t>
      </w:r>
      <w:r w:rsidRPr="00933EEE">
        <w:rPr>
          <w:rFonts w:ascii="Times New Roman" w:hAnsi="Times New Roman"/>
          <w:sz w:val="24"/>
          <w:szCs w:val="24"/>
        </w:rPr>
        <w:t>,</w:t>
      </w:r>
      <w:hyperlink r:id="rId29" w:history="1">
        <w:r w:rsidRPr="00933EEE">
          <w:rPr>
            <w:rStyle w:val="Hyperlink"/>
            <w:rFonts w:ascii="Times New Roman" w:hAnsi="Times New Roman"/>
            <w:sz w:val="24"/>
            <w:szCs w:val="24"/>
          </w:rPr>
          <w:t>http://eurlex.europa.eu/LexUriServ/LexUriServ.do?uri=OJ:L:2003:124:0036:0041:en:PDF</w:t>
        </w:r>
      </w:hyperlink>
      <w:r w:rsidRPr="00933EEE">
        <w:rPr>
          <w:rFonts w:ascii="Times New Roman" w:hAnsi="Times New Roman"/>
        </w:rPr>
        <w:t xml:space="preserve"> </w:t>
      </w:r>
      <w:r w:rsidRPr="00933EEE">
        <w:rPr>
          <w:rFonts w:ascii="Times New Roman" w:hAnsi="Times New Roman"/>
          <w:sz w:val="24"/>
          <w:szCs w:val="24"/>
        </w:rPr>
        <w:t>[</w:t>
      </w:r>
      <w:r w:rsidRPr="00DF5468">
        <w:rPr>
          <w:rFonts w:ascii="Times New Roman" w:hAnsi="Times New Roman"/>
          <w:sz w:val="24"/>
          <w:szCs w:val="24"/>
        </w:rPr>
        <w:t>žiūrėta 2010 05 28]</w:t>
      </w:r>
    </w:p>
    <w:p w:rsidR="00954CBF" w:rsidRPr="00DF5468" w:rsidRDefault="00954CBF" w:rsidP="00697EC6">
      <w:pPr>
        <w:numPr>
          <w:ilvl w:val="0"/>
          <w:numId w:val="2"/>
        </w:numPr>
        <w:rPr>
          <w:szCs w:val="24"/>
          <w:lang w:val="en-US"/>
        </w:rPr>
      </w:pPr>
      <w:r w:rsidRPr="00DF5468">
        <w:rPr>
          <w:b/>
          <w:szCs w:val="24"/>
          <w:lang w:val="en-US"/>
        </w:rPr>
        <w:t>Curran J., Stanworth J., Watkins D.</w:t>
      </w:r>
      <w:r w:rsidRPr="00DF5468">
        <w:rPr>
          <w:szCs w:val="24"/>
          <w:lang w:val="en-US"/>
        </w:rPr>
        <w:t xml:space="preserve"> The Survival of the Small Firm, Vol. 1. The Economics of Survival and Entrepreneurship – Aldershot: Gower Publishing, 1986. – 250 p. –</w:t>
      </w:r>
      <w:r w:rsidRPr="00DF5468">
        <w:rPr>
          <w:bCs/>
          <w:szCs w:val="24"/>
          <w:lang w:val="en-US"/>
        </w:rPr>
        <w:t>ISBN-10:</w:t>
      </w:r>
      <w:r w:rsidRPr="00DF5468">
        <w:rPr>
          <w:szCs w:val="24"/>
          <w:lang w:val="en-US"/>
        </w:rPr>
        <w:t xml:space="preserve"> 0566007258</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Diskienė D., Marčinskas A.</w:t>
      </w:r>
      <w:r w:rsidRPr="00DF5468">
        <w:rPr>
          <w:szCs w:val="24"/>
          <w:lang w:val="en-US"/>
        </w:rPr>
        <w:t xml:space="preserve"> Lietuvos vadybinis potencialas: būklė ir perspektyvos: monografija – Vilnius: Viniaus universiteto leidykla, 2007.  – 300 p. – ISBN 978-9955-33-149-0</w:t>
      </w:r>
    </w:p>
    <w:p w:rsidR="00954CBF" w:rsidRPr="00DF5468" w:rsidRDefault="00954CBF" w:rsidP="00697EC6">
      <w:pPr>
        <w:numPr>
          <w:ilvl w:val="0"/>
          <w:numId w:val="2"/>
        </w:numPr>
        <w:rPr>
          <w:szCs w:val="24"/>
          <w:lang w:val="en-US"/>
        </w:rPr>
      </w:pPr>
      <w:r w:rsidRPr="00DF5468">
        <w:rPr>
          <w:b/>
          <w:szCs w:val="24"/>
          <w:lang w:val="en-US"/>
        </w:rPr>
        <w:t>Dyer W. G., Mortensen S. P.</w:t>
      </w:r>
      <w:r w:rsidRPr="00DF5468">
        <w:rPr>
          <w:szCs w:val="24"/>
          <w:lang w:val="en-US"/>
        </w:rPr>
        <w:t xml:space="preserve"> </w:t>
      </w:r>
      <w:r w:rsidRPr="00DF5468">
        <w:rPr>
          <w:bCs/>
          <w:szCs w:val="24"/>
          <w:lang w:val="en-US"/>
        </w:rPr>
        <w:t>Entrepreneurship and Family Business in a Hostile Environment: The Case of Lithuania // Famil</w:t>
      </w:r>
      <w:r>
        <w:rPr>
          <w:bCs/>
          <w:szCs w:val="24"/>
          <w:lang w:val="en-US"/>
        </w:rPr>
        <w:t>y Business Review, 2005, vol. 18, no. 3, p 247-258</w:t>
      </w:r>
      <w:r w:rsidRPr="00DF5468">
        <w:rPr>
          <w:bCs/>
          <w:szCs w:val="24"/>
          <w:lang w:val="en-US"/>
        </w:rPr>
        <w:t xml:space="preserve">. </w:t>
      </w:r>
      <w:r>
        <w:rPr>
          <w:bCs/>
          <w:szCs w:val="24"/>
          <w:lang w:val="en-US"/>
        </w:rPr>
        <w:t xml:space="preserve">ISSN </w:t>
      </w:r>
      <w:r w:rsidRPr="003F1DEA">
        <w:rPr>
          <w:bCs/>
          <w:szCs w:val="24"/>
          <w:lang w:val="en-US"/>
        </w:rPr>
        <w:t>1741-6248</w:t>
      </w:r>
    </w:p>
    <w:p w:rsidR="00954CBF" w:rsidRDefault="00954CBF" w:rsidP="00697EC6">
      <w:pPr>
        <w:widowControl/>
        <w:numPr>
          <w:ilvl w:val="0"/>
          <w:numId w:val="2"/>
        </w:numPr>
        <w:autoSpaceDE w:val="0"/>
        <w:autoSpaceDN w:val="0"/>
        <w:adjustRightInd w:val="0"/>
        <w:ind w:firstLine="0"/>
        <w:jc w:val="left"/>
        <w:rPr>
          <w:szCs w:val="24"/>
          <w:lang w:val="en-US"/>
        </w:rPr>
      </w:pPr>
      <w:r w:rsidRPr="007B3800">
        <w:rPr>
          <w:b/>
          <w:szCs w:val="24"/>
          <w:lang w:val="en-US"/>
        </w:rPr>
        <w:lastRenderedPageBreak/>
        <w:t>Edvinsson L., Sullivan P.</w:t>
      </w:r>
      <w:r w:rsidRPr="007B3800">
        <w:rPr>
          <w:szCs w:val="24"/>
          <w:lang w:val="en-US"/>
        </w:rPr>
        <w:t xml:space="preserve"> Developing a Model for</w:t>
      </w:r>
      <w:r>
        <w:rPr>
          <w:szCs w:val="24"/>
          <w:lang w:val="en-US"/>
        </w:rPr>
        <w:t xml:space="preserve"> Managing Intellectual Capital // </w:t>
      </w:r>
      <w:r w:rsidRPr="007B3800">
        <w:rPr>
          <w:szCs w:val="24"/>
          <w:lang w:val="en-US"/>
        </w:rPr>
        <w:t xml:space="preserve">European </w:t>
      </w:r>
      <w:proofErr w:type="gramStart"/>
      <w:r w:rsidRPr="007B3800">
        <w:rPr>
          <w:szCs w:val="24"/>
          <w:lang w:val="en-US"/>
        </w:rPr>
        <w:t>Management</w:t>
      </w:r>
      <w:r>
        <w:rPr>
          <w:szCs w:val="24"/>
          <w:lang w:val="en-US"/>
        </w:rPr>
        <w:t xml:space="preserve">  Journal</w:t>
      </w:r>
      <w:proofErr w:type="gramEnd"/>
      <w:r>
        <w:rPr>
          <w:szCs w:val="24"/>
          <w:lang w:val="en-US"/>
        </w:rPr>
        <w:t xml:space="preserve">, 1996, vol 14, no 4, p. 356-364. ISSN </w:t>
      </w:r>
      <w:r w:rsidRPr="004024A6">
        <w:rPr>
          <w:szCs w:val="24"/>
          <w:lang w:val="en-US"/>
        </w:rPr>
        <w:t>0263-2373</w:t>
      </w:r>
    </w:p>
    <w:p w:rsidR="00954CBF" w:rsidRDefault="00954CBF" w:rsidP="00697EC6">
      <w:pPr>
        <w:numPr>
          <w:ilvl w:val="0"/>
          <w:numId w:val="2"/>
        </w:numPr>
        <w:rPr>
          <w:szCs w:val="24"/>
          <w:lang w:val="en-US"/>
        </w:rPr>
      </w:pPr>
      <w:r w:rsidRPr="00DF5468">
        <w:rPr>
          <w:b/>
          <w:szCs w:val="24"/>
          <w:lang w:val="en-US"/>
        </w:rPr>
        <w:t>Eshun Jr J. P.</w:t>
      </w:r>
      <w:r w:rsidRPr="00DF5468">
        <w:rPr>
          <w:szCs w:val="24"/>
          <w:lang w:val="en-US"/>
        </w:rPr>
        <w:t xml:space="preserve"> Business incubation as strategy // Business Strategy Series, 2009, vol. 19, no. 3, p. 156-166. ISSN 1751-5637</w:t>
      </w:r>
    </w:p>
    <w:p w:rsidR="00954CBF" w:rsidRPr="00DF5468" w:rsidRDefault="00954CBF" w:rsidP="00697EC6">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DF5468">
        <w:rPr>
          <w:rFonts w:ascii="Times New Roman" w:hAnsi="Times New Roman"/>
          <w:b/>
          <w:bCs/>
          <w:sz w:val="24"/>
          <w:szCs w:val="24"/>
        </w:rPr>
        <w:t>Fielden S. L., Davidson M. J. and Makin P. J.</w:t>
      </w:r>
      <w:r w:rsidRPr="00DF5468">
        <w:rPr>
          <w:rFonts w:ascii="Times New Roman" w:hAnsi="Times New Roman"/>
          <w:bCs/>
          <w:sz w:val="24"/>
          <w:szCs w:val="24"/>
        </w:rPr>
        <w:t xml:space="preserve"> Barriers Encountered during Micro and Small Business Start-up in North-West England // Journal of Small Business and Enterprise, 2000, vol. 7, no. 4, p. 295–304. ISSN 1462-6004</w:t>
      </w:r>
    </w:p>
    <w:p w:rsidR="00954CBF" w:rsidRPr="00DF5468" w:rsidRDefault="00954CBF" w:rsidP="00697EC6">
      <w:pPr>
        <w:widowControl/>
        <w:numPr>
          <w:ilvl w:val="0"/>
          <w:numId w:val="2"/>
        </w:numPr>
        <w:rPr>
          <w:rStyle w:val="issn"/>
          <w:szCs w:val="24"/>
          <w:lang w:val="en-US"/>
        </w:rPr>
      </w:pPr>
      <w:r w:rsidRPr="00DF5468">
        <w:rPr>
          <w:b/>
          <w:szCs w:val="24"/>
          <w:lang w:val="en-US"/>
        </w:rPr>
        <w:t>Fiol C. M.</w:t>
      </w:r>
      <w:r w:rsidRPr="00DF5468">
        <w:rPr>
          <w:szCs w:val="24"/>
          <w:lang w:val="en-US"/>
        </w:rPr>
        <w:t xml:space="preserve"> Revisiting an identity-based view of sustainable competetive adventage // Journal of Management, 2001, vol. 27, no. 5, p. 691-699. ISSN </w:t>
      </w:r>
      <w:r w:rsidRPr="00DF5468">
        <w:rPr>
          <w:rStyle w:val="issn"/>
          <w:lang w:val="en-US"/>
        </w:rPr>
        <w:t>0149-2063</w:t>
      </w:r>
    </w:p>
    <w:p w:rsidR="00954CBF" w:rsidRPr="00DF5468" w:rsidRDefault="00954CBF" w:rsidP="00697EC6">
      <w:pPr>
        <w:numPr>
          <w:ilvl w:val="0"/>
          <w:numId w:val="2"/>
        </w:numPr>
        <w:rPr>
          <w:szCs w:val="24"/>
          <w:lang w:val="en-US"/>
        </w:rPr>
      </w:pPr>
      <w:r w:rsidRPr="00DF5468">
        <w:rPr>
          <w:b/>
          <w:szCs w:val="24"/>
          <w:lang w:val="en-US"/>
        </w:rPr>
        <w:t>Gadenne D.</w:t>
      </w:r>
      <w:r w:rsidRPr="00DF5468">
        <w:rPr>
          <w:szCs w:val="24"/>
          <w:lang w:val="en-US"/>
        </w:rPr>
        <w:t xml:space="preserve"> Critical success factors for small business: an inter-industry comparison // International Small Business Journal, 1998, vol. 17, no. 1, p. 36-55. ISSN 0266-2426</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Garter L. N.</w:t>
      </w:r>
      <w:r w:rsidRPr="00DF5468">
        <w:rPr>
          <w:szCs w:val="24"/>
          <w:lang w:val="en-US"/>
        </w:rPr>
        <w:t xml:space="preserve"> Managing for survival // Small Business Reports, 1991, no. 16(5), p. 16-19.</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Gedajlovic E.</w:t>
      </w:r>
      <w:r w:rsidRPr="00DF5468">
        <w:rPr>
          <w:szCs w:val="24"/>
          <w:lang w:val="en-US"/>
        </w:rPr>
        <w:t xml:space="preserve"> Ownership, strategy and performance: is the dichotomy sufficient? // Organization Studies, 1993, vol. 14, no. 5, p. 731-52.  ISSN 0170-8406</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Geursen G. M</w:t>
      </w:r>
      <w:r w:rsidRPr="00DF5468">
        <w:rPr>
          <w:szCs w:val="24"/>
          <w:lang w:val="en-US"/>
        </w:rPr>
        <w:t>. Marketing Theory: Its Importance and Relevance to Entrepreneurs and Small Business //</w:t>
      </w:r>
      <w:r w:rsidRPr="00DF5468">
        <w:rPr>
          <w:rStyle w:val="Emphasis"/>
          <w:i w:val="0"/>
          <w:szCs w:val="24"/>
          <w:lang w:val="en-US"/>
        </w:rPr>
        <w:t xml:space="preserve"> Research at the Marketing/Entrepreneurship Interface</w:t>
      </w:r>
      <w:r w:rsidRPr="00DF5468">
        <w:rPr>
          <w:szCs w:val="24"/>
          <w:lang w:val="en-US"/>
        </w:rPr>
        <w:t xml:space="preserve">: Conference Proceedings </w:t>
      </w:r>
      <w:r w:rsidRPr="00DF5468">
        <w:rPr>
          <w:i/>
          <w:szCs w:val="24"/>
          <w:lang w:val="en-US"/>
        </w:rPr>
        <w:t xml:space="preserve">/ </w:t>
      </w:r>
      <w:bookmarkStart w:id="35" w:name="idb36"/>
      <w:r w:rsidRPr="00DF5468">
        <w:rPr>
          <w:szCs w:val="24"/>
          <w:lang w:val="en-US"/>
        </w:rPr>
        <w:t>University of Illinois at Chicago - Chicago, 1997, p.145-64.</w:t>
      </w:r>
      <w:bookmarkEnd w:id="35"/>
    </w:p>
    <w:p w:rsidR="00954CBF" w:rsidRPr="00DF5468" w:rsidRDefault="00954CBF" w:rsidP="00697EC6">
      <w:pPr>
        <w:widowControl/>
        <w:numPr>
          <w:ilvl w:val="0"/>
          <w:numId w:val="2"/>
        </w:numPr>
        <w:rPr>
          <w:szCs w:val="24"/>
          <w:lang w:val="en-US"/>
        </w:rPr>
      </w:pPr>
      <w:r w:rsidRPr="00DF5468">
        <w:rPr>
          <w:b/>
          <w:szCs w:val="24"/>
          <w:lang w:val="en-US"/>
        </w:rPr>
        <w:t>Gilbert B. A., McDougall P. P., Audretsch D. B.</w:t>
      </w:r>
      <w:r w:rsidRPr="00DF5468">
        <w:rPr>
          <w:szCs w:val="24"/>
          <w:lang w:val="en-US"/>
        </w:rPr>
        <w:t xml:space="preserve"> New Venture Growth</w:t>
      </w:r>
      <w:proofErr w:type="gramStart"/>
      <w:r w:rsidRPr="00DF5468">
        <w:rPr>
          <w:szCs w:val="24"/>
          <w:lang w:val="en-US"/>
        </w:rPr>
        <w:t>:A</w:t>
      </w:r>
      <w:proofErr w:type="gramEnd"/>
      <w:r w:rsidRPr="00DF5468">
        <w:rPr>
          <w:szCs w:val="24"/>
          <w:lang w:val="en-US"/>
        </w:rPr>
        <w:t xml:space="preserve"> Review and Extention // Journal of Management, 2006, vol. 32, no. 6, p. 926-950. </w:t>
      </w:r>
      <w:r w:rsidRPr="009976B5">
        <w:rPr>
          <w:szCs w:val="24"/>
          <w:lang w:val="en-US"/>
        </w:rPr>
        <w:t>DOI: 10.1177/0149206306293860</w:t>
      </w:r>
    </w:p>
    <w:p w:rsidR="00954CBF" w:rsidRPr="00DF5468" w:rsidRDefault="00954CBF" w:rsidP="00697EC6">
      <w:pPr>
        <w:widowControl/>
        <w:numPr>
          <w:ilvl w:val="0"/>
          <w:numId w:val="2"/>
        </w:numPr>
        <w:rPr>
          <w:szCs w:val="24"/>
          <w:lang w:val="en-US"/>
        </w:rPr>
      </w:pPr>
      <w:r w:rsidRPr="00DF5468">
        <w:rPr>
          <w:b/>
          <w:szCs w:val="24"/>
          <w:lang w:val="en-US"/>
        </w:rPr>
        <w:t>Gray E., Balmer E.</w:t>
      </w:r>
      <w:r w:rsidRPr="00DF5468">
        <w:rPr>
          <w:szCs w:val="24"/>
          <w:lang w:val="en-US"/>
        </w:rPr>
        <w:t xml:space="preserve"> Managing Corporate Image and Corporate Reputation // Long Range Planning, 1998, vol. 31, No. 5, p. 695-702. ISSN 0024-6301</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Grodeland A. B., Koshechkina T. Y., Miller W. L.</w:t>
      </w:r>
      <w:r w:rsidRPr="00DF5468">
        <w:rPr>
          <w:szCs w:val="24"/>
          <w:lang w:val="en-US"/>
        </w:rPr>
        <w:t xml:space="preserve"> “Foolish to give and yet more foolish not to take”— In-depth interviews with post-Communist citizens on their everyday use of bribes and contacts // </w:t>
      </w:r>
      <w:r w:rsidRPr="00DF5468">
        <w:rPr>
          <w:iCs/>
          <w:szCs w:val="24"/>
          <w:lang w:val="en-US"/>
        </w:rPr>
        <w:t>Europe-Asia Studies,</w:t>
      </w:r>
      <w:r w:rsidRPr="00DF5468">
        <w:rPr>
          <w:szCs w:val="24"/>
          <w:lang w:val="en-US"/>
        </w:rPr>
        <w:t xml:space="preserve"> 1998, vol. 50. </w:t>
      </w:r>
      <w:proofErr w:type="gramStart"/>
      <w:r w:rsidRPr="00DF5468">
        <w:rPr>
          <w:szCs w:val="24"/>
          <w:lang w:val="en-US"/>
        </w:rPr>
        <w:t>no</w:t>
      </w:r>
      <w:proofErr w:type="gramEnd"/>
      <w:r w:rsidRPr="00DF5468">
        <w:rPr>
          <w:szCs w:val="24"/>
          <w:lang w:val="en-US"/>
        </w:rPr>
        <w:t>. 4, p. 651–677. ISSN 0966-8136</w:t>
      </w:r>
    </w:p>
    <w:p w:rsidR="00954CBF" w:rsidRPr="00DF5468" w:rsidRDefault="00954CBF" w:rsidP="00697EC6">
      <w:pPr>
        <w:numPr>
          <w:ilvl w:val="0"/>
          <w:numId w:val="2"/>
        </w:numPr>
        <w:rPr>
          <w:szCs w:val="24"/>
          <w:lang w:val="en-US"/>
        </w:rPr>
      </w:pPr>
      <w:r w:rsidRPr="00DF5468">
        <w:rPr>
          <w:b/>
          <w:szCs w:val="24"/>
          <w:lang w:val="en-US"/>
        </w:rPr>
        <w:t>Hackett J. P.</w:t>
      </w:r>
      <w:r w:rsidRPr="00DF5468">
        <w:rPr>
          <w:szCs w:val="24"/>
          <w:lang w:val="en-US"/>
        </w:rPr>
        <w:t xml:space="preserve"> Innovation is good, fitness is better // Journal of Business Strategy, 2009, vol. 3, no. 2/3, p. 85-90. ISSN 0275-6668</w:t>
      </w:r>
    </w:p>
    <w:p w:rsidR="00954CBF" w:rsidRPr="00DF5468" w:rsidRDefault="00954CBF" w:rsidP="00697EC6">
      <w:pPr>
        <w:numPr>
          <w:ilvl w:val="0"/>
          <w:numId w:val="2"/>
        </w:numPr>
        <w:rPr>
          <w:szCs w:val="24"/>
          <w:lang w:val="en-US"/>
        </w:rPr>
      </w:pPr>
      <w:r w:rsidRPr="00DF5468">
        <w:rPr>
          <w:b/>
          <w:szCs w:val="24"/>
          <w:lang w:val="en-US"/>
        </w:rPr>
        <w:t>Harada N.</w:t>
      </w:r>
      <w:r w:rsidRPr="00DF5468">
        <w:rPr>
          <w:szCs w:val="24"/>
          <w:lang w:val="en-US"/>
        </w:rPr>
        <w:t xml:space="preserve"> Who succeeds as an entrepreneur? An analysis of the post-entry performance of new firms in Japan // Japan and the World Economy, 2003, vol. 15, no. 2, p. 211-222. ISSN: 0922-1425</w:t>
      </w:r>
    </w:p>
    <w:p w:rsidR="00954CBF" w:rsidRPr="00DF5468" w:rsidRDefault="00954CBF" w:rsidP="00697EC6">
      <w:pPr>
        <w:widowControl/>
        <w:numPr>
          <w:ilvl w:val="0"/>
          <w:numId w:val="2"/>
        </w:numPr>
        <w:rPr>
          <w:szCs w:val="24"/>
          <w:lang w:val="en-US"/>
        </w:rPr>
      </w:pPr>
      <w:r w:rsidRPr="00DF5468">
        <w:rPr>
          <w:b/>
          <w:szCs w:val="24"/>
          <w:lang w:val="en-US"/>
        </w:rPr>
        <w:t>Hienerth Ch., Kessler A.</w:t>
      </w:r>
      <w:r w:rsidRPr="00DF5468">
        <w:rPr>
          <w:szCs w:val="24"/>
          <w:lang w:val="en-US"/>
        </w:rPr>
        <w:t xml:space="preserve"> Measuring Success in Family Businesses: The Concept of Configurational Fit // Family Business Review, 2006, vol </w:t>
      </w:r>
      <w:proofErr w:type="gramStart"/>
      <w:r w:rsidRPr="00DF5468">
        <w:rPr>
          <w:szCs w:val="24"/>
          <w:lang w:val="en-US"/>
        </w:rPr>
        <w:t>19.,</w:t>
      </w:r>
      <w:proofErr w:type="gramEnd"/>
      <w:r w:rsidRPr="00DF5468">
        <w:rPr>
          <w:szCs w:val="24"/>
          <w:lang w:val="en-US"/>
        </w:rPr>
        <w:t xml:space="preserve"> no. 2. p. 115-134. ISSN 1741-6248</w:t>
      </w:r>
    </w:p>
    <w:p w:rsidR="00954CBF" w:rsidRPr="00DF5468" w:rsidRDefault="00954CBF" w:rsidP="00697EC6">
      <w:pPr>
        <w:widowControl/>
        <w:numPr>
          <w:ilvl w:val="0"/>
          <w:numId w:val="2"/>
        </w:numPr>
        <w:autoSpaceDE w:val="0"/>
        <w:autoSpaceDN w:val="0"/>
        <w:adjustRightInd w:val="0"/>
        <w:ind w:left="170" w:firstLine="0"/>
        <w:jc w:val="left"/>
        <w:rPr>
          <w:szCs w:val="24"/>
          <w:lang w:val="en-US"/>
        </w:rPr>
      </w:pPr>
      <w:r w:rsidRPr="00DF5468">
        <w:rPr>
          <w:b/>
          <w:szCs w:val="24"/>
          <w:lang w:val="en-US"/>
        </w:rPr>
        <w:lastRenderedPageBreak/>
        <w:t>Horne M., Lloyd P., Pay J., Roe P</w:t>
      </w:r>
      <w:r w:rsidRPr="00DF5468">
        <w:rPr>
          <w:szCs w:val="24"/>
          <w:lang w:val="en-US"/>
        </w:rPr>
        <w:t xml:space="preserve">. Understanding the competitive process: a guide to effective intervention in the small firms sector // </w:t>
      </w:r>
      <w:hyperlink r:id="rId30" w:history="1">
        <w:r w:rsidRPr="00DF5468">
          <w:rPr>
            <w:szCs w:val="24"/>
            <w:lang w:val="en-US"/>
          </w:rPr>
          <w:t>European Journal of Operational Research</w:t>
        </w:r>
      </w:hyperlink>
      <w:r w:rsidRPr="00DF5468">
        <w:rPr>
          <w:szCs w:val="24"/>
          <w:lang w:val="en-US"/>
        </w:rPr>
        <w:t>, 1992, vol. 56 no. 1, p. 54–66. ISSN 0377-2217</w:t>
      </w:r>
    </w:p>
    <w:p w:rsidR="00954CBF" w:rsidRPr="00FB2C76" w:rsidRDefault="00954CBF" w:rsidP="00697EC6">
      <w:pPr>
        <w:widowControl/>
        <w:numPr>
          <w:ilvl w:val="0"/>
          <w:numId w:val="2"/>
        </w:numPr>
        <w:rPr>
          <w:szCs w:val="24"/>
          <w:lang w:val="en-US"/>
        </w:rPr>
      </w:pPr>
      <w:r w:rsidRPr="00DF5468">
        <w:rPr>
          <w:b/>
          <w:szCs w:val="24"/>
          <w:lang w:val="en-US"/>
        </w:rPr>
        <w:t xml:space="preserve">Hosmer D.W., Lemeshow J. </w:t>
      </w:r>
      <w:r w:rsidRPr="00DF5468">
        <w:rPr>
          <w:szCs w:val="24"/>
          <w:lang w:val="en-US"/>
        </w:rPr>
        <w:t xml:space="preserve">Applied Logistic regression (2nd </w:t>
      </w:r>
      <w:proofErr w:type="gramStart"/>
      <w:r w:rsidRPr="00DF5468">
        <w:rPr>
          <w:szCs w:val="24"/>
          <w:lang w:val="en-US"/>
        </w:rPr>
        <w:t>ed</w:t>
      </w:r>
      <w:proofErr w:type="gramEnd"/>
      <w:r w:rsidRPr="00DF5468">
        <w:rPr>
          <w:szCs w:val="24"/>
          <w:lang w:val="en-US"/>
        </w:rPr>
        <w:t>.). – USA: John Wiley &amp; Sons, 2000. – 353 p. –ISBN: 0-471-35632-8</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Huang X., Brown A.</w:t>
      </w:r>
      <w:r w:rsidRPr="00DF5468">
        <w:rPr>
          <w:szCs w:val="24"/>
          <w:lang w:val="en-US"/>
        </w:rPr>
        <w:t xml:space="preserve"> An Analysis and Classification of Problems in Small Business // International Small Business Journal, 1999, vol.18, no. 1, p. 73-85. ISSN 1462-6004</w:t>
      </w:r>
    </w:p>
    <w:p w:rsidR="00954CBF" w:rsidRDefault="00954CBF" w:rsidP="00697EC6">
      <w:pPr>
        <w:widowControl/>
        <w:numPr>
          <w:ilvl w:val="0"/>
          <w:numId w:val="2"/>
        </w:numPr>
        <w:autoSpaceDE w:val="0"/>
        <w:autoSpaceDN w:val="0"/>
        <w:adjustRightInd w:val="0"/>
        <w:rPr>
          <w:szCs w:val="24"/>
          <w:lang w:val="en-US"/>
        </w:rPr>
      </w:pPr>
      <w:r w:rsidRPr="00DF5468">
        <w:rPr>
          <w:b/>
          <w:szCs w:val="24"/>
          <w:lang w:val="en-US"/>
        </w:rPr>
        <w:t>Januševičiūtė A., Jurevičienė D.</w:t>
      </w:r>
      <w:r w:rsidRPr="00DF5468">
        <w:rPr>
          <w:szCs w:val="24"/>
          <w:lang w:val="en-US"/>
        </w:rPr>
        <w:t xml:space="preserve"> Bankroto esmė: teorija ir praktika // Mokslas – Lietuvos ateitis, 2009, tomas 1, nr. 3, p. 30-33. ISSN 2029-2341</w:t>
      </w:r>
    </w:p>
    <w:p w:rsidR="00954CBF" w:rsidRPr="00DF5468" w:rsidRDefault="00954CBF" w:rsidP="00697EC6">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DF5468">
        <w:rPr>
          <w:rFonts w:ascii="Times New Roman" w:hAnsi="Times New Roman"/>
          <w:b/>
          <w:bCs/>
          <w:sz w:val="24"/>
          <w:szCs w:val="24"/>
        </w:rPr>
        <w:t>Jarvis, R et al.</w:t>
      </w:r>
      <w:r w:rsidRPr="00DF5468">
        <w:rPr>
          <w:rFonts w:ascii="Times New Roman" w:hAnsi="Times New Roman"/>
          <w:bCs/>
          <w:sz w:val="24"/>
          <w:szCs w:val="24"/>
        </w:rPr>
        <w:t xml:space="preserve"> The Use of Quantitative and Qualitative Criteria in the Measurement of Performance in Small Firms //  Journal of Small Business and Enterprise Development, 2000, vol. 7(2), p. 123–134. ISSN 1462-6004.</w:t>
      </w:r>
    </w:p>
    <w:p w:rsidR="00954CBF" w:rsidRPr="00DF5468" w:rsidRDefault="00954CBF" w:rsidP="00697EC6">
      <w:pPr>
        <w:widowControl/>
        <w:numPr>
          <w:ilvl w:val="0"/>
          <w:numId w:val="2"/>
        </w:numPr>
        <w:rPr>
          <w:szCs w:val="24"/>
          <w:lang w:val="en-US"/>
        </w:rPr>
      </w:pPr>
      <w:r w:rsidRPr="00DF5468">
        <w:rPr>
          <w:b/>
          <w:szCs w:val="24"/>
          <w:lang w:val="en-US"/>
        </w:rPr>
        <w:t>Jennings P., Beaver G.</w:t>
      </w:r>
      <w:r w:rsidRPr="00DF5468">
        <w:rPr>
          <w:szCs w:val="24"/>
          <w:lang w:val="en-US"/>
        </w:rPr>
        <w:t xml:space="preserve"> The performance and competetive adventage of small firms: a management perspective // International Small Business Journal, 1997, vol. 15, no. 2. p. 63-75. ISSN 0266-2426</w:t>
      </w:r>
    </w:p>
    <w:p w:rsidR="00954CBF" w:rsidRPr="00DF5468" w:rsidRDefault="00954CBF" w:rsidP="00697EC6">
      <w:pPr>
        <w:widowControl/>
        <w:numPr>
          <w:ilvl w:val="0"/>
          <w:numId w:val="2"/>
        </w:numPr>
        <w:rPr>
          <w:szCs w:val="24"/>
          <w:lang w:val="en-US"/>
        </w:rPr>
      </w:pPr>
      <w:r w:rsidRPr="00DF5468">
        <w:rPr>
          <w:b/>
          <w:szCs w:val="24"/>
          <w:lang w:val="en-US"/>
        </w:rPr>
        <w:t>Juchno N., Tvaronavičienė M</w:t>
      </w:r>
      <w:r w:rsidRPr="00DF5468">
        <w:rPr>
          <w:szCs w:val="24"/>
          <w:lang w:val="en-US"/>
        </w:rPr>
        <w:t>. Įmonių bankrotai Lietuvoje: priklausomybės nuo makroekononminių veiksnių tyrimas /</w:t>
      </w:r>
      <w:proofErr w:type="gramStart"/>
      <w:r w:rsidRPr="00DF5468">
        <w:rPr>
          <w:szCs w:val="24"/>
          <w:lang w:val="en-US"/>
        </w:rPr>
        <w:t>/  Verslas</w:t>
      </w:r>
      <w:proofErr w:type="gramEnd"/>
      <w:r w:rsidRPr="00DF5468">
        <w:rPr>
          <w:szCs w:val="24"/>
          <w:lang w:val="en-US"/>
        </w:rPr>
        <w:t>: teorija ir praktika, 2004, Nr. 2, p. 40–46.</w:t>
      </w:r>
    </w:p>
    <w:p w:rsidR="00954CBF" w:rsidRDefault="00954CBF" w:rsidP="00697EC6">
      <w:pPr>
        <w:widowControl/>
        <w:numPr>
          <w:ilvl w:val="0"/>
          <w:numId w:val="2"/>
        </w:numPr>
        <w:rPr>
          <w:szCs w:val="24"/>
          <w:lang w:val="en-US"/>
        </w:rPr>
      </w:pPr>
      <w:r w:rsidRPr="00DF5468">
        <w:rPr>
          <w:rFonts w:ascii="TimesNewRoman" w:hAnsi="TimesNewRoman" w:cs="TimesNewRoman"/>
          <w:b/>
          <w:szCs w:val="24"/>
          <w:lang w:val="en-US"/>
        </w:rPr>
        <w:t>Karpak B</w:t>
      </w:r>
      <w:r w:rsidRPr="00DF5468">
        <w:rPr>
          <w:b/>
          <w:szCs w:val="24"/>
          <w:lang w:val="en-US"/>
        </w:rPr>
        <w:t>., Topcu I.</w:t>
      </w:r>
      <w:r w:rsidRPr="00DF5468">
        <w:rPr>
          <w:szCs w:val="24"/>
          <w:lang w:val="en-US"/>
        </w:rPr>
        <w:t xml:space="preserve"> Small medium manufacturing enterprises in Turkey: An analytic network process frame</w:t>
      </w:r>
      <w:r>
        <w:rPr>
          <w:szCs w:val="24"/>
          <w:lang w:val="en-US"/>
        </w:rPr>
        <w:t>w</w:t>
      </w:r>
      <w:r w:rsidRPr="00DF5468">
        <w:rPr>
          <w:szCs w:val="24"/>
          <w:lang w:val="en-US"/>
        </w:rPr>
        <w:t>or</w:t>
      </w:r>
      <w:r>
        <w:rPr>
          <w:szCs w:val="24"/>
          <w:lang w:val="en-US"/>
        </w:rPr>
        <w:t>k for prioritizing factors affec</w:t>
      </w:r>
      <w:r w:rsidRPr="00DF5468">
        <w:rPr>
          <w:szCs w:val="24"/>
          <w:lang w:val="en-US"/>
        </w:rPr>
        <w:t xml:space="preserve">ting success // </w:t>
      </w:r>
      <w:hyperlink r:id="rId31" w:history="1">
        <w:r w:rsidRPr="00DF5468">
          <w:rPr>
            <w:szCs w:val="24"/>
            <w:lang w:val="en-US"/>
          </w:rPr>
          <w:t>International Journal of Production Economics</w:t>
        </w:r>
      </w:hyperlink>
      <w:r w:rsidRPr="00DF5468">
        <w:rPr>
          <w:szCs w:val="24"/>
          <w:lang w:val="en-US"/>
        </w:rPr>
        <w:t>, 2010, vol 125, no. 1, p. 60-70. ISSN 0925-5273.</w:t>
      </w:r>
    </w:p>
    <w:p w:rsidR="00954CBF" w:rsidRPr="00DF5468" w:rsidRDefault="00954CBF" w:rsidP="00697EC6">
      <w:pPr>
        <w:widowControl/>
        <w:numPr>
          <w:ilvl w:val="0"/>
          <w:numId w:val="2"/>
        </w:numPr>
        <w:rPr>
          <w:szCs w:val="24"/>
          <w:lang w:val="en-US"/>
        </w:rPr>
      </w:pPr>
      <w:r w:rsidRPr="00DF5468">
        <w:rPr>
          <w:b/>
          <w:szCs w:val="24"/>
          <w:lang w:val="en-US"/>
        </w:rPr>
        <w:t>Kasiulevičius V., Denapienė G.</w:t>
      </w:r>
      <w:r w:rsidRPr="00DF5468">
        <w:rPr>
          <w:szCs w:val="24"/>
          <w:lang w:val="en-US"/>
        </w:rPr>
        <w:t xml:space="preserve"> </w:t>
      </w:r>
      <w:r w:rsidRPr="00DF5468">
        <w:rPr>
          <w:lang w:val="en-US"/>
        </w:rPr>
        <w:t>Statistikos taikymas mokslinių tyrimų analizėje // Gerontologija, 2008, vol. 9, no. 3, p. 176-180. ISSN 1392-9062</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Kazlauskaitė R., Bučiūnienė I.</w:t>
      </w:r>
      <w:r w:rsidRPr="00DF5468">
        <w:rPr>
          <w:szCs w:val="24"/>
          <w:lang w:val="en-US"/>
        </w:rPr>
        <w:t xml:space="preserve"> The Role of Human Resources and Their Management in the Establishment of Sustainable Competitive Advantage // Engineering Economics, 2008, no. 5 (60), p. 78-84. ISSN 1392-2785</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Keršienė R.</w:t>
      </w:r>
      <w:r w:rsidRPr="00DF5468">
        <w:rPr>
          <w:szCs w:val="24"/>
          <w:lang w:val="en-US"/>
        </w:rPr>
        <w:t xml:space="preserve"> Konkurencingumo išsaugojimo veiksniai globalizacijos sąlygomis // Ekonomika ir vadyba </w:t>
      </w:r>
      <w:proofErr w:type="gramStart"/>
      <w:r w:rsidRPr="00DF5468">
        <w:rPr>
          <w:szCs w:val="24"/>
          <w:lang w:val="en-US"/>
        </w:rPr>
        <w:t>=  Economics</w:t>
      </w:r>
      <w:proofErr w:type="gramEnd"/>
      <w:r w:rsidRPr="00DF5468">
        <w:rPr>
          <w:szCs w:val="24"/>
          <w:lang w:val="en-US"/>
        </w:rPr>
        <w:t xml:space="preserve"> &amp; Management, 2004, nr.14, p. 819-824. ISSN 1822-6515</w:t>
      </w:r>
    </w:p>
    <w:p w:rsidR="00954CBF" w:rsidRDefault="00954CBF" w:rsidP="00697EC6">
      <w:pPr>
        <w:numPr>
          <w:ilvl w:val="0"/>
          <w:numId w:val="2"/>
        </w:numPr>
        <w:rPr>
          <w:szCs w:val="24"/>
          <w:lang w:val="en-US"/>
        </w:rPr>
      </w:pPr>
      <w:r w:rsidRPr="00DF5468">
        <w:rPr>
          <w:b/>
          <w:szCs w:val="24"/>
          <w:lang w:val="en-US"/>
        </w:rPr>
        <w:t>Koksal M. H., Ozgul E.</w:t>
      </w:r>
      <w:r w:rsidRPr="00DF5468">
        <w:rPr>
          <w:szCs w:val="24"/>
          <w:lang w:val="en-US"/>
        </w:rPr>
        <w:t xml:space="preserve"> The relationship between marketing strategies and performance in an economic crisis // Marketing Intelligence &amp; Planning, 2007, vol. 25, no. 4, p. 326-342. ISSN 0263-4503</w:t>
      </w:r>
    </w:p>
    <w:p w:rsidR="00954CBF" w:rsidRPr="00DF5468" w:rsidRDefault="00954CBF" w:rsidP="00697EC6">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DF5468">
        <w:rPr>
          <w:rFonts w:ascii="Times New Roman" w:hAnsi="Times New Roman"/>
          <w:b/>
          <w:bCs/>
          <w:sz w:val="24"/>
          <w:szCs w:val="24"/>
        </w:rPr>
        <w:t>Kuratko D. F., Hornsby J. S. and Naffziger D. W.</w:t>
      </w:r>
      <w:r w:rsidRPr="00DF5468">
        <w:rPr>
          <w:rFonts w:ascii="Times New Roman" w:hAnsi="Times New Roman"/>
          <w:bCs/>
          <w:sz w:val="24"/>
          <w:szCs w:val="24"/>
        </w:rPr>
        <w:t xml:space="preserve"> An Examination of Owners’ Goals in Sustaining Entrepreneurship // Journal of Small Business Management, 1997, vol. 35(1), p. 24–33. </w:t>
      </w:r>
      <w:r w:rsidRPr="00DF5468">
        <w:rPr>
          <w:rFonts w:ascii="Times New Roman" w:hAnsi="Times New Roman"/>
          <w:bCs/>
          <w:iCs/>
          <w:sz w:val="24"/>
          <w:szCs w:val="24"/>
        </w:rPr>
        <w:t>ISSN</w:t>
      </w:r>
      <w:r w:rsidRPr="00DF5468">
        <w:rPr>
          <w:rFonts w:ascii="Times New Roman" w:hAnsi="Times New Roman"/>
          <w:bCs/>
          <w:sz w:val="24"/>
          <w:szCs w:val="24"/>
        </w:rPr>
        <w:t xml:space="preserve"> 1540-627X</w:t>
      </w:r>
    </w:p>
    <w:p w:rsidR="00954CBF" w:rsidRDefault="00954CBF" w:rsidP="00697EC6">
      <w:pPr>
        <w:widowControl/>
        <w:numPr>
          <w:ilvl w:val="0"/>
          <w:numId w:val="2"/>
        </w:numPr>
        <w:rPr>
          <w:szCs w:val="24"/>
          <w:lang w:val="en-US"/>
        </w:rPr>
      </w:pPr>
      <w:r w:rsidRPr="00DF5468">
        <w:rPr>
          <w:b/>
          <w:szCs w:val="24"/>
          <w:lang w:val="en-US"/>
        </w:rPr>
        <w:lastRenderedPageBreak/>
        <w:t>Lechner C., Dowling M.</w:t>
      </w:r>
      <w:r w:rsidRPr="00DF5468">
        <w:rPr>
          <w:szCs w:val="24"/>
          <w:lang w:val="en-US"/>
        </w:rPr>
        <w:t xml:space="preserve"> Firm networks: External relationships as sources for the growth and competitiveness of entrepreneurial firms // Entrepreneurship &amp; Regional Development, 2003, vol. 15, no. 1, p. 1-26. ISSN 1464-5114</w:t>
      </w:r>
    </w:p>
    <w:p w:rsidR="00954CBF" w:rsidRPr="00DF5468" w:rsidRDefault="00954CBF" w:rsidP="00697EC6">
      <w:pPr>
        <w:pStyle w:val="ListParagraph"/>
        <w:numPr>
          <w:ilvl w:val="0"/>
          <w:numId w:val="2"/>
        </w:numPr>
        <w:autoSpaceDE w:val="0"/>
        <w:autoSpaceDN w:val="0"/>
        <w:adjustRightInd w:val="0"/>
        <w:spacing w:after="0" w:line="360" w:lineRule="auto"/>
        <w:jc w:val="both"/>
        <w:rPr>
          <w:rFonts w:ascii="Times New Roman" w:hAnsi="Times New Roman"/>
          <w:bCs/>
          <w:sz w:val="24"/>
          <w:szCs w:val="24"/>
        </w:rPr>
      </w:pPr>
      <w:r w:rsidRPr="00DF5468">
        <w:rPr>
          <w:rFonts w:ascii="Times New Roman" w:hAnsi="Times New Roman"/>
          <w:b/>
          <w:sz w:val="24"/>
          <w:szCs w:val="24"/>
        </w:rPr>
        <w:t>LeCornu et al.</w:t>
      </w:r>
      <w:r w:rsidRPr="00DF5468">
        <w:rPr>
          <w:rFonts w:ascii="Times New Roman" w:hAnsi="Times New Roman"/>
          <w:sz w:val="24"/>
          <w:szCs w:val="24"/>
        </w:rPr>
        <w:t xml:space="preserve"> The Small Enterprise Financial Objective Function: An Exploratory Study</w:t>
      </w:r>
      <w:r w:rsidRPr="00DF5468">
        <w:rPr>
          <w:rFonts w:ascii="Times New Roman" w:hAnsi="Times New Roman"/>
          <w:bCs/>
          <w:sz w:val="24"/>
          <w:szCs w:val="24"/>
        </w:rPr>
        <w:t xml:space="preserve"> // Journal of Small Business Management, 1996, vol. 34, no. 3, p. 1–14. </w:t>
      </w:r>
      <w:r w:rsidRPr="00DF5468">
        <w:rPr>
          <w:rFonts w:ascii="Times New Roman" w:hAnsi="Times New Roman"/>
          <w:iCs/>
          <w:sz w:val="24"/>
          <w:szCs w:val="24"/>
        </w:rPr>
        <w:t>ISSN</w:t>
      </w:r>
      <w:r w:rsidRPr="00DF5468">
        <w:rPr>
          <w:rFonts w:ascii="Times New Roman" w:hAnsi="Times New Roman"/>
          <w:sz w:val="24"/>
          <w:szCs w:val="24"/>
        </w:rPr>
        <w:t>: 0047-2778</w:t>
      </w:r>
    </w:p>
    <w:p w:rsidR="00954CBF" w:rsidRPr="00DF5468" w:rsidRDefault="00954CBF" w:rsidP="00697EC6">
      <w:pPr>
        <w:widowControl/>
        <w:numPr>
          <w:ilvl w:val="0"/>
          <w:numId w:val="2"/>
        </w:numPr>
        <w:rPr>
          <w:szCs w:val="24"/>
          <w:lang w:val="en-US"/>
        </w:rPr>
      </w:pPr>
      <w:r w:rsidRPr="00DF5468">
        <w:rPr>
          <w:b/>
          <w:szCs w:val="24"/>
          <w:lang w:val="en-US"/>
        </w:rPr>
        <w:t>Lee C., Lee K., Pennings J. M.</w:t>
      </w:r>
      <w:r w:rsidRPr="00DF5468">
        <w:rPr>
          <w:szCs w:val="24"/>
          <w:lang w:val="en-US"/>
        </w:rPr>
        <w:t xml:space="preserve"> Internal capabilities, external networks, and performance: A study on technology-based ventures // Strategic Management Journal, 2001, vol. 22, no. 6-7, p. 615-640. ISSN 1097-0266</w:t>
      </w:r>
    </w:p>
    <w:p w:rsidR="00954CBF" w:rsidRPr="006F4842" w:rsidRDefault="00954CBF" w:rsidP="00697EC6">
      <w:pPr>
        <w:widowControl/>
        <w:numPr>
          <w:ilvl w:val="0"/>
          <w:numId w:val="2"/>
        </w:numPr>
        <w:rPr>
          <w:szCs w:val="24"/>
        </w:rPr>
      </w:pPr>
      <w:r w:rsidRPr="00DF5468">
        <w:rPr>
          <w:b/>
          <w:szCs w:val="24"/>
          <w:lang w:val="en-US"/>
        </w:rPr>
        <w:t xml:space="preserve">Lietuvos Respublikos smulkaus ir vidutinio verslo plėtros įstatymas. </w:t>
      </w:r>
      <w:hyperlink r:id="rId32" w:history="1">
        <w:r w:rsidRPr="006F4842">
          <w:rPr>
            <w:rStyle w:val="Hyperlink"/>
            <w:szCs w:val="24"/>
          </w:rPr>
          <w:t>http://www3.lrs.lt/pls/ inter3/dokpaieska.showdoc_l?p_id=368741&amp;p_query=smulkaus%20ir%20vidutinio%20verslo&amp;p_tr2=2</w:t>
        </w:r>
      </w:hyperlink>
      <w:r w:rsidRPr="006F4842">
        <w:rPr>
          <w:szCs w:val="24"/>
        </w:rPr>
        <w:t xml:space="preserve"> [žiūrėta 2010 10 30]</w:t>
      </w:r>
    </w:p>
    <w:p w:rsidR="00954CBF" w:rsidRPr="00DF5468" w:rsidRDefault="00954CBF" w:rsidP="00697EC6">
      <w:pPr>
        <w:widowControl/>
        <w:numPr>
          <w:ilvl w:val="0"/>
          <w:numId w:val="2"/>
        </w:numPr>
        <w:rPr>
          <w:szCs w:val="24"/>
          <w:lang w:val="en-US"/>
        </w:rPr>
      </w:pPr>
      <w:r w:rsidRPr="00DF5468">
        <w:rPr>
          <w:b/>
          <w:szCs w:val="24"/>
          <w:lang w:val="en-US"/>
        </w:rPr>
        <w:t>Lyles A., Saxton T., Watson K.</w:t>
      </w:r>
      <w:r w:rsidRPr="00DF5468">
        <w:rPr>
          <w:szCs w:val="24"/>
          <w:lang w:val="en-US"/>
        </w:rPr>
        <w:t xml:space="preserve"> </w:t>
      </w:r>
      <w:r w:rsidRPr="00DF5468">
        <w:rPr>
          <w:lang w:val="en-US"/>
        </w:rPr>
        <w:t>Venture Survival in a Transitional Economy // Journal of Management, 2004, vol. 30, no. 3, p. 351-375. ISSN 1557-1211</w:t>
      </w:r>
    </w:p>
    <w:p w:rsidR="00954CBF" w:rsidRDefault="00954CBF" w:rsidP="00697EC6">
      <w:pPr>
        <w:widowControl/>
        <w:numPr>
          <w:ilvl w:val="0"/>
          <w:numId w:val="2"/>
        </w:numPr>
        <w:autoSpaceDE w:val="0"/>
        <w:autoSpaceDN w:val="0"/>
        <w:adjustRightInd w:val="0"/>
        <w:ind w:left="170" w:firstLine="0"/>
        <w:jc w:val="left"/>
        <w:rPr>
          <w:szCs w:val="24"/>
          <w:lang w:val="en-US"/>
        </w:rPr>
      </w:pPr>
      <w:r w:rsidRPr="00DF5468">
        <w:rPr>
          <w:b/>
          <w:szCs w:val="24"/>
          <w:lang w:val="en-US"/>
        </w:rPr>
        <w:t>Man T.W.Y, Lau T., Chan K.F.</w:t>
      </w:r>
      <w:r w:rsidRPr="00DF5468">
        <w:rPr>
          <w:szCs w:val="24"/>
          <w:lang w:val="en-US"/>
        </w:rPr>
        <w:t xml:space="preserve"> The competitiveness of small and medium enterprises: A conceptualization with focus on entrepreneurial competencies // Journal of Business Venturing, 2002, vol. 17, no. 2, p. 123–142. ISSN 0883-9026</w:t>
      </w:r>
    </w:p>
    <w:p w:rsidR="00954CBF" w:rsidRPr="009976B5" w:rsidRDefault="00954CBF" w:rsidP="00697EC6">
      <w:pPr>
        <w:pStyle w:val="ListParagraph"/>
        <w:numPr>
          <w:ilvl w:val="0"/>
          <w:numId w:val="2"/>
        </w:numPr>
        <w:spacing w:after="0" w:line="360" w:lineRule="auto"/>
        <w:jc w:val="both"/>
        <w:rPr>
          <w:rFonts w:ascii="Times New Roman" w:hAnsi="Times New Roman"/>
          <w:sz w:val="24"/>
          <w:szCs w:val="24"/>
        </w:rPr>
      </w:pPr>
      <w:r w:rsidRPr="00DF5468">
        <w:rPr>
          <w:rFonts w:ascii="Times New Roman" w:hAnsi="Times New Roman"/>
          <w:b/>
          <w:sz w:val="24"/>
          <w:szCs w:val="24"/>
        </w:rPr>
        <w:t>Matekonienė J., Balkevičienė E.</w:t>
      </w:r>
      <w:r w:rsidRPr="00DF5468">
        <w:rPr>
          <w:rFonts w:ascii="Times New Roman" w:hAnsi="Times New Roman"/>
          <w:sz w:val="24"/>
          <w:szCs w:val="24"/>
        </w:rPr>
        <w:t xml:space="preserve"> Smulkaus ir vidutinio verslo kriterijų Lietuvoje ir Europos Sąjungoje palyginimas // Tarptautinės konferencijos „Regionų plėtra-2001“ medžiagos ištraukos: Lietuvos regioninų tyrimų institutas, 2002 – 16 psl.</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McKenna P.</w:t>
      </w:r>
      <w:r w:rsidRPr="00DF5468">
        <w:rPr>
          <w:szCs w:val="24"/>
          <w:lang w:val="en-US"/>
        </w:rPr>
        <w:t xml:space="preserve"> Marketing is everything // Harvard Business review, 1991, no. January-February, p. 65-79. ISSN 0017-8012</w:t>
      </w:r>
    </w:p>
    <w:p w:rsidR="00954CBF" w:rsidRPr="009976B5" w:rsidRDefault="00954CBF" w:rsidP="00697EC6">
      <w:pPr>
        <w:widowControl/>
        <w:numPr>
          <w:ilvl w:val="0"/>
          <w:numId w:val="2"/>
        </w:numPr>
        <w:autoSpaceDE w:val="0"/>
        <w:autoSpaceDN w:val="0"/>
        <w:adjustRightInd w:val="0"/>
        <w:ind w:left="170" w:firstLine="0"/>
        <w:jc w:val="left"/>
        <w:rPr>
          <w:szCs w:val="24"/>
          <w:lang w:val="en-US"/>
        </w:rPr>
      </w:pPr>
      <w:r w:rsidRPr="00DF5468">
        <w:rPr>
          <w:b/>
          <w:szCs w:val="24"/>
          <w:lang w:val="en-US"/>
        </w:rPr>
        <w:t>Miller W.</w:t>
      </w:r>
      <w:r w:rsidRPr="00DF5468">
        <w:rPr>
          <w:szCs w:val="24"/>
          <w:lang w:val="en-US"/>
        </w:rPr>
        <w:t xml:space="preserve"> Building the Ultimate Recource // Management review, 1999, vol 88, no.1, p. 42-45. </w:t>
      </w:r>
      <w:r w:rsidRPr="00DF5468">
        <w:rPr>
          <w:lang w:val="en-US"/>
        </w:rPr>
        <w:t>ISSN 0025-1895</w:t>
      </w:r>
    </w:p>
    <w:p w:rsidR="00954CBF" w:rsidRPr="00DF5468" w:rsidRDefault="00954CBF" w:rsidP="00697EC6">
      <w:pPr>
        <w:pStyle w:val="ListParagraph"/>
        <w:numPr>
          <w:ilvl w:val="0"/>
          <w:numId w:val="2"/>
        </w:numPr>
        <w:spacing w:after="0" w:line="360" w:lineRule="auto"/>
        <w:jc w:val="both"/>
        <w:rPr>
          <w:rFonts w:ascii="Times New Roman" w:hAnsi="Times New Roman"/>
          <w:sz w:val="24"/>
          <w:szCs w:val="24"/>
        </w:rPr>
      </w:pPr>
      <w:r w:rsidRPr="00DF5468">
        <w:rPr>
          <w:rFonts w:ascii="Times New Roman" w:hAnsi="Times New Roman"/>
          <w:b/>
          <w:bCs/>
          <w:sz w:val="24"/>
          <w:szCs w:val="24"/>
        </w:rPr>
        <w:t xml:space="preserve">Misiūnas A. </w:t>
      </w:r>
      <w:r w:rsidRPr="00DF5468">
        <w:rPr>
          <w:rFonts w:ascii="Times New Roman" w:hAnsi="Times New Roman"/>
          <w:bCs/>
          <w:sz w:val="24"/>
          <w:szCs w:val="24"/>
        </w:rPr>
        <w:t>Verslo plėtros įtaka šalies ekonomikai // Lietuvos statistikos darbai, 2008, nr. 47, p. 25-35. ISSN 1392-642X</w:t>
      </w:r>
    </w:p>
    <w:p w:rsidR="00954CBF" w:rsidRPr="00DF5468" w:rsidRDefault="00954CBF" w:rsidP="00697EC6">
      <w:pPr>
        <w:widowControl/>
        <w:numPr>
          <w:ilvl w:val="0"/>
          <w:numId w:val="2"/>
        </w:numPr>
        <w:autoSpaceDE w:val="0"/>
        <w:autoSpaceDN w:val="0"/>
        <w:adjustRightInd w:val="0"/>
        <w:rPr>
          <w:szCs w:val="24"/>
          <w:lang w:val="en-US"/>
        </w:rPr>
      </w:pPr>
      <w:r w:rsidRPr="00DF5468">
        <w:rPr>
          <w:b/>
          <w:bCs/>
          <w:szCs w:val="24"/>
          <w:lang w:val="en-US"/>
        </w:rPr>
        <w:t>Mukhtar S.M</w:t>
      </w:r>
      <w:r w:rsidRPr="00DF5468">
        <w:rPr>
          <w:b/>
          <w:szCs w:val="24"/>
          <w:lang w:val="en-US"/>
        </w:rPr>
        <w:t>.</w:t>
      </w:r>
      <w:r w:rsidRPr="00DF5468">
        <w:rPr>
          <w:szCs w:val="24"/>
          <w:lang w:val="en-US"/>
        </w:rPr>
        <w:t xml:space="preserve"> Business characteristics of male and female small and medium enterprises in the UK: implications for gender-based entrepreneurialism and business competence development // British Journal of Management, 1998, vol. 9, no. 1, p. 41-51. ISSN: </w:t>
      </w:r>
      <w:r w:rsidRPr="00DF5468">
        <w:rPr>
          <w:color w:val="000000"/>
          <w:szCs w:val="24"/>
          <w:lang w:val="en-US"/>
        </w:rPr>
        <w:t>1045-3172</w:t>
      </w:r>
    </w:p>
    <w:p w:rsidR="00954CBF" w:rsidRPr="003F1DEA" w:rsidRDefault="00954CBF" w:rsidP="00697EC6">
      <w:pPr>
        <w:widowControl/>
        <w:numPr>
          <w:ilvl w:val="0"/>
          <w:numId w:val="2"/>
        </w:numPr>
        <w:shd w:val="clear" w:color="auto" w:fill="FFFFFF"/>
        <w:autoSpaceDE w:val="0"/>
        <w:autoSpaceDN w:val="0"/>
        <w:adjustRightInd w:val="0"/>
        <w:rPr>
          <w:color w:val="000000"/>
          <w:szCs w:val="24"/>
        </w:rPr>
      </w:pPr>
      <w:r w:rsidRPr="003F1DEA">
        <w:rPr>
          <w:b/>
          <w:szCs w:val="24"/>
          <w:lang w:val="en-US"/>
        </w:rPr>
        <w:t>Murphy G.B., Trailer J.W., Hill R.C.</w:t>
      </w:r>
      <w:r w:rsidRPr="003F1DEA">
        <w:rPr>
          <w:szCs w:val="24"/>
          <w:lang w:val="en-US"/>
        </w:rPr>
        <w:t xml:space="preserve"> Measuring performance in entrepreneurship // Journal of Business Research, 1996, </w:t>
      </w:r>
      <w:proofErr w:type="gramStart"/>
      <w:r w:rsidRPr="003F1DEA">
        <w:rPr>
          <w:szCs w:val="24"/>
          <w:lang w:val="en-US"/>
        </w:rPr>
        <w:t>vol  32</w:t>
      </w:r>
      <w:proofErr w:type="gramEnd"/>
      <w:r w:rsidRPr="003F1DEA">
        <w:rPr>
          <w:szCs w:val="24"/>
          <w:lang w:val="en-US"/>
        </w:rPr>
        <w:t>, no. 1, p. 15-23. ISSN 0148-2963</w:t>
      </w:r>
    </w:p>
    <w:p w:rsidR="00954CBF" w:rsidRPr="003F1DEA" w:rsidRDefault="00954CBF" w:rsidP="00697EC6">
      <w:pPr>
        <w:widowControl/>
        <w:numPr>
          <w:ilvl w:val="0"/>
          <w:numId w:val="2"/>
        </w:numPr>
        <w:shd w:val="clear" w:color="auto" w:fill="FFFFFF"/>
        <w:autoSpaceDE w:val="0"/>
        <w:autoSpaceDN w:val="0"/>
        <w:adjustRightInd w:val="0"/>
        <w:rPr>
          <w:color w:val="000000"/>
          <w:szCs w:val="24"/>
        </w:rPr>
      </w:pPr>
      <w:r w:rsidRPr="003F1DEA">
        <w:rPr>
          <w:b/>
          <w:szCs w:val="24"/>
          <w:lang w:val="en-US"/>
        </w:rPr>
        <w:t>Nahapiet. J., Ghoshal, S.</w:t>
      </w:r>
      <w:r w:rsidRPr="003F1DEA">
        <w:rPr>
          <w:szCs w:val="24"/>
          <w:lang w:val="en-US"/>
        </w:rPr>
        <w:t xml:space="preserve"> Social capital, intellectual capital, and the organizational advantage // Academy of Management Review, 1998, vol 23, no. 2, p. 242-266. </w:t>
      </w:r>
      <w:r w:rsidRPr="003F1DEA">
        <w:rPr>
          <w:color w:val="000000"/>
          <w:szCs w:val="24"/>
        </w:rPr>
        <w:t>ISSN: 03637425</w:t>
      </w:r>
    </w:p>
    <w:p w:rsidR="00954CBF" w:rsidRPr="00DF5468" w:rsidRDefault="00954CBF" w:rsidP="00697EC6">
      <w:pPr>
        <w:numPr>
          <w:ilvl w:val="0"/>
          <w:numId w:val="2"/>
        </w:numPr>
        <w:rPr>
          <w:szCs w:val="24"/>
          <w:lang w:val="en-US"/>
        </w:rPr>
      </w:pPr>
      <w:r w:rsidRPr="00DF5468">
        <w:rPr>
          <w:b/>
          <w:szCs w:val="24"/>
          <w:lang w:val="en-US"/>
        </w:rPr>
        <w:t>O’Gorman C.</w:t>
      </w:r>
      <w:r w:rsidRPr="00DF5468">
        <w:rPr>
          <w:szCs w:val="24"/>
          <w:lang w:val="en-US"/>
        </w:rPr>
        <w:t xml:space="preserve"> The sustainability of growth in small and medium-sized enterprises // International Journal of Entrepreneurial Behaviour &amp; Research, 2001, vol. 7 no. 2, p. 60-75</w:t>
      </w:r>
      <w:r w:rsidRPr="00DF5468">
        <w:rPr>
          <w:lang w:val="en-US"/>
        </w:rPr>
        <w:t xml:space="preserve">. </w:t>
      </w:r>
      <w:r w:rsidRPr="00DF5468">
        <w:rPr>
          <w:szCs w:val="24"/>
          <w:lang w:val="en-US"/>
        </w:rPr>
        <w:t xml:space="preserve">ISSN </w:t>
      </w:r>
      <w:r w:rsidRPr="00DF5468">
        <w:rPr>
          <w:szCs w:val="24"/>
          <w:lang w:val="en-US"/>
        </w:rPr>
        <w:lastRenderedPageBreak/>
        <w:t>1355-2554</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O’Neill H. M., Duker J.</w:t>
      </w:r>
      <w:r w:rsidRPr="00DF5468">
        <w:rPr>
          <w:szCs w:val="24"/>
          <w:lang w:val="en-US"/>
        </w:rPr>
        <w:t xml:space="preserve"> Survival and Failure in Small Business // Journal of Small Business Management, 1986, no. 24 (January), p. 30-37. ISSN 0047-2778</w:t>
      </w:r>
    </w:p>
    <w:p w:rsidR="00954CBF" w:rsidRPr="00DF5468" w:rsidRDefault="00954CBF" w:rsidP="00697EC6">
      <w:pPr>
        <w:widowControl/>
        <w:numPr>
          <w:ilvl w:val="0"/>
          <w:numId w:val="2"/>
        </w:numPr>
        <w:rPr>
          <w:szCs w:val="24"/>
          <w:lang w:val="en-US"/>
        </w:rPr>
      </w:pPr>
      <w:r w:rsidRPr="00DF5468">
        <w:rPr>
          <w:b/>
          <w:szCs w:val="24"/>
          <w:lang w:val="en-US"/>
        </w:rPr>
        <w:t>Okpara J., Kumbiadis N.</w:t>
      </w:r>
      <w:r w:rsidRPr="00DF5468">
        <w:rPr>
          <w:szCs w:val="24"/>
          <w:lang w:val="en-US"/>
        </w:rPr>
        <w:t xml:space="preserve"> SMEs Export Orientation and Performance: Evidence from a Developing Economy // International Review of Business Research Papers, 2008, vol.4, no. 5, p. 109-119. ISSN 1832-9543</w:t>
      </w:r>
    </w:p>
    <w:p w:rsidR="00954CBF" w:rsidRPr="00DF5468" w:rsidRDefault="00954CBF" w:rsidP="00697EC6">
      <w:pPr>
        <w:widowControl/>
        <w:numPr>
          <w:ilvl w:val="0"/>
          <w:numId w:val="2"/>
        </w:numPr>
        <w:autoSpaceDE w:val="0"/>
        <w:autoSpaceDN w:val="0"/>
        <w:adjustRightInd w:val="0"/>
        <w:ind w:left="170" w:firstLine="0"/>
        <w:rPr>
          <w:szCs w:val="24"/>
          <w:lang w:val="en-US"/>
        </w:rPr>
      </w:pPr>
      <w:r w:rsidRPr="00DF5468">
        <w:rPr>
          <w:b/>
          <w:szCs w:val="24"/>
          <w:lang w:val="en-US"/>
        </w:rPr>
        <w:t>Paige R., Littrell M.</w:t>
      </w:r>
      <w:r w:rsidRPr="00DF5468">
        <w:rPr>
          <w:szCs w:val="24"/>
          <w:lang w:val="en-US"/>
        </w:rPr>
        <w:t xml:space="preserve"> Craft retailers’ criteria for success and associated business strategies // Journal of Small Business Management, 2002, vol. 40, no. 4, p. 314–331. ISSN 0047-2778</w:t>
      </w:r>
    </w:p>
    <w:p w:rsidR="00954CBF" w:rsidRPr="00DF5468" w:rsidRDefault="00954CBF" w:rsidP="00697EC6">
      <w:pPr>
        <w:widowControl/>
        <w:numPr>
          <w:ilvl w:val="0"/>
          <w:numId w:val="2"/>
        </w:numPr>
        <w:rPr>
          <w:szCs w:val="24"/>
          <w:lang w:val="en-US"/>
        </w:rPr>
      </w:pPr>
      <w:r w:rsidRPr="009976B5">
        <w:rPr>
          <w:b/>
          <w:szCs w:val="24"/>
          <w:lang w:val="en-US"/>
        </w:rPr>
        <w:t>Palumickaitė J., Matuzevičiūtė K.</w:t>
      </w:r>
      <w:r w:rsidRPr="00DF5468">
        <w:rPr>
          <w:szCs w:val="24"/>
          <w:lang w:val="en-US"/>
        </w:rPr>
        <w:t xml:space="preserve"> Intelektinis kapitalas ir vertės kūrimas: teorinis aspektas // Ekonomika ir vadyba: aktualijos ir perspektyvos, 2007, nr. 1(8), p. 206-211.</w:t>
      </w:r>
      <w:r w:rsidRPr="00DF5468">
        <w:rPr>
          <w:lang w:val="en-US"/>
        </w:rPr>
        <w:t xml:space="preserve"> </w:t>
      </w:r>
      <w:r w:rsidRPr="00DF5468">
        <w:rPr>
          <w:szCs w:val="24"/>
          <w:lang w:val="en-US"/>
        </w:rPr>
        <w:t>ISSN 1648-9098</w:t>
      </w:r>
    </w:p>
    <w:p w:rsidR="00954CBF" w:rsidRPr="00DF5468" w:rsidRDefault="00954CBF" w:rsidP="00697EC6">
      <w:pPr>
        <w:widowControl/>
        <w:numPr>
          <w:ilvl w:val="0"/>
          <w:numId w:val="2"/>
        </w:numPr>
        <w:rPr>
          <w:szCs w:val="24"/>
          <w:lang w:val="en-US"/>
        </w:rPr>
      </w:pPr>
      <w:r w:rsidRPr="00DF5468">
        <w:rPr>
          <w:b/>
          <w:szCs w:val="24"/>
          <w:lang w:val="en-US"/>
        </w:rPr>
        <w:t>Pansiri J., Temtime Z. T.</w:t>
      </w:r>
      <w:r w:rsidRPr="00DF5468">
        <w:rPr>
          <w:szCs w:val="24"/>
          <w:lang w:val="en-US"/>
        </w:rPr>
        <w:t xml:space="preserve"> Linking firm and managers’ characteristics to perceived critical success factors for innovative entrepreneurial support // </w:t>
      </w:r>
      <w:r w:rsidRPr="00DF5468">
        <w:rPr>
          <w:bCs/>
          <w:iCs/>
          <w:szCs w:val="24"/>
          <w:lang w:val="en-US"/>
        </w:rPr>
        <w:t>Journal of Small Business and Enterprise Development, 2010, vol. 7, no. 1, p. 49-59. ISSN 1462-6004</w:t>
      </w:r>
    </w:p>
    <w:p w:rsidR="00954CBF" w:rsidRPr="00DF5468" w:rsidRDefault="00954CBF" w:rsidP="00697EC6">
      <w:pPr>
        <w:numPr>
          <w:ilvl w:val="0"/>
          <w:numId w:val="2"/>
        </w:numPr>
        <w:rPr>
          <w:szCs w:val="24"/>
          <w:lang w:val="en-US"/>
        </w:rPr>
      </w:pPr>
      <w:r w:rsidRPr="00DF5468">
        <w:rPr>
          <w:b/>
          <w:szCs w:val="24"/>
          <w:lang w:val="en-US"/>
        </w:rPr>
        <w:t>Pearse II J. A., Michael S. C.</w:t>
      </w:r>
      <w:r w:rsidRPr="00DF5468">
        <w:rPr>
          <w:szCs w:val="24"/>
          <w:lang w:val="en-US"/>
        </w:rPr>
        <w:t xml:space="preserve"> </w:t>
      </w:r>
      <w:r w:rsidRPr="00DF5468">
        <w:rPr>
          <w:color w:val="231F20"/>
          <w:szCs w:val="24"/>
          <w:lang w:val="en-US"/>
        </w:rPr>
        <w:t>Strategies to prevent economic recessions from causing business failure // Business Horizons, 2006, no. 49, p. 201-209. ISSN 0007-6813</w:t>
      </w:r>
    </w:p>
    <w:p w:rsidR="00954CBF" w:rsidRPr="00DF5468" w:rsidRDefault="00954CBF" w:rsidP="00697EC6">
      <w:pPr>
        <w:widowControl/>
        <w:numPr>
          <w:ilvl w:val="0"/>
          <w:numId w:val="2"/>
        </w:numPr>
        <w:rPr>
          <w:szCs w:val="24"/>
          <w:lang w:val="en-US"/>
        </w:rPr>
      </w:pPr>
      <w:r w:rsidRPr="00DF5468">
        <w:rPr>
          <w:b/>
          <w:szCs w:val="24"/>
          <w:lang w:val="en-US"/>
        </w:rPr>
        <w:t xml:space="preserve">Peña I. </w:t>
      </w:r>
      <w:r w:rsidRPr="00DF5468">
        <w:rPr>
          <w:szCs w:val="24"/>
          <w:lang w:val="en-US"/>
        </w:rPr>
        <w:t xml:space="preserve">Intellectual capital and business start-up success // Journal of Intellectual Capital, 2002, vol. 3, no. </w:t>
      </w:r>
      <w:proofErr w:type="gramStart"/>
      <w:r w:rsidRPr="00DF5468">
        <w:rPr>
          <w:szCs w:val="24"/>
          <w:lang w:val="en-US"/>
        </w:rPr>
        <w:t>2.,</w:t>
      </w:r>
      <w:proofErr w:type="gramEnd"/>
      <w:r w:rsidRPr="00DF5468">
        <w:rPr>
          <w:szCs w:val="24"/>
          <w:lang w:val="en-US"/>
        </w:rPr>
        <w:t xml:space="preserve"> p. 180-198. ISSN 1469-1930</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Puffer, S. M., McCarthy, D. J</w:t>
      </w:r>
      <w:r w:rsidRPr="00DF5468">
        <w:rPr>
          <w:szCs w:val="24"/>
          <w:lang w:val="en-US"/>
        </w:rPr>
        <w:t xml:space="preserve">. Navigating the hostile maze: A framework for Russian entrepreneurship // </w:t>
      </w:r>
      <w:r w:rsidRPr="00DF5468">
        <w:rPr>
          <w:iCs/>
          <w:szCs w:val="24"/>
          <w:lang w:val="en-US"/>
        </w:rPr>
        <w:t>Academy of Management Executive</w:t>
      </w:r>
      <w:r w:rsidRPr="00DF5468">
        <w:rPr>
          <w:szCs w:val="24"/>
          <w:lang w:val="en-US"/>
        </w:rPr>
        <w:t>, 2001, vol. 15, no. 4, p. 24–36. ISSN 1079-5545</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Rafanavičienė S., Pundziene A., Turauskas L</w:t>
      </w:r>
      <w:r w:rsidRPr="00DF5468">
        <w:rPr>
          <w:szCs w:val="24"/>
          <w:lang w:val="en-US"/>
        </w:rPr>
        <w:t>. Relation between the Attributes of Executive Successor and Organizational Performance /</w:t>
      </w:r>
      <w:r w:rsidRPr="00DF5468">
        <w:rPr>
          <w:sz w:val="22"/>
          <w:szCs w:val="22"/>
          <w:lang w:val="en-US"/>
        </w:rPr>
        <w:t xml:space="preserve">/ </w:t>
      </w:r>
      <w:r w:rsidRPr="00DF5468">
        <w:rPr>
          <w:bCs/>
          <w:iCs/>
          <w:szCs w:val="24"/>
          <w:lang w:val="en-US"/>
        </w:rPr>
        <w:t>Inžinerinė Ekonomika-Engineering Economics, 2009, no. 2, p. 65-74. ISSN 1392-2785</w:t>
      </w:r>
    </w:p>
    <w:p w:rsidR="00954CBF" w:rsidRPr="00DF5468" w:rsidRDefault="00954CBF" w:rsidP="00697EC6">
      <w:pPr>
        <w:numPr>
          <w:ilvl w:val="0"/>
          <w:numId w:val="2"/>
        </w:numPr>
        <w:rPr>
          <w:szCs w:val="24"/>
          <w:lang w:val="en-US"/>
        </w:rPr>
      </w:pPr>
      <w:r w:rsidRPr="00DF5468">
        <w:rPr>
          <w:b/>
          <w:szCs w:val="24"/>
          <w:lang w:val="en-US"/>
        </w:rPr>
        <w:t>Ray D. M.</w:t>
      </w:r>
      <w:r w:rsidRPr="00DF5468">
        <w:rPr>
          <w:szCs w:val="24"/>
          <w:lang w:val="en-US"/>
        </w:rPr>
        <w:t xml:space="preserve"> Understanding the entrepreneur: entrepreneurial attributes, experience and skills // Entrepreneurship &amp; Regional Development, 1993, vol. 5, no. 4, p. 345-57. ISSN 1464-5114</w:t>
      </w:r>
    </w:p>
    <w:p w:rsidR="00954CBF" w:rsidRPr="00DF5468" w:rsidRDefault="00954CBF" w:rsidP="00697EC6">
      <w:pPr>
        <w:numPr>
          <w:ilvl w:val="0"/>
          <w:numId w:val="2"/>
        </w:numPr>
        <w:rPr>
          <w:szCs w:val="24"/>
          <w:lang w:val="en-US"/>
        </w:rPr>
      </w:pPr>
      <w:r w:rsidRPr="00DF5468">
        <w:rPr>
          <w:b/>
          <w:szCs w:val="24"/>
          <w:lang w:val="en-US"/>
        </w:rPr>
        <w:t>Reeves M., Deimler M. S.</w:t>
      </w:r>
      <w:r w:rsidRPr="00DF5468">
        <w:rPr>
          <w:szCs w:val="24"/>
          <w:lang w:val="en-US"/>
        </w:rPr>
        <w:t xml:space="preserve"> Strategies for winning in the current and post-recession environment // Strategy &amp; Leadership, 2009, vol. 37, no. 6, p. 10-17. ISSN 1087-8572</w:t>
      </w:r>
    </w:p>
    <w:p w:rsidR="00954CBF" w:rsidRPr="00DF5468" w:rsidRDefault="00954CBF" w:rsidP="00697EC6">
      <w:pPr>
        <w:numPr>
          <w:ilvl w:val="0"/>
          <w:numId w:val="2"/>
        </w:numPr>
        <w:rPr>
          <w:szCs w:val="24"/>
          <w:lang w:val="en-US"/>
        </w:rPr>
      </w:pPr>
      <w:r w:rsidRPr="00DF5468">
        <w:rPr>
          <w:b/>
          <w:szCs w:val="24"/>
          <w:lang w:val="en-US"/>
        </w:rPr>
        <w:t>Rigby D. K.</w:t>
      </w:r>
      <w:r w:rsidRPr="00DF5468">
        <w:rPr>
          <w:szCs w:val="24"/>
          <w:lang w:val="en-US"/>
        </w:rPr>
        <w:t xml:space="preserve"> Situational strategies: A management tool for turbulent times // Strategie &amp; Leadership, 2001, vol. 29, no. 6, p. 8-12. ISSN 1087-8572</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Romano C., Ratnatunga J</w:t>
      </w:r>
      <w:r w:rsidRPr="00DF5468">
        <w:rPr>
          <w:szCs w:val="24"/>
          <w:lang w:val="en-US"/>
        </w:rPr>
        <w:t>. The role of Marketing: Its Impact on Small Enterprise Research // European Journal of Marketing, 1995, vol. 29, no. 7, p. 9-30. ISSN 0309-0566</w:t>
      </w:r>
    </w:p>
    <w:p w:rsidR="00954CBF" w:rsidRPr="00DF5468" w:rsidRDefault="00954CBF" w:rsidP="00697EC6">
      <w:pPr>
        <w:widowControl/>
        <w:numPr>
          <w:ilvl w:val="0"/>
          <w:numId w:val="2"/>
        </w:numPr>
        <w:rPr>
          <w:szCs w:val="24"/>
          <w:lang w:val="en-US"/>
        </w:rPr>
      </w:pPr>
      <w:r w:rsidRPr="00DF5468">
        <w:rPr>
          <w:b/>
          <w:szCs w:val="24"/>
          <w:lang w:val="en-US"/>
        </w:rPr>
        <w:t>Roos et al.</w:t>
      </w:r>
      <w:r w:rsidRPr="00DF5468">
        <w:rPr>
          <w:szCs w:val="24"/>
          <w:lang w:val="en-US"/>
        </w:rPr>
        <w:t xml:space="preserve"> Intellectual Capital: Navigating in the New Business Landscape – New York: </w:t>
      </w:r>
      <w:r w:rsidRPr="00DF5468">
        <w:rPr>
          <w:lang w:val="en-US"/>
        </w:rPr>
        <w:t>New York University Press</w:t>
      </w:r>
      <w:r w:rsidRPr="00DF5468">
        <w:rPr>
          <w:szCs w:val="24"/>
          <w:lang w:val="en-US"/>
        </w:rPr>
        <w:t xml:space="preserve">, 1998. – p. 208. – </w:t>
      </w:r>
      <w:r w:rsidRPr="00DF5468">
        <w:rPr>
          <w:lang w:val="en-US"/>
        </w:rPr>
        <w:t>ISBN: 0814775128</w:t>
      </w:r>
      <w:r w:rsidRPr="00DF5468">
        <w:rPr>
          <w:szCs w:val="24"/>
          <w:lang w:val="en-US"/>
        </w:rPr>
        <w:t xml:space="preserve"> </w:t>
      </w:r>
    </w:p>
    <w:p w:rsidR="00954CBF" w:rsidRPr="00DF5468" w:rsidRDefault="00954CBF" w:rsidP="00697EC6">
      <w:pPr>
        <w:widowControl/>
        <w:numPr>
          <w:ilvl w:val="0"/>
          <w:numId w:val="2"/>
        </w:numPr>
        <w:rPr>
          <w:szCs w:val="24"/>
          <w:lang w:val="en-US"/>
        </w:rPr>
      </w:pPr>
      <w:r w:rsidRPr="00DF5468">
        <w:rPr>
          <w:b/>
          <w:szCs w:val="24"/>
          <w:lang w:val="en-US"/>
        </w:rPr>
        <w:lastRenderedPageBreak/>
        <w:t>Rudzkis R.</w:t>
      </w:r>
      <w:r w:rsidRPr="00DF5468">
        <w:rPr>
          <w:szCs w:val="24"/>
          <w:lang w:val="en-US"/>
        </w:rPr>
        <w:t xml:space="preserve"> Lietuvos mažų ir vidutinių įmonių būklė ir plėtros tendencijos // Lietuvos ekonomika Europoje ir globalioje erdvėje: straipsnių rinkinys. – Vilnius: Ekonominių tyrimų centras, 2007, p. 267-286. ISBN 978-9955-9838-4-2</w:t>
      </w:r>
    </w:p>
    <w:p w:rsidR="00954CBF" w:rsidRPr="00DF5468" w:rsidRDefault="00954CBF" w:rsidP="00697EC6">
      <w:pPr>
        <w:widowControl/>
        <w:numPr>
          <w:ilvl w:val="0"/>
          <w:numId w:val="2"/>
        </w:numPr>
        <w:autoSpaceDE w:val="0"/>
        <w:autoSpaceDN w:val="0"/>
        <w:adjustRightInd w:val="0"/>
        <w:jc w:val="left"/>
        <w:rPr>
          <w:szCs w:val="24"/>
          <w:lang w:val="en-US"/>
        </w:rPr>
      </w:pPr>
      <w:r w:rsidRPr="00DF5468">
        <w:rPr>
          <w:b/>
          <w:szCs w:val="24"/>
          <w:lang w:val="en-US"/>
        </w:rPr>
        <w:t xml:space="preserve">Schmiemann M. </w:t>
      </w:r>
      <w:r w:rsidRPr="00DF5468">
        <w:rPr>
          <w:szCs w:val="24"/>
          <w:lang w:val="en-US"/>
        </w:rPr>
        <w:t>Enterprises by size class - overview of SMEs in the EU // Eurostat Statistics in focus, 2008, no. 31, pp. 8. ISSN 1977-0316</w:t>
      </w:r>
    </w:p>
    <w:p w:rsidR="00954CBF" w:rsidRPr="00DF5468" w:rsidRDefault="00954CBF" w:rsidP="00697EC6">
      <w:pPr>
        <w:widowControl/>
        <w:numPr>
          <w:ilvl w:val="0"/>
          <w:numId w:val="2"/>
        </w:numPr>
        <w:autoSpaceDE w:val="0"/>
        <w:autoSpaceDN w:val="0"/>
        <w:adjustRightInd w:val="0"/>
        <w:jc w:val="left"/>
        <w:rPr>
          <w:szCs w:val="24"/>
          <w:lang w:val="en-US"/>
        </w:rPr>
      </w:pPr>
      <w:r w:rsidRPr="00DF5468">
        <w:rPr>
          <w:b/>
          <w:szCs w:val="24"/>
          <w:lang w:val="en-US"/>
        </w:rPr>
        <w:t>Schmiemann M.</w:t>
      </w:r>
      <w:r w:rsidRPr="00DF5468">
        <w:rPr>
          <w:szCs w:val="24"/>
          <w:lang w:val="en-US"/>
        </w:rPr>
        <w:t xml:space="preserve"> SMEs were the main drivers of economic growth between 2004 and 2006 // Eurostat Statistics in focus, 2009, no. 71. ISSN 1977-0316</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Šimanskienė L.</w:t>
      </w:r>
      <w:r w:rsidRPr="00DF5468">
        <w:rPr>
          <w:szCs w:val="24"/>
          <w:lang w:val="en-US"/>
        </w:rPr>
        <w:t xml:space="preserve"> Research on personal qualities needed for a manager/leader in the time of transformations // Tiltai, 2005, Nr. 1, p. 29-36. ISSN 1648- 3979</w:t>
      </w:r>
    </w:p>
    <w:p w:rsidR="00954CBF" w:rsidRPr="00DF5468" w:rsidRDefault="00954CBF" w:rsidP="00697EC6">
      <w:pPr>
        <w:numPr>
          <w:ilvl w:val="0"/>
          <w:numId w:val="2"/>
        </w:numPr>
        <w:rPr>
          <w:szCs w:val="24"/>
          <w:lang w:val="en-US"/>
        </w:rPr>
      </w:pPr>
      <w:r w:rsidRPr="00DF5468">
        <w:rPr>
          <w:b/>
          <w:szCs w:val="24"/>
          <w:lang w:val="en-US"/>
        </w:rPr>
        <w:t>Simpson M., Tuck N., Bellany S</w:t>
      </w:r>
      <w:r w:rsidRPr="00DF5468">
        <w:rPr>
          <w:szCs w:val="24"/>
          <w:lang w:val="en-US"/>
        </w:rPr>
        <w:t>. Small business success factors: the role of education and training // Education + Training, 2004, vol. 46, no. 8/9, p. 481-491. ISSN 0040-0912</w:t>
      </w:r>
    </w:p>
    <w:p w:rsidR="00954CBF" w:rsidRDefault="00954CBF" w:rsidP="00697EC6">
      <w:pPr>
        <w:widowControl/>
        <w:numPr>
          <w:ilvl w:val="0"/>
          <w:numId w:val="2"/>
        </w:numPr>
        <w:autoSpaceDE w:val="0"/>
        <w:autoSpaceDN w:val="0"/>
        <w:adjustRightInd w:val="0"/>
        <w:rPr>
          <w:szCs w:val="24"/>
          <w:lang w:val="en-US"/>
        </w:rPr>
      </w:pPr>
      <w:r w:rsidRPr="00DF5468">
        <w:rPr>
          <w:b/>
          <w:szCs w:val="24"/>
          <w:lang w:val="en-US"/>
        </w:rPr>
        <w:t>Smallbone D.</w:t>
      </w:r>
      <w:r w:rsidRPr="00DF5468">
        <w:rPr>
          <w:szCs w:val="24"/>
          <w:lang w:val="en-US"/>
        </w:rPr>
        <w:t xml:space="preserve">  Success and failure in new business start-ups // International Small Business Journal, 1991, vol. 8, no. 2, p. 34-45. ISSN 1741-2870</w:t>
      </w:r>
    </w:p>
    <w:p w:rsidR="00954CBF" w:rsidRPr="00064E89" w:rsidRDefault="00954CBF" w:rsidP="00697EC6">
      <w:pPr>
        <w:widowControl/>
        <w:numPr>
          <w:ilvl w:val="0"/>
          <w:numId w:val="2"/>
        </w:numPr>
        <w:autoSpaceDE w:val="0"/>
        <w:autoSpaceDN w:val="0"/>
        <w:adjustRightInd w:val="0"/>
        <w:rPr>
          <w:szCs w:val="24"/>
          <w:lang w:val="en-US"/>
        </w:rPr>
      </w:pPr>
      <w:r w:rsidRPr="00064E89">
        <w:rPr>
          <w:b/>
          <w:szCs w:val="24"/>
          <w:lang w:val="en-US"/>
        </w:rPr>
        <w:t>Smulkaus ir vidutinio verslo sėkmės veiksniai Liet</w:t>
      </w:r>
      <w:r>
        <w:rPr>
          <w:b/>
          <w:szCs w:val="24"/>
          <w:lang w:val="en-US"/>
        </w:rPr>
        <w:t>uvoje ir kitose Europos Sąjungos šalyse</w:t>
      </w:r>
      <w:r>
        <w:rPr>
          <w:szCs w:val="24"/>
          <w:lang w:val="en-US"/>
        </w:rPr>
        <w:t xml:space="preserve">, 2007. </w:t>
      </w:r>
      <w:hyperlink r:id="rId33" w:history="1">
        <w:r w:rsidRPr="005906A1">
          <w:rPr>
            <w:rStyle w:val="Hyperlink"/>
            <w:szCs w:val="24"/>
            <w:lang w:val="en-US"/>
          </w:rPr>
          <w:t>http://www.stat.gov.lt/uploads/docs/Verslo_sekmes_veiksniai_2007_1.pdf</w:t>
        </w:r>
      </w:hyperlink>
      <w:r>
        <w:rPr>
          <w:szCs w:val="24"/>
          <w:lang w:val="en-US"/>
        </w:rPr>
        <w:t xml:space="preserve"> </w:t>
      </w:r>
      <w:r w:rsidRPr="006F4842">
        <w:rPr>
          <w:szCs w:val="24"/>
        </w:rPr>
        <w:t>[Žiūrėta 2010 0</w:t>
      </w:r>
      <w:r>
        <w:rPr>
          <w:szCs w:val="24"/>
        </w:rPr>
        <w:t>5</w:t>
      </w:r>
      <w:r w:rsidRPr="006F4842">
        <w:rPr>
          <w:szCs w:val="24"/>
        </w:rPr>
        <w:t xml:space="preserve"> 01]</w:t>
      </w:r>
    </w:p>
    <w:p w:rsidR="00954CBF" w:rsidRPr="006F4842" w:rsidRDefault="00954CBF" w:rsidP="00697EC6">
      <w:pPr>
        <w:pStyle w:val="ListParagraph"/>
        <w:numPr>
          <w:ilvl w:val="0"/>
          <w:numId w:val="2"/>
        </w:numPr>
        <w:spacing w:after="0" w:line="360" w:lineRule="auto"/>
        <w:jc w:val="both"/>
        <w:rPr>
          <w:rFonts w:ascii="Times New Roman" w:hAnsi="Times New Roman"/>
          <w:sz w:val="24"/>
          <w:szCs w:val="24"/>
          <w:lang w:val="de-DE"/>
        </w:rPr>
      </w:pPr>
      <w:r w:rsidRPr="006F4842">
        <w:rPr>
          <w:rFonts w:ascii="Times New Roman" w:hAnsi="Times New Roman"/>
          <w:b/>
          <w:sz w:val="24"/>
          <w:szCs w:val="24"/>
          <w:lang w:val="de-DE"/>
        </w:rPr>
        <w:t>Smulkiojo ir vidutinio verslo sąlygos</w:t>
      </w:r>
      <w:r w:rsidRPr="006F4842">
        <w:rPr>
          <w:rFonts w:ascii="Times New Roman" w:hAnsi="Times New Roman"/>
          <w:sz w:val="24"/>
          <w:szCs w:val="24"/>
          <w:lang w:val="de-DE"/>
        </w:rPr>
        <w:t xml:space="preserve"> – Vilnius: Statistikos departamentas, 2009 – 92 psl. - ISSN 2029-0780</w:t>
      </w:r>
    </w:p>
    <w:p w:rsidR="00954CBF" w:rsidRPr="006F4842" w:rsidRDefault="00954CBF" w:rsidP="00697EC6">
      <w:pPr>
        <w:numPr>
          <w:ilvl w:val="0"/>
          <w:numId w:val="2"/>
        </w:numPr>
        <w:rPr>
          <w:szCs w:val="24"/>
        </w:rPr>
      </w:pPr>
      <w:r w:rsidRPr="006F4842">
        <w:rPr>
          <w:b/>
          <w:szCs w:val="24"/>
          <w:lang w:val="de-DE"/>
        </w:rPr>
        <w:t>Smulkių ir vidutinių įmonių pasiskirstymas pagal ekonominės veiklos rūšis, teisines formas ir apskritis</w:t>
      </w:r>
      <w:r w:rsidRPr="006F4842">
        <w:rPr>
          <w:szCs w:val="24"/>
          <w:lang w:val="de-DE"/>
        </w:rPr>
        <w:t xml:space="preserve"> 2009 01 01. </w:t>
      </w:r>
      <w:r w:rsidR="00494843">
        <w:fldChar w:fldCharType="begin"/>
      </w:r>
      <w:r w:rsidR="00494843">
        <w:instrText>HYPERLINK "http://www.stat.gov.lt/uploads/docs/Smulkiu_ir_vid_imoniu_%202009_01_01.xls"</w:instrText>
      </w:r>
      <w:r w:rsidR="00494843">
        <w:fldChar w:fldCharType="separate"/>
      </w:r>
      <w:r w:rsidRPr="006F4842">
        <w:rPr>
          <w:rStyle w:val="Hyperlink"/>
          <w:szCs w:val="24"/>
        </w:rPr>
        <w:t>http://www.stat.gov.lt/uploads/docs/Smulkiu_ir_vid_imoniu_ 2009_01_01.xls</w:t>
      </w:r>
      <w:r w:rsidR="00494843">
        <w:fldChar w:fldCharType="end"/>
      </w:r>
      <w:r w:rsidRPr="006F4842">
        <w:rPr>
          <w:szCs w:val="24"/>
        </w:rPr>
        <w:t xml:space="preserve">  [Žiūrėta 2010 03 01]</w:t>
      </w:r>
    </w:p>
    <w:p w:rsidR="00954CBF" w:rsidRPr="006F4842" w:rsidRDefault="00954CBF" w:rsidP="00697EC6">
      <w:pPr>
        <w:widowControl/>
        <w:numPr>
          <w:ilvl w:val="0"/>
          <w:numId w:val="2"/>
        </w:numPr>
        <w:rPr>
          <w:szCs w:val="24"/>
        </w:rPr>
      </w:pPr>
      <w:r w:rsidRPr="006F4842">
        <w:rPr>
          <w:b/>
          <w:szCs w:val="24"/>
        </w:rPr>
        <w:t>Smulkių ir vidutinių įmonių verslo sąlygos</w:t>
      </w:r>
      <w:r w:rsidRPr="006F4842">
        <w:rPr>
          <w:szCs w:val="24"/>
        </w:rPr>
        <w:t xml:space="preserve"> – Vilnius: Statistikos departamentas prie Lietuvos Respublikos vyriausybės, 2008 – 100 p. -  ISSN 1822-6000</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Stafford K., Duncan K.A., Dane S., Winter M.</w:t>
      </w:r>
      <w:r w:rsidRPr="00DF5468">
        <w:rPr>
          <w:szCs w:val="24"/>
          <w:lang w:val="en-US"/>
        </w:rPr>
        <w:t xml:space="preserve"> A research model of sustainable family businesses // Family Business Review, 1999, vol. 12, no. 3, p. 197–208. ISSN 1741-6248</w:t>
      </w:r>
    </w:p>
    <w:p w:rsidR="00954CBF" w:rsidRPr="00DF5468" w:rsidRDefault="00954CBF" w:rsidP="00697EC6">
      <w:pPr>
        <w:widowControl/>
        <w:numPr>
          <w:ilvl w:val="0"/>
          <w:numId w:val="2"/>
        </w:numPr>
        <w:autoSpaceDE w:val="0"/>
        <w:autoSpaceDN w:val="0"/>
        <w:adjustRightInd w:val="0"/>
        <w:ind w:left="170" w:firstLine="0"/>
        <w:jc w:val="left"/>
        <w:rPr>
          <w:szCs w:val="24"/>
          <w:lang w:val="en-US"/>
        </w:rPr>
      </w:pPr>
      <w:r w:rsidRPr="00DF5468">
        <w:rPr>
          <w:b/>
          <w:szCs w:val="24"/>
          <w:lang w:val="en-US"/>
        </w:rPr>
        <w:t>Stewart T. A.</w:t>
      </w:r>
      <w:r w:rsidRPr="00DF5468">
        <w:rPr>
          <w:szCs w:val="24"/>
          <w:lang w:val="en-US"/>
        </w:rPr>
        <w:t xml:space="preserve"> Intellectual Capital: The New Wealth of Organizations. –New York: Doubleday, 1997. – 240 p. – ISBN: </w:t>
      </w:r>
      <w:r w:rsidRPr="00DF5468">
        <w:rPr>
          <w:lang w:val="en-US"/>
        </w:rPr>
        <w:t>0-385-48228-0</w:t>
      </w:r>
    </w:p>
    <w:p w:rsidR="00954CBF" w:rsidRPr="00DF5468" w:rsidRDefault="00954CBF" w:rsidP="00697EC6">
      <w:pPr>
        <w:widowControl/>
        <w:numPr>
          <w:ilvl w:val="0"/>
          <w:numId w:val="2"/>
        </w:numPr>
        <w:rPr>
          <w:szCs w:val="24"/>
          <w:lang w:val="en-US"/>
        </w:rPr>
      </w:pPr>
      <w:r w:rsidRPr="00DF5468">
        <w:rPr>
          <w:b/>
          <w:szCs w:val="24"/>
          <w:lang w:val="en-US"/>
        </w:rPr>
        <w:t>Storey, D. J.</w:t>
      </w:r>
      <w:r w:rsidRPr="00DF5468">
        <w:rPr>
          <w:szCs w:val="24"/>
          <w:lang w:val="en-US"/>
        </w:rPr>
        <w:t xml:space="preserve"> The Ten Percenters, 3</w:t>
      </w:r>
      <w:r w:rsidRPr="00DF5468">
        <w:rPr>
          <w:szCs w:val="24"/>
          <w:vertAlign w:val="superscript"/>
          <w:lang w:val="en-US"/>
        </w:rPr>
        <w:t>rd</w:t>
      </w:r>
      <w:r w:rsidRPr="00DF5468">
        <w:rPr>
          <w:szCs w:val="24"/>
          <w:lang w:val="en-US"/>
        </w:rPr>
        <w:t xml:space="preserve"> Report, Fast Growing SME's in Great Britain – London: Deloitte and Touche, 1998 -  p. 25 - </w:t>
      </w:r>
      <w:hyperlink r:id="rId34" w:history="1">
        <w:r w:rsidRPr="00DF5468">
          <w:rPr>
            <w:rStyle w:val="Hyperlink"/>
            <w:szCs w:val="24"/>
            <w:lang w:val="en-US"/>
          </w:rPr>
          <w:t>http://opensigle.inist.fr/handle/10068/433815</w:t>
        </w:r>
      </w:hyperlink>
      <w:r w:rsidRPr="00DF5468">
        <w:rPr>
          <w:szCs w:val="24"/>
          <w:lang w:val="en-US"/>
        </w:rPr>
        <w:t xml:space="preserve"> </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Štreimikienė D., Dapkus R., Šivickas G.</w:t>
      </w:r>
      <w:r w:rsidRPr="00DF5468">
        <w:rPr>
          <w:szCs w:val="24"/>
          <w:lang w:val="en-US"/>
        </w:rPr>
        <w:t xml:space="preserve"> Paramos smulkiam ir vidutiniam verslui efektyvumo vertinimas // Ekonmika, 2007, nr. 80, p. 84-102. ISSN 1392–1258</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Temtime Z. T., Pansiri</w:t>
      </w:r>
      <w:r w:rsidRPr="00DF5468">
        <w:rPr>
          <w:szCs w:val="24"/>
          <w:lang w:val="en-US"/>
        </w:rPr>
        <w:t xml:space="preserve"> </w:t>
      </w:r>
      <w:r w:rsidRPr="00DF5468">
        <w:rPr>
          <w:b/>
          <w:szCs w:val="24"/>
          <w:lang w:val="en-US"/>
        </w:rPr>
        <w:t>J.</w:t>
      </w:r>
      <w:r w:rsidRPr="00DF5468">
        <w:rPr>
          <w:szCs w:val="24"/>
          <w:lang w:val="en-US"/>
        </w:rPr>
        <w:t xml:space="preserve"> Small Business Critical Success/Failure Factors In Developing Economics: Some Evidence From Botswana // American Journal of Applied Sciences, 2004, no, 1(1), p. 18-25. ISSN 1546-9239</w:t>
      </w:r>
    </w:p>
    <w:p w:rsidR="00954CBF" w:rsidRPr="00DF5468" w:rsidRDefault="00954CBF" w:rsidP="00697EC6">
      <w:pPr>
        <w:widowControl/>
        <w:numPr>
          <w:ilvl w:val="0"/>
          <w:numId w:val="2"/>
        </w:numPr>
        <w:rPr>
          <w:szCs w:val="24"/>
          <w:lang w:val="en-US"/>
        </w:rPr>
      </w:pPr>
      <w:r w:rsidRPr="00DF5468">
        <w:rPr>
          <w:b/>
          <w:szCs w:val="24"/>
          <w:lang w:val="en-US"/>
        </w:rPr>
        <w:lastRenderedPageBreak/>
        <w:t>Terpstra D. E., Olson P. D.</w:t>
      </w:r>
      <w:r w:rsidRPr="00DF5468">
        <w:rPr>
          <w:szCs w:val="24"/>
          <w:lang w:val="en-US"/>
        </w:rPr>
        <w:t xml:space="preserve"> Entrepreneurial Start-up and </w:t>
      </w:r>
      <w:proofErr w:type="gramStart"/>
      <w:r w:rsidRPr="00DF5468">
        <w:rPr>
          <w:szCs w:val="24"/>
          <w:lang w:val="en-US"/>
        </w:rPr>
        <w:t>Growth :</w:t>
      </w:r>
      <w:proofErr w:type="gramEnd"/>
      <w:r w:rsidRPr="00DF5468">
        <w:rPr>
          <w:szCs w:val="24"/>
          <w:lang w:val="en-US"/>
        </w:rPr>
        <w:t xml:space="preserve"> A Classification of Problems // Entrepreneurship: Theory and Practice, 1993, no. 17(3), p. 5-20</w:t>
      </w:r>
      <w:r>
        <w:rPr>
          <w:szCs w:val="24"/>
          <w:lang w:val="en-US"/>
        </w:rPr>
        <w:t>.</w:t>
      </w:r>
      <w:r w:rsidRPr="00DF5468">
        <w:rPr>
          <w:szCs w:val="24"/>
          <w:lang w:val="en-US"/>
        </w:rPr>
        <w:t xml:space="preserve"> </w:t>
      </w:r>
      <w:r w:rsidRPr="002761F8">
        <w:rPr>
          <w:szCs w:val="24"/>
          <w:lang w:val="en-US"/>
        </w:rPr>
        <w:t>ISSN 1042-2587</w:t>
      </w:r>
    </w:p>
    <w:p w:rsidR="00954CBF" w:rsidRPr="00B218A4" w:rsidRDefault="00954CBF" w:rsidP="00697EC6">
      <w:pPr>
        <w:widowControl/>
        <w:numPr>
          <w:ilvl w:val="0"/>
          <w:numId w:val="2"/>
        </w:numPr>
        <w:autoSpaceDE w:val="0"/>
        <w:autoSpaceDN w:val="0"/>
        <w:adjustRightInd w:val="0"/>
        <w:ind w:firstLine="0"/>
        <w:rPr>
          <w:szCs w:val="24"/>
          <w:lang w:val="fi-FI"/>
        </w:rPr>
      </w:pPr>
      <w:r w:rsidRPr="00B218A4">
        <w:rPr>
          <w:b/>
        </w:rPr>
        <w:t>Veikiančių ūkio subjektų skaičius metų pradžioje</w:t>
      </w:r>
      <w:r>
        <w:t xml:space="preserve">. Požymiai: įmonių dydžio grupė, teisinė forma, administracinė teritorija  ir metai. </w:t>
      </w:r>
      <w:r w:rsidR="00494843">
        <w:fldChar w:fldCharType="begin"/>
      </w:r>
      <w:r w:rsidR="00494843">
        <w:instrText>HYPERLINK "http://db1.stat.gov.lt/statbank/default.asp?w=1280"</w:instrText>
      </w:r>
      <w:r w:rsidR="00494843">
        <w:fldChar w:fldCharType="separate"/>
      </w:r>
      <w:r w:rsidRPr="005906A1">
        <w:rPr>
          <w:rStyle w:val="Hyperlink"/>
        </w:rPr>
        <w:t>http://db1.stat.gov.lt/statbank/default.asp?w=1280</w:t>
      </w:r>
      <w:r w:rsidR="00494843">
        <w:fldChar w:fldCharType="end"/>
      </w:r>
      <w:r>
        <w:t xml:space="preserve"> [Žiūrėta 2010 09 30]</w:t>
      </w:r>
    </w:p>
    <w:p w:rsidR="00954CBF" w:rsidRPr="00A07F70" w:rsidRDefault="00954CBF" w:rsidP="00697EC6">
      <w:pPr>
        <w:widowControl/>
        <w:numPr>
          <w:ilvl w:val="0"/>
          <w:numId w:val="2"/>
        </w:numPr>
        <w:rPr>
          <w:szCs w:val="24"/>
        </w:rPr>
      </w:pPr>
      <w:r w:rsidRPr="00123EA1">
        <w:rPr>
          <w:b/>
          <w:szCs w:val="24"/>
          <w:lang w:val="fi-FI"/>
        </w:rPr>
        <w:t>Verslo sąlygos ir jų gerinimas Lietuvoje: taikomasis mokslinis tyrimas</w:t>
      </w:r>
      <w:r w:rsidRPr="00123EA1">
        <w:rPr>
          <w:szCs w:val="24"/>
          <w:lang w:val="fi-FI"/>
        </w:rPr>
        <w:t xml:space="preserve"> (atakaita, I dalis) – Vilnius: 2007 – 132 p. </w:t>
      </w:r>
      <w:r w:rsidR="00494843">
        <w:fldChar w:fldCharType="begin"/>
      </w:r>
      <w:r w:rsidR="00494843">
        <w:instrText>HYPERLINK "http://www.ukmin.lt/lt/strategija/doc08/VS_Idalis.pdf"</w:instrText>
      </w:r>
      <w:r w:rsidR="00494843">
        <w:fldChar w:fldCharType="separate"/>
      </w:r>
      <w:r w:rsidRPr="00A07F70">
        <w:rPr>
          <w:rStyle w:val="Hyperlink"/>
          <w:szCs w:val="24"/>
        </w:rPr>
        <w:t>http://www.ukmin.lt/lt/strategija/doc08/VS_Idalis.pdf</w:t>
      </w:r>
      <w:r w:rsidR="00494843">
        <w:fldChar w:fldCharType="end"/>
      </w:r>
      <w:r w:rsidRPr="00A07F70">
        <w:rPr>
          <w:szCs w:val="24"/>
        </w:rPr>
        <w:t xml:space="preserve"> </w:t>
      </w:r>
    </w:p>
    <w:p w:rsidR="00954CBF" w:rsidRPr="005834AD" w:rsidRDefault="00954CBF" w:rsidP="00697EC6">
      <w:pPr>
        <w:widowControl/>
        <w:numPr>
          <w:ilvl w:val="0"/>
          <w:numId w:val="2"/>
        </w:numPr>
        <w:rPr>
          <w:szCs w:val="24"/>
          <w:lang w:val="en-US"/>
        </w:rPr>
      </w:pPr>
      <w:r w:rsidRPr="005834AD">
        <w:rPr>
          <w:b/>
          <w:bCs/>
          <w:szCs w:val="24"/>
        </w:rPr>
        <w:t>Walker E., Brown E.</w:t>
      </w:r>
      <w:r w:rsidRPr="005834AD">
        <w:rPr>
          <w:bCs/>
          <w:szCs w:val="24"/>
        </w:rPr>
        <w:t xml:space="preserve"> What success factors are important to small business owners? // International Small Business Journal, 2004, vol. 22, no. </w:t>
      </w:r>
      <w:r w:rsidRPr="005834AD">
        <w:rPr>
          <w:bCs/>
          <w:szCs w:val="24"/>
          <w:lang w:val="en-US"/>
        </w:rPr>
        <w:t xml:space="preserve">6, </w:t>
      </w:r>
      <w:r w:rsidRPr="005834AD">
        <w:rPr>
          <w:bCs/>
          <w:szCs w:val="24"/>
        </w:rPr>
        <w:t xml:space="preserve">p. 577 </w:t>
      </w:r>
      <w:r>
        <w:rPr>
          <w:bCs/>
          <w:szCs w:val="24"/>
        </w:rPr>
        <w:t>–</w:t>
      </w:r>
      <w:r w:rsidRPr="005834AD">
        <w:rPr>
          <w:bCs/>
          <w:szCs w:val="24"/>
        </w:rPr>
        <w:t xml:space="preserve"> </w:t>
      </w:r>
      <w:r>
        <w:rPr>
          <w:bCs/>
          <w:szCs w:val="24"/>
        </w:rPr>
        <w:t xml:space="preserve">594. </w:t>
      </w:r>
      <w:r w:rsidRPr="005834AD">
        <w:rPr>
          <w:bCs/>
          <w:szCs w:val="24"/>
        </w:rPr>
        <w:t>ISSN: 1741-2870</w:t>
      </w:r>
      <w:r w:rsidRPr="005834AD">
        <w:rPr>
          <w:rFonts w:ascii="Lucida Sans Unicode" w:hAnsi="Lucida Sans Unicode" w:cs="Lucida Sans Unicode"/>
          <w:color w:val="666666"/>
          <w:sz w:val="15"/>
          <w:szCs w:val="15"/>
        </w:rPr>
        <w:t xml:space="preserve"> </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Watchman H.</w:t>
      </w:r>
      <w:r w:rsidRPr="00DF5468">
        <w:rPr>
          <w:szCs w:val="24"/>
          <w:lang w:val="en-US"/>
        </w:rPr>
        <w:t xml:space="preserve"> Account in and Marketing-Key Small Business Problems // American Journal of Small Business, 1990, no. 7, p. 19-26. ISSN 0363-9428</w:t>
      </w:r>
    </w:p>
    <w:p w:rsidR="00954CBF" w:rsidRPr="00DF5468" w:rsidRDefault="00954CBF" w:rsidP="00697EC6">
      <w:pPr>
        <w:numPr>
          <w:ilvl w:val="0"/>
          <w:numId w:val="2"/>
        </w:numPr>
        <w:rPr>
          <w:szCs w:val="24"/>
          <w:lang w:val="en-US"/>
        </w:rPr>
      </w:pPr>
      <w:r w:rsidRPr="00DF5468">
        <w:rPr>
          <w:b/>
          <w:szCs w:val="24"/>
          <w:lang w:val="en-US"/>
        </w:rPr>
        <w:t>Watson K., Hogarth-Scott S., Wilson N.</w:t>
      </w:r>
      <w:r w:rsidRPr="00DF5468">
        <w:rPr>
          <w:szCs w:val="24"/>
          <w:lang w:val="en-US"/>
        </w:rPr>
        <w:t xml:space="preserve"> </w:t>
      </w:r>
      <w:r w:rsidRPr="00DF5468">
        <w:rPr>
          <w:bCs/>
          <w:szCs w:val="24"/>
          <w:lang w:val="en-US"/>
        </w:rPr>
        <w:t xml:space="preserve">Small business start-ups: success factors and support implications </w:t>
      </w:r>
      <w:r w:rsidRPr="00DF5468">
        <w:rPr>
          <w:szCs w:val="24"/>
          <w:lang w:val="en-US"/>
        </w:rPr>
        <w:t xml:space="preserve">// </w:t>
      </w:r>
      <w:hyperlink r:id="rId35" w:tooltip="Small business start-ups: success factors and support implications - source: International Journal of Entrepreneurial Behaviour &amp; Research." w:history="1">
        <w:r w:rsidRPr="00DF5468">
          <w:rPr>
            <w:lang w:val="en-US"/>
          </w:rPr>
          <w:t>International Journal of Entrepreneurial Behaviour &amp; Research</w:t>
        </w:r>
      </w:hyperlink>
      <w:r w:rsidRPr="00DF5468">
        <w:rPr>
          <w:szCs w:val="24"/>
          <w:lang w:val="en-US"/>
        </w:rPr>
        <w:t>, 1998, vol. 4, no. 3, p. 217-238. ISSN 1355-2554</w:t>
      </w:r>
    </w:p>
    <w:p w:rsidR="00954CBF" w:rsidRPr="00DF5468" w:rsidRDefault="00954CBF" w:rsidP="00697EC6">
      <w:pPr>
        <w:widowControl/>
        <w:numPr>
          <w:ilvl w:val="0"/>
          <w:numId w:val="2"/>
        </w:numPr>
        <w:autoSpaceDE w:val="0"/>
        <w:autoSpaceDN w:val="0"/>
        <w:adjustRightInd w:val="0"/>
        <w:rPr>
          <w:szCs w:val="24"/>
          <w:lang w:val="en-US"/>
        </w:rPr>
      </w:pPr>
      <w:r w:rsidRPr="00DF5468">
        <w:rPr>
          <w:b/>
          <w:bCs/>
          <w:szCs w:val="24"/>
          <w:lang w:val="en-US"/>
        </w:rPr>
        <w:t>Wiersama M. F., Bantel K. A</w:t>
      </w:r>
      <w:r w:rsidRPr="00DF5468">
        <w:rPr>
          <w:b/>
          <w:szCs w:val="24"/>
          <w:lang w:val="en-US"/>
        </w:rPr>
        <w:t>.</w:t>
      </w:r>
      <w:r w:rsidRPr="00DF5468">
        <w:rPr>
          <w:szCs w:val="24"/>
          <w:lang w:val="en-US"/>
        </w:rPr>
        <w:t xml:space="preserve"> Top management team demography and corporate strategic change // Academy of Management Journal, 1992, vol. 25, p. 91–121. ISSN: </w:t>
      </w:r>
      <w:r w:rsidRPr="00DF5468">
        <w:rPr>
          <w:color w:val="000000"/>
          <w:szCs w:val="24"/>
          <w:lang w:val="en-US"/>
        </w:rPr>
        <w:t>0001-4273</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Williamson I.O.</w:t>
      </w:r>
      <w:r w:rsidRPr="00DF5468">
        <w:rPr>
          <w:szCs w:val="24"/>
          <w:lang w:val="en-US"/>
        </w:rPr>
        <w:t xml:space="preserve"> Employer legitimacy and recruitment success in small business // Entrepreneurship: Theory and Practice, 2000, vol. 25 No. 1, p. 27. ISSN 1042-2587</w:t>
      </w:r>
    </w:p>
    <w:p w:rsidR="00954CBF" w:rsidRPr="007F66F4" w:rsidRDefault="00954CBF" w:rsidP="00697EC6">
      <w:pPr>
        <w:widowControl/>
        <w:numPr>
          <w:ilvl w:val="0"/>
          <w:numId w:val="2"/>
        </w:numPr>
        <w:autoSpaceDE w:val="0"/>
        <w:autoSpaceDN w:val="0"/>
        <w:adjustRightInd w:val="0"/>
        <w:ind w:firstLine="0"/>
        <w:rPr>
          <w:b/>
          <w:szCs w:val="24"/>
          <w:lang w:val="en-US"/>
        </w:rPr>
      </w:pPr>
      <w:r w:rsidRPr="007F66F4">
        <w:rPr>
          <w:b/>
          <w:szCs w:val="24"/>
          <w:lang w:val="en-US"/>
        </w:rPr>
        <w:t xml:space="preserve">Woo C.Y. et al. </w:t>
      </w:r>
      <w:r w:rsidRPr="007F66F4">
        <w:rPr>
          <w:szCs w:val="24"/>
          <w:lang w:val="en-US"/>
        </w:rPr>
        <w:t>D</w:t>
      </w:r>
      <w:r>
        <w:rPr>
          <w:szCs w:val="24"/>
          <w:lang w:val="en-US"/>
        </w:rPr>
        <w:t>eterminants of growth for small and large entrepreneurial start-ups // Frontiers of Entrepreneurship research , Proceedings of the Seventh Annual Babson College Entrepreneurship Research Conference, babson College, Wellesley, MA.</w:t>
      </w:r>
    </w:p>
    <w:p w:rsidR="00954CBF" w:rsidRPr="00DF5468" w:rsidRDefault="00954CBF" w:rsidP="00697EC6">
      <w:pPr>
        <w:numPr>
          <w:ilvl w:val="0"/>
          <w:numId w:val="2"/>
        </w:numPr>
        <w:rPr>
          <w:szCs w:val="24"/>
          <w:lang w:val="en-US"/>
        </w:rPr>
      </w:pPr>
      <w:r w:rsidRPr="00DF5468">
        <w:rPr>
          <w:b/>
          <w:szCs w:val="24"/>
          <w:lang w:val="en-US"/>
        </w:rPr>
        <w:t>Wu C., Young A.</w:t>
      </w:r>
      <w:r w:rsidRPr="00DF5468">
        <w:rPr>
          <w:szCs w:val="24"/>
          <w:lang w:val="en-US"/>
        </w:rPr>
        <w:t xml:space="preserve"> Factors Resulting in Successes and Failures for Small Businesses in the Small Business Institute Program at Syracuse University // Economic Development Quarterly, 2003, vol.17, no. 2, p. 205-211. ISSN 0891-2424</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Yusuf A.</w:t>
      </w:r>
      <w:r w:rsidRPr="00DF5468">
        <w:rPr>
          <w:szCs w:val="24"/>
          <w:lang w:val="en-US"/>
        </w:rPr>
        <w:t xml:space="preserve"> An Empirical Investigation of the Organisation Life Cycle Model for Small Business Development and Survival in the South Pacific // Journal of Enterprising Culture, 1997, vol. 5, no. 4. p. 423-455. ISSN: 1793-6330</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t>Zakarevičius P., Žukauskas P.</w:t>
      </w:r>
      <w:r w:rsidRPr="00DF5468">
        <w:rPr>
          <w:szCs w:val="24"/>
          <w:lang w:val="en-US"/>
        </w:rPr>
        <w:t xml:space="preserve"> ES šalių organizacijų vadovų vertybinės orientacijos ir karjeros veiksniai // Lietuvos ekonomika Europoje ir globalioje erdvėje. Straipsnių rinkinys, 2007, p. 83-102. ISBN 978-9955-9838-4-2</w:t>
      </w:r>
    </w:p>
    <w:p w:rsidR="00954CBF" w:rsidRPr="00064E89" w:rsidRDefault="00954CBF" w:rsidP="00697EC6">
      <w:pPr>
        <w:widowControl/>
        <w:numPr>
          <w:ilvl w:val="0"/>
          <w:numId w:val="2"/>
        </w:numPr>
        <w:autoSpaceDE w:val="0"/>
        <w:autoSpaceDN w:val="0"/>
        <w:adjustRightInd w:val="0"/>
        <w:ind w:firstLine="0"/>
        <w:rPr>
          <w:b/>
          <w:szCs w:val="24"/>
          <w:lang w:val="en-US"/>
        </w:rPr>
      </w:pPr>
      <w:r>
        <w:rPr>
          <w:b/>
          <w:szCs w:val="24"/>
          <w:lang w:val="en-US"/>
        </w:rPr>
        <w:t xml:space="preserve"> </w:t>
      </w:r>
      <w:r w:rsidRPr="00DE2CB1">
        <w:rPr>
          <w:b/>
          <w:szCs w:val="24"/>
          <w:lang w:val="en-US"/>
        </w:rPr>
        <w:t xml:space="preserve">Znakovaitė A., Pabedinskaitė A. </w:t>
      </w:r>
      <w:r w:rsidRPr="00DE2CB1">
        <w:rPr>
          <w:szCs w:val="24"/>
          <w:lang w:val="en-US"/>
        </w:rPr>
        <w:t>Intelektinio kapitalo valdymas transporto sektoriuje // Mokslas</w:t>
      </w:r>
      <w:r>
        <w:rPr>
          <w:szCs w:val="24"/>
          <w:lang w:val="en-US"/>
        </w:rPr>
        <w:t xml:space="preserve"> </w:t>
      </w:r>
      <w:proofErr w:type="gramStart"/>
      <w:r>
        <w:rPr>
          <w:szCs w:val="24"/>
          <w:lang w:val="en-US"/>
        </w:rPr>
        <w:t xml:space="preserve">– </w:t>
      </w:r>
      <w:r w:rsidRPr="00DE2CB1">
        <w:rPr>
          <w:szCs w:val="24"/>
          <w:lang w:val="en-US"/>
        </w:rPr>
        <w:t xml:space="preserve"> Liet</w:t>
      </w:r>
      <w:r>
        <w:rPr>
          <w:szCs w:val="24"/>
          <w:lang w:val="en-US"/>
        </w:rPr>
        <w:t>uvos</w:t>
      </w:r>
      <w:proofErr w:type="gramEnd"/>
      <w:r>
        <w:rPr>
          <w:szCs w:val="24"/>
          <w:lang w:val="en-US"/>
        </w:rPr>
        <w:t xml:space="preserve"> ateitis =</w:t>
      </w:r>
      <w:r>
        <w:rPr>
          <w:szCs w:val="24"/>
        </w:rPr>
        <w:t xml:space="preserve"> Science – Future of Lithuania, 2010, vol. 2, no. 2. P. 126-133. ISSN </w:t>
      </w:r>
      <w:r w:rsidRPr="00DE2CB1">
        <w:rPr>
          <w:szCs w:val="24"/>
        </w:rPr>
        <w:t>2029-2341</w:t>
      </w:r>
    </w:p>
    <w:p w:rsidR="00954CBF" w:rsidRPr="00DF5468" w:rsidRDefault="00954CBF" w:rsidP="00697EC6">
      <w:pPr>
        <w:widowControl/>
        <w:numPr>
          <w:ilvl w:val="0"/>
          <w:numId w:val="2"/>
        </w:numPr>
        <w:autoSpaceDE w:val="0"/>
        <w:autoSpaceDN w:val="0"/>
        <w:adjustRightInd w:val="0"/>
        <w:rPr>
          <w:szCs w:val="24"/>
          <w:lang w:val="en-US"/>
        </w:rPr>
      </w:pPr>
      <w:r w:rsidRPr="00DF5468">
        <w:rPr>
          <w:b/>
          <w:szCs w:val="24"/>
          <w:lang w:val="en-US"/>
        </w:rPr>
        <w:lastRenderedPageBreak/>
        <w:t>Župerkienė E.</w:t>
      </w:r>
      <w:r w:rsidRPr="00DF5468">
        <w:rPr>
          <w:szCs w:val="24"/>
          <w:lang w:val="en-US"/>
        </w:rPr>
        <w:t xml:space="preserve"> Vadovų asmeninių ir dalykinių savybių ugdymas // </w:t>
      </w:r>
      <w:r w:rsidRPr="00DF5468">
        <w:rPr>
          <w:bCs/>
          <w:szCs w:val="24"/>
          <w:lang w:val="en-US"/>
        </w:rPr>
        <w:t>Vadybos mokslas ir studijos – kaimo verslų ir jų infrastruktūros plėtrai, 2008, Nr. 15(4). ISSN 1822-6760</w:t>
      </w:r>
    </w:p>
    <w:p w:rsidR="00954CBF" w:rsidRPr="00DF5468" w:rsidRDefault="00954CBF" w:rsidP="00697EC6">
      <w:pPr>
        <w:widowControl/>
        <w:numPr>
          <w:ilvl w:val="0"/>
          <w:numId w:val="2"/>
        </w:numPr>
        <w:rPr>
          <w:szCs w:val="24"/>
          <w:lang w:val="en-US"/>
        </w:rPr>
      </w:pPr>
      <w:r w:rsidRPr="00DF5468">
        <w:rPr>
          <w:b/>
          <w:szCs w:val="24"/>
          <w:lang w:val="en-US"/>
        </w:rPr>
        <w:t>Žvirblis A.</w:t>
      </w:r>
      <w:r w:rsidRPr="00DF5468">
        <w:rPr>
          <w:szCs w:val="24"/>
          <w:lang w:val="en-US"/>
        </w:rPr>
        <w:t xml:space="preserve"> Verslo makroaplinkos komponentų ir veiksnių kompleksinis vertinimas // Ekonomika, 2007, nr. 80, p. 103-116 ISSN 1392–1258</w:t>
      </w:r>
    </w:p>
    <w:p w:rsidR="008570E1" w:rsidRDefault="008570E1">
      <w:pPr>
        <w:widowControl/>
        <w:spacing w:after="200" w:line="276" w:lineRule="auto"/>
        <w:ind w:firstLine="0"/>
        <w:jc w:val="left"/>
      </w:pPr>
      <w:r>
        <w:br w:type="page"/>
      </w:r>
    </w:p>
    <w:p w:rsidR="008570E1" w:rsidRDefault="008570E1" w:rsidP="008570E1">
      <w:pPr>
        <w:ind w:left="37"/>
        <w:rPr>
          <w:b/>
          <w:szCs w:val="24"/>
        </w:rPr>
      </w:pPr>
    </w:p>
    <w:p w:rsidR="008570E1" w:rsidRPr="00995092" w:rsidRDefault="008570E1" w:rsidP="008570E1">
      <w:r>
        <w:rPr>
          <w:b/>
        </w:rPr>
        <w:t>Verbalytė L</w:t>
      </w:r>
      <w:r w:rsidRPr="00995092">
        <w:rPr>
          <w:b/>
        </w:rPr>
        <w:t>.</w:t>
      </w:r>
      <w:r w:rsidRPr="00995092">
        <w:t xml:space="preserve"> </w:t>
      </w:r>
      <w:r>
        <w:t>Lietuvos smulkaus ir vidutinio verslo įmonės sėkmės veiksnių vertinimas</w:t>
      </w:r>
      <w:r w:rsidRPr="00995092">
        <w:t xml:space="preserve"> / Finansų rinkų magi</w:t>
      </w:r>
      <w:r>
        <w:t>stro baigiamasis darbas. Vadovė</w:t>
      </w:r>
      <w:r w:rsidRPr="00995092">
        <w:t xml:space="preserve"> prof. </w:t>
      </w:r>
      <w:r>
        <w:t>dr. I. Mačerinskienė</w:t>
      </w:r>
      <w:r w:rsidRPr="00995092">
        <w:t xml:space="preserve">. – Vilnius: Mykolo Romerio </w:t>
      </w:r>
      <w:r w:rsidR="00A8374A">
        <w:t>u</w:t>
      </w:r>
      <w:r w:rsidRPr="00995092">
        <w:t xml:space="preserve">niversitetas, Ekonomikos ir finansų valdymo fakultetas, </w:t>
      </w:r>
      <w:r w:rsidR="00A8374A">
        <w:t>2010</w:t>
      </w:r>
      <w:r w:rsidRPr="0020525D">
        <w:t>. – 8</w:t>
      </w:r>
      <w:r w:rsidR="00954CBF">
        <w:t>3</w:t>
      </w:r>
      <w:r w:rsidRPr="0020525D">
        <w:t xml:space="preserve"> p.</w:t>
      </w:r>
    </w:p>
    <w:p w:rsidR="008570E1" w:rsidRDefault="008570E1" w:rsidP="008570E1">
      <w:pPr>
        <w:pStyle w:val="ivadas"/>
      </w:pPr>
      <w:bookmarkStart w:id="36" w:name="_Toc280867862"/>
      <w:r>
        <w:t>ANOTACIJA</w:t>
      </w:r>
      <w:bookmarkEnd w:id="36"/>
    </w:p>
    <w:p w:rsidR="008570E1" w:rsidRDefault="008570E1" w:rsidP="008570E1">
      <w:pPr>
        <w:ind w:left="37"/>
        <w:rPr>
          <w:szCs w:val="24"/>
        </w:rPr>
      </w:pPr>
      <w:r>
        <w:rPr>
          <w:szCs w:val="24"/>
        </w:rPr>
        <w:t>Magistro baigiamajame da</w:t>
      </w:r>
      <w:r w:rsidR="00123EA1">
        <w:rPr>
          <w:szCs w:val="24"/>
        </w:rPr>
        <w:t>rbe atliktas Lietuvos SVV įmonių</w:t>
      </w:r>
      <w:r>
        <w:rPr>
          <w:szCs w:val="24"/>
        </w:rPr>
        <w:t xml:space="preserve"> sėkmės veiksnių vertinimas ir suformuotas Liet</w:t>
      </w:r>
      <w:r w:rsidR="00F1780F">
        <w:rPr>
          <w:szCs w:val="24"/>
        </w:rPr>
        <w:t>u</w:t>
      </w:r>
      <w:r>
        <w:rPr>
          <w:szCs w:val="24"/>
        </w:rPr>
        <w:t>v</w:t>
      </w:r>
      <w:r w:rsidR="00F1780F">
        <w:rPr>
          <w:szCs w:val="24"/>
        </w:rPr>
        <w:t>o</w:t>
      </w:r>
      <w:r>
        <w:rPr>
          <w:szCs w:val="24"/>
        </w:rPr>
        <w:t xml:space="preserve">s SVV sėkmę lemiančių veiksnių rinkinys. </w:t>
      </w:r>
      <w:r w:rsidR="00F1780F">
        <w:rPr>
          <w:szCs w:val="24"/>
        </w:rPr>
        <w:t>Pirmoje darbo</w:t>
      </w:r>
      <w:r>
        <w:rPr>
          <w:szCs w:val="24"/>
        </w:rPr>
        <w:t xml:space="preserve"> </w:t>
      </w:r>
      <w:r w:rsidR="00F1780F">
        <w:rPr>
          <w:szCs w:val="24"/>
        </w:rPr>
        <w:t xml:space="preserve">dalyje </w:t>
      </w:r>
      <w:r w:rsidR="00123EA1">
        <w:rPr>
          <w:szCs w:val="24"/>
        </w:rPr>
        <w:t>apibrėžta SVV įmonės sąvoka,</w:t>
      </w:r>
      <w:r>
        <w:rPr>
          <w:szCs w:val="24"/>
        </w:rPr>
        <w:t xml:space="preserve"> išanalizuota verslo </w:t>
      </w:r>
      <w:r w:rsidR="00123EA1">
        <w:rPr>
          <w:szCs w:val="24"/>
        </w:rPr>
        <w:t>sėkmės samprata</w:t>
      </w:r>
      <w:r>
        <w:rPr>
          <w:szCs w:val="24"/>
        </w:rPr>
        <w:t xml:space="preserve">, </w:t>
      </w:r>
      <w:r w:rsidRPr="00C1081F">
        <w:rPr>
          <w:szCs w:val="24"/>
        </w:rPr>
        <w:t xml:space="preserve"> susisteminta </w:t>
      </w:r>
      <w:r>
        <w:rPr>
          <w:szCs w:val="24"/>
        </w:rPr>
        <w:t>literatūra verslo įmonės sėkmės veiksnių tema ir sudarytas struktūrinis SVV įmonės sėkmės vei</w:t>
      </w:r>
      <w:r w:rsidR="00123EA1">
        <w:rPr>
          <w:szCs w:val="24"/>
        </w:rPr>
        <w:t xml:space="preserve">ksnių </w:t>
      </w:r>
      <w:r w:rsidR="00F1780F">
        <w:rPr>
          <w:szCs w:val="24"/>
        </w:rPr>
        <w:t>modelis. Metodologinėje dalyje</w:t>
      </w:r>
      <w:r>
        <w:rPr>
          <w:szCs w:val="24"/>
        </w:rPr>
        <w:t xml:space="preserve"> aptartas instrumentarijaus parengimas, išanalizuotos tyrimo imties charakteristikos, aprašytas kintamųjų operacionalizacijos procesas ir pristatytas pagrindinis tyrimo įrankis -  logistinės regresijos metodas. </w:t>
      </w:r>
      <w:r w:rsidR="00F1780F">
        <w:rPr>
          <w:szCs w:val="24"/>
        </w:rPr>
        <w:t>Analitinėje dalyje</w:t>
      </w:r>
      <w:r>
        <w:rPr>
          <w:szCs w:val="24"/>
        </w:rPr>
        <w:t xml:space="preserve"> nuosekliai aprašytas tyrimo vykdymo</w:t>
      </w:r>
      <w:r w:rsidR="00123EA1">
        <w:rPr>
          <w:szCs w:val="24"/>
        </w:rPr>
        <w:t xml:space="preserve"> procesas: įvairiais pjūviais </w:t>
      </w:r>
      <w:r>
        <w:rPr>
          <w:szCs w:val="24"/>
        </w:rPr>
        <w:t>nagrinėti tyrimo duomenys, atlikta koreliacinė, multikoline</w:t>
      </w:r>
      <w:r w:rsidR="00F1780F">
        <w:rPr>
          <w:szCs w:val="24"/>
        </w:rPr>
        <w:t xml:space="preserve">arumo, grupių skirtumų analizė, </w:t>
      </w:r>
      <w:r>
        <w:rPr>
          <w:szCs w:val="24"/>
        </w:rPr>
        <w:t>sudarytas Lietuvos SVV įmonės sėkmę aprašantis logistinės regresijos modelis,</w:t>
      </w:r>
      <w:r w:rsidR="00F1780F">
        <w:rPr>
          <w:szCs w:val="24"/>
        </w:rPr>
        <w:t xml:space="preserve"> kuris parodė intelektinio kapitalo svarbą sėkmingoje SVV įmonės veikloje. Darbo pabaigoje suformuluotos išvados ir pateikti pasiūlymai.</w:t>
      </w:r>
    </w:p>
    <w:p w:rsidR="000A657A" w:rsidRDefault="000A657A" w:rsidP="008570E1">
      <w:pPr>
        <w:ind w:left="37"/>
        <w:rPr>
          <w:szCs w:val="24"/>
        </w:rPr>
      </w:pPr>
    </w:p>
    <w:p w:rsidR="000A657A" w:rsidRPr="000A657A" w:rsidRDefault="000A657A" w:rsidP="008570E1">
      <w:pPr>
        <w:ind w:left="37"/>
        <w:rPr>
          <w:b/>
          <w:szCs w:val="24"/>
        </w:rPr>
      </w:pPr>
      <w:r w:rsidRPr="000A657A">
        <w:rPr>
          <w:b/>
          <w:szCs w:val="24"/>
        </w:rPr>
        <w:t xml:space="preserve">Pagrindiniai žodžiai. </w:t>
      </w:r>
      <w:r w:rsidR="00A8374A" w:rsidRPr="00A8374A">
        <w:rPr>
          <w:szCs w:val="24"/>
        </w:rPr>
        <w:t>SVV sėkmė, sėkmės veiksniai, intelektinis kapitalas,</w:t>
      </w:r>
      <w:r w:rsidR="00A8374A">
        <w:rPr>
          <w:szCs w:val="24"/>
        </w:rPr>
        <w:t xml:space="preserve"> logistinė regresija.</w:t>
      </w:r>
      <w:r w:rsidR="00A8374A">
        <w:rPr>
          <w:b/>
          <w:szCs w:val="24"/>
        </w:rPr>
        <w:t xml:space="preserve"> </w:t>
      </w:r>
    </w:p>
    <w:p w:rsidR="00A8374A" w:rsidRDefault="00A8374A">
      <w:pPr>
        <w:widowControl/>
        <w:spacing w:after="200" w:line="276" w:lineRule="auto"/>
        <w:ind w:firstLine="0"/>
        <w:jc w:val="left"/>
        <w:rPr>
          <w:szCs w:val="24"/>
          <w:lang w:val="fi-FI"/>
        </w:rPr>
      </w:pPr>
      <w:r>
        <w:rPr>
          <w:szCs w:val="24"/>
          <w:lang w:val="fi-FI"/>
        </w:rPr>
        <w:br w:type="page"/>
      </w:r>
    </w:p>
    <w:p w:rsidR="00A8374A" w:rsidRPr="00066B66" w:rsidRDefault="00A8374A" w:rsidP="00A8374A">
      <w:pPr>
        <w:rPr>
          <w:lang w:val="en-US"/>
        </w:rPr>
      </w:pPr>
      <w:r>
        <w:rPr>
          <w:b/>
        </w:rPr>
        <w:lastRenderedPageBreak/>
        <w:t>Verbalytė L</w:t>
      </w:r>
      <w:r w:rsidRPr="00066B66">
        <w:rPr>
          <w:b/>
          <w:lang w:val="en-US"/>
        </w:rPr>
        <w:t>.</w:t>
      </w:r>
      <w:r w:rsidRPr="00066B66">
        <w:rPr>
          <w:lang w:val="en-US"/>
        </w:rPr>
        <w:t xml:space="preserve"> </w:t>
      </w:r>
      <w:r w:rsidR="00E37863" w:rsidRPr="00066B66">
        <w:rPr>
          <w:lang w:val="en-US"/>
        </w:rPr>
        <w:t>The Critical Success Factors of Small and Medium enterprises</w:t>
      </w:r>
      <w:r w:rsidRPr="00066B66">
        <w:rPr>
          <w:lang w:val="en-US"/>
        </w:rPr>
        <w:t xml:space="preserve"> </w:t>
      </w:r>
      <w:r w:rsidR="00E37863" w:rsidRPr="00066B66">
        <w:rPr>
          <w:lang w:val="en-US"/>
        </w:rPr>
        <w:t>in Lithuania</w:t>
      </w:r>
      <w:r w:rsidRPr="00066B66">
        <w:rPr>
          <w:lang w:val="en-US"/>
        </w:rPr>
        <w:t xml:space="preserve">/ </w:t>
      </w:r>
      <w:r w:rsidR="00E37863" w:rsidRPr="00066B66">
        <w:rPr>
          <w:lang w:val="en-US"/>
        </w:rPr>
        <w:t>Master‘s Work of Financial Markets. Supervisor</w:t>
      </w:r>
      <w:r w:rsidRPr="00066B66">
        <w:rPr>
          <w:lang w:val="en-US"/>
        </w:rPr>
        <w:t xml:space="preserve"> prof. </w:t>
      </w:r>
      <w:proofErr w:type="gramStart"/>
      <w:r w:rsidRPr="00066B66">
        <w:rPr>
          <w:lang w:val="en-US"/>
        </w:rPr>
        <w:t>dr</w:t>
      </w:r>
      <w:proofErr w:type="gramEnd"/>
      <w:r w:rsidRPr="00066B66">
        <w:rPr>
          <w:lang w:val="en-US"/>
        </w:rPr>
        <w:t>. I. Mačerinskienė</w:t>
      </w:r>
      <w:r w:rsidR="00E37863" w:rsidRPr="00066B66">
        <w:rPr>
          <w:lang w:val="en-US"/>
        </w:rPr>
        <w:t>. – Vilnius: Mykolas Romeris</w:t>
      </w:r>
      <w:r w:rsidRPr="00066B66">
        <w:rPr>
          <w:lang w:val="en-US"/>
        </w:rPr>
        <w:t xml:space="preserve"> </w:t>
      </w:r>
      <w:r w:rsidR="00E37863" w:rsidRPr="00066B66">
        <w:rPr>
          <w:lang w:val="en-US"/>
        </w:rPr>
        <w:t>University</w:t>
      </w:r>
      <w:r w:rsidRPr="00066B66">
        <w:rPr>
          <w:lang w:val="en-US"/>
        </w:rPr>
        <w:t xml:space="preserve">, </w:t>
      </w:r>
      <w:r w:rsidR="00E37863" w:rsidRPr="00066B66">
        <w:rPr>
          <w:lang w:val="en-US"/>
        </w:rPr>
        <w:t>Faculty of Economics and Financial Management, 2010. –</w:t>
      </w:r>
      <w:r w:rsidRPr="00066B66">
        <w:rPr>
          <w:lang w:val="en-US"/>
        </w:rPr>
        <w:t>8</w:t>
      </w:r>
      <w:r w:rsidR="00954CBF">
        <w:rPr>
          <w:lang w:val="en-US"/>
        </w:rPr>
        <w:t>3</w:t>
      </w:r>
      <w:r w:rsidRPr="00066B66">
        <w:rPr>
          <w:lang w:val="en-US"/>
        </w:rPr>
        <w:t xml:space="preserve"> p.</w:t>
      </w:r>
    </w:p>
    <w:p w:rsidR="00A8374A" w:rsidRDefault="00066B66" w:rsidP="00A8374A">
      <w:pPr>
        <w:pStyle w:val="ivadas"/>
      </w:pPr>
      <w:bookmarkStart w:id="37" w:name="_Toc280867863"/>
      <w:r>
        <w:t>ANOTATION</w:t>
      </w:r>
      <w:bookmarkEnd w:id="37"/>
    </w:p>
    <w:p w:rsidR="00041566" w:rsidRPr="00066B66" w:rsidRDefault="00123EA1" w:rsidP="003F08B1">
      <w:pPr>
        <w:ind w:left="37"/>
        <w:rPr>
          <w:lang w:val="en-US"/>
        </w:rPr>
      </w:pPr>
      <w:r>
        <w:rPr>
          <w:lang w:val="en-US"/>
        </w:rPr>
        <w:t xml:space="preserve">In final master’s work I analyzed </w:t>
      </w:r>
      <w:r w:rsidR="00C0251B" w:rsidRPr="00041566">
        <w:rPr>
          <w:lang w:val="en-US"/>
        </w:rPr>
        <w:t>c</w:t>
      </w:r>
      <w:r w:rsidR="00041566">
        <w:rPr>
          <w:lang w:val="en-US"/>
        </w:rPr>
        <w:t>r</w:t>
      </w:r>
      <w:r w:rsidR="00C0251B" w:rsidRPr="00041566">
        <w:rPr>
          <w:lang w:val="en-US"/>
        </w:rPr>
        <w:t xml:space="preserve">itical SME success factors </w:t>
      </w:r>
      <w:r>
        <w:rPr>
          <w:lang w:val="en-US"/>
        </w:rPr>
        <w:t xml:space="preserve">and formed a model of critical </w:t>
      </w:r>
      <w:r w:rsidR="00C0251B" w:rsidRPr="00041566">
        <w:rPr>
          <w:lang w:val="en-US"/>
        </w:rPr>
        <w:t>factors affecting the</w:t>
      </w:r>
      <w:r>
        <w:rPr>
          <w:lang w:val="en-US"/>
        </w:rPr>
        <w:t xml:space="preserve"> success of</w:t>
      </w:r>
      <w:r w:rsidR="00C0251B" w:rsidRPr="00041566">
        <w:rPr>
          <w:lang w:val="en-US"/>
        </w:rPr>
        <w:t xml:space="preserve"> SME enterp</w:t>
      </w:r>
      <w:r>
        <w:rPr>
          <w:lang w:val="en-US"/>
        </w:rPr>
        <w:t>rises in Lithuania. In the first part of final work I</w:t>
      </w:r>
      <w:r w:rsidRPr="00041566">
        <w:rPr>
          <w:lang w:val="en-US"/>
        </w:rPr>
        <w:t xml:space="preserve"> </w:t>
      </w:r>
      <w:r>
        <w:rPr>
          <w:lang w:val="en-US"/>
        </w:rPr>
        <w:t>made an overview of theoretic</w:t>
      </w:r>
      <w:r w:rsidR="00C0251B" w:rsidRPr="00041566">
        <w:rPr>
          <w:lang w:val="en-US"/>
        </w:rPr>
        <w:t>a</w:t>
      </w:r>
      <w:r>
        <w:rPr>
          <w:lang w:val="en-US"/>
        </w:rPr>
        <w:t>l works addressing the success</w:t>
      </w:r>
      <w:r w:rsidR="00041566">
        <w:rPr>
          <w:lang w:val="en-US"/>
        </w:rPr>
        <w:t xml:space="preserve"> </w:t>
      </w:r>
      <w:r w:rsidR="00C0251B" w:rsidRPr="00041566">
        <w:rPr>
          <w:lang w:val="en-US"/>
        </w:rPr>
        <w:t>concept</w:t>
      </w:r>
      <w:r>
        <w:rPr>
          <w:lang w:val="en-US"/>
        </w:rPr>
        <w:t xml:space="preserve"> and</w:t>
      </w:r>
      <w:r w:rsidR="00C0251B" w:rsidRPr="00066B66">
        <w:rPr>
          <w:lang w:val="en-US"/>
        </w:rPr>
        <w:t xml:space="preserve"> create</w:t>
      </w:r>
      <w:r w:rsidR="00041566" w:rsidRPr="00066B66">
        <w:rPr>
          <w:lang w:val="en-US"/>
        </w:rPr>
        <w:t>d</w:t>
      </w:r>
      <w:r>
        <w:rPr>
          <w:lang w:val="en-US"/>
        </w:rPr>
        <w:t xml:space="preserve"> a</w:t>
      </w:r>
      <w:r w:rsidR="00C0251B" w:rsidRPr="00066B66">
        <w:rPr>
          <w:lang w:val="en-US"/>
        </w:rPr>
        <w:t xml:space="preserve"> conceptual model of critical SME succe</w:t>
      </w:r>
      <w:r w:rsidR="00041566" w:rsidRPr="00066B66">
        <w:rPr>
          <w:lang w:val="en-US"/>
        </w:rPr>
        <w:t>s</w:t>
      </w:r>
      <w:r>
        <w:rPr>
          <w:lang w:val="en-US"/>
        </w:rPr>
        <w:t>s factors</w:t>
      </w:r>
      <w:r w:rsidR="00041566" w:rsidRPr="00066B66">
        <w:rPr>
          <w:lang w:val="en-US"/>
        </w:rPr>
        <w:t xml:space="preserve">. In the second part of </w:t>
      </w:r>
      <w:r>
        <w:rPr>
          <w:lang w:val="en-US"/>
        </w:rPr>
        <w:t>the work I discussed the methods</w:t>
      </w:r>
      <w:r w:rsidR="003F08B1">
        <w:rPr>
          <w:lang w:val="en-US"/>
        </w:rPr>
        <w:t>, data and concrete variables</w:t>
      </w:r>
      <w:r w:rsidR="00041566" w:rsidRPr="00066B66">
        <w:rPr>
          <w:lang w:val="en-US"/>
        </w:rPr>
        <w:t xml:space="preserve"> to be used for </w:t>
      </w:r>
      <w:r w:rsidR="003F08B1">
        <w:rPr>
          <w:lang w:val="en-US"/>
        </w:rPr>
        <w:t>proving the</w:t>
      </w:r>
      <w:r w:rsidR="00041566" w:rsidRPr="00066B66">
        <w:rPr>
          <w:lang w:val="en-US"/>
        </w:rPr>
        <w:t xml:space="preserve"> model</w:t>
      </w:r>
      <w:r w:rsidR="003F08B1">
        <w:rPr>
          <w:lang w:val="en-US"/>
        </w:rPr>
        <w:t xml:space="preserve">’s fitness for Lithuanian SME sector. The basic </w:t>
      </w:r>
      <w:r w:rsidR="003F08B1" w:rsidRPr="00066B66">
        <w:rPr>
          <w:lang w:val="en-US"/>
        </w:rPr>
        <w:t>research method – Logistic regression</w:t>
      </w:r>
      <w:r w:rsidR="003F08B1">
        <w:rPr>
          <w:lang w:val="en-US"/>
        </w:rPr>
        <w:t xml:space="preserve"> - is also presented</w:t>
      </w:r>
      <w:r w:rsidR="00041566" w:rsidRPr="00066B66">
        <w:rPr>
          <w:lang w:val="en-US"/>
        </w:rPr>
        <w:t>. In the third part of final master’s work</w:t>
      </w:r>
      <w:r w:rsidR="003F08B1">
        <w:rPr>
          <w:lang w:val="en-US"/>
        </w:rPr>
        <w:t>,</w:t>
      </w:r>
      <w:r w:rsidR="00041566" w:rsidRPr="00066B66">
        <w:rPr>
          <w:lang w:val="en-US"/>
        </w:rPr>
        <w:t xml:space="preserve"> </w:t>
      </w:r>
      <w:r w:rsidR="003F08B1">
        <w:rPr>
          <w:lang w:val="en-US"/>
        </w:rPr>
        <w:t>review</w:t>
      </w:r>
      <w:r w:rsidR="00066B66" w:rsidRPr="00066B66">
        <w:rPr>
          <w:lang w:val="en-US"/>
        </w:rPr>
        <w:t xml:space="preserve"> of empirical sample characteristics</w:t>
      </w:r>
      <w:r w:rsidR="003F08B1">
        <w:rPr>
          <w:lang w:val="en-US"/>
        </w:rPr>
        <w:t xml:space="preserve"> </w:t>
      </w:r>
      <w:r w:rsidR="00066B66" w:rsidRPr="00066B66">
        <w:rPr>
          <w:lang w:val="en-US"/>
        </w:rPr>
        <w:t>and</w:t>
      </w:r>
      <w:r w:rsidR="00041566" w:rsidRPr="00066B66">
        <w:rPr>
          <w:lang w:val="en-US"/>
        </w:rPr>
        <w:t xml:space="preserve"> the evaluation of </w:t>
      </w:r>
      <w:r w:rsidR="00066B66" w:rsidRPr="00066B66">
        <w:rPr>
          <w:lang w:val="en-US"/>
        </w:rPr>
        <w:t>critical success variables</w:t>
      </w:r>
      <w:r w:rsidR="003F08B1">
        <w:rPr>
          <w:lang w:val="en-US"/>
        </w:rPr>
        <w:t xml:space="preserve"> are presented</w:t>
      </w:r>
      <w:r w:rsidR="00041566" w:rsidRPr="00066B66">
        <w:rPr>
          <w:lang w:val="en-US"/>
        </w:rPr>
        <w:t xml:space="preserve">. </w:t>
      </w:r>
      <w:r w:rsidR="00066B66" w:rsidRPr="00066B66">
        <w:rPr>
          <w:lang w:val="en-US"/>
        </w:rPr>
        <w:t>The result of t</w:t>
      </w:r>
      <w:r w:rsidR="003F08B1">
        <w:rPr>
          <w:lang w:val="en-US"/>
        </w:rPr>
        <w:t>his work is the empirically grounded</w:t>
      </w:r>
      <w:r w:rsidR="00066B66" w:rsidRPr="00066B66">
        <w:rPr>
          <w:lang w:val="en-US"/>
        </w:rPr>
        <w:t xml:space="preserve"> model of Lithu</w:t>
      </w:r>
      <w:r w:rsidR="003F08B1">
        <w:rPr>
          <w:lang w:val="en-US"/>
        </w:rPr>
        <w:t>anian SME success factors. The empirical analysis</w:t>
      </w:r>
      <w:r w:rsidR="00066B66" w:rsidRPr="00066B66">
        <w:rPr>
          <w:lang w:val="en-US"/>
        </w:rPr>
        <w:t xml:space="preserve"> showed</w:t>
      </w:r>
      <w:r w:rsidR="003F08B1">
        <w:rPr>
          <w:lang w:val="en-US"/>
        </w:rPr>
        <w:t xml:space="preserve"> that the intellectual capital </w:t>
      </w:r>
      <w:r w:rsidR="00066B66" w:rsidRPr="00066B66">
        <w:rPr>
          <w:lang w:val="en-US"/>
        </w:rPr>
        <w:t>has</w:t>
      </w:r>
      <w:r w:rsidR="003F08B1">
        <w:rPr>
          <w:lang w:val="en-US"/>
        </w:rPr>
        <w:t xml:space="preserve"> the most</w:t>
      </w:r>
      <w:r w:rsidR="00066B66" w:rsidRPr="00066B66">
        <w:rPr>
          <w:lang w:val="en-US"/>
        </w:rPr>
        <w:t xml:space="preserve"> signi</w:t>
      </w:r>
      <w:r w:rsidR="003F08B1">
        <w:rPr>
          <w:lang w:val="en-US"/>
        </w:rPr>
        <w:t>ficant impact on SME success. At</w:t>
      </w:r>
      <w:r w:rsidR="00066B66" w:rsidRPr="00066B66">
        <w:rPr>
          <w:lang w:val="en-US"/>
        </w:rPr>
        <w:t xml:space="preserve"> the e</w:t>
      </w:r>
      <w:r w:rsidR="003F08B1">
        <w:rPr>
          <w:lang w:val="en-US"/>
        </w:rPr>
        <w:t>nd of the final work</w:t>
      </w:r>
      <w:r w:rsidR="00066B66" w:rsidRPr="00066B66">
        <w:rPr>
          <w:lang w:val="en-US"/>
        </w:rPr>
        <w:t xml:space="preserve"> </w:t>
      </w:r>
      <w:r w:rsidR="003F08B1">
        <w:rPr>
          <w:lang w:val="en-US"/>
        </w:rPr>
        <w:t xml:space="preserve">I make </w:t>
      </w:r>
      <w:r w:rsidR="00066B66" w:rsidRPr="00066B66">
        <w:rPr>
          <w:lang w:val="en-US"/>
        </w:rPr>
        <w:t>conclusions and suggestions</w:t>
      </w:r>
      <w:r w:rsidR="003F08B1">
        <w:rPr>
          <w:lang w:val="en-US"/>
        </w:rPr>
        <w:t xml:space="preserve"> for SME enterprises and further works addressing success factors of those enterprises</w:t>
      </w:r>
      <w:r w:rsidR="00066B66" w:rsidRPr="00066B66">
        <w:rPr>
          <w:lang w:val="en-US"/>
        </w:rPr>
        <w:t>.</w:t>
      </w:r>
    </w:p>
    <w:p w:rsidR="004B1268" w:rsidRPr="003F08B1" w:rsidRDefault="004B1268" w:rsidP="00066B66">
      <w:pPr>
        <w:widowControl/>
        <w:autoSpaceDE w:val="0"/>
        <w:autoSpaceDN w:val="0"/>
        <w:adjustRightInd w:val="0"/>
        <w:ind w:firstLine="0"/>
        <w:rPr>
          <w:szCs w:val="24"/>
          <w:lang w:val="en-US"/>
        </w:rPr>
      </w:pPr>
    </w:p>
    <w:p w:rsidR="00C230EB" w:rsidRDefault="00C230EB" w:rsidP="00C230EB">
      <w:pPr>
        <w:widowControl/>
        <w:autoSpaceDE w:val="0"/>
        <w:autoSpaceDN w:val="0"/>
        <w:adjustRightInd w:val="0"/>
        <w:rPr>
          <w:szCs w:val="24"/>
          <w:lang w:val="fi-FI"/>
        </w:rPr>
      </w:pPr>
      <w:r w:rsidRPr="00C230EB">
        <w:rPr>
          <w:b/>
          <w:szCs w:val="24"/>
          <w:lang w:val="fi-FI"/>
        </w:rPr>
        <w:t>Key Words.</w:t>
      </w:r>
      <w:r>
        <w:rPr>
          <w:szCs w:val="24"/>
          <w:lang w:val="fi-FI"/>
        </w:rPr>
        <w:t xml:space="preserve"> SME success, critical success factors, intellectual capital, logistic regression.</w:t>
      </w:r>
    </w:p>
    <w:p w:rsidR="00C230EB" w:rsidRDefault="00C230EB">
      <w:pPr>
        <w:widowControl/>
        <w:spacing w:after="200" w:line="276" w:lineRule="auto"/>
        <w:ind w:firstLine="0"/>
        <w:jc w:val="left"/>
        <w:rPr>
          <w:szCs w:val="24"/>
          <w:lang w:val="fi-FI"/>
        </w:rPr>
      </w:pPr>
      <w:r>
        <w:rPr>
          <w:szCs w:val="24"/>
          <w:lang w:val="fi-FI"/>
        </w:rPr>
        <w:br w:type="page"/>
      </w:r>
    </w:p>
    <w:p w:rsidR="00C230EB" w:rsidRDefault="00C230EB" w:rsidP="00C230EB">
      <w:r>
        <w:rPr>
          <w:b/>
        </w:rPr>
        <w:lastRenderedPageBreak/>
        <w:t>Verbalytė L</w:t>
      </w:r>
      <w:r w:rsidRPr="00995092">
        <w:rPr>
          <w:b/>
        </w:rPr>
        <w:t>.</w:t>
      </w:r>
      <w:r w:rsidRPr="00995092">
        <w:t xml:space="preserve"> </w:t>
      </w:r>
      <w:r>
        <w:t>Lietuvos smulkaus ir vidutinio verslo įmonės sėkmės veiksnių vertinimas</w:t>
      </w:r>
      <w:r w:rsidRPr="00995092">
        <w:t xml:space="preserve"> / Finansų rinkų magi</w:t>
      </w:r>
      <w:r>
        <w:t>stro baigiamasis darbas. Vadovė</w:t>
      </w:r>
      <w:r w:rsidRPr="00995092">
        <w:t xml:space="preserve"> prof. </w:t>
      </w:r>
      <w:r>
        <w:t>dr. I. Mačerinskienė</w:t>
      </w:r>
      <w:r w:rsidRPr="00995092">
        <w:t xml:space="preserve">. – Vilnius: Mykolo Romerio </w:t>
      </w:r>
      <w:r>
        <w:t>u</w:t>
      </w:r>
      <w:r w:rsidRPr="00995092">
        <w:t xml:space="preserve">niversitetas, Ekonomikos ir finansų valdymo fakultetas, </w:t>
      </w:r>
      <w:r>
        <w:t>2010</w:t>
      </w:r>
      <w:r w:rsidRPr="0020525D">
        <w:t>. – 8</w:t>
      </w:r>
      <w:r w:rsidR="00954CBF">
        <w:t xml:space="preserve">3 </w:t>
      </w:r>
      <w:r w:rsidRPr="0020525D">
        <w:t>p.</w:t>
      </w:r>
    </w:p>
    <w:p w:rsidR="00C230EB" w:rsidRPr="00995092" w:rsidRDefault="00C230EB" w:rsidP="00C230EB">
      <w:pPr>
        <w:pStyle w:val="ivadas"/>
      </w:pPr>
      <w:bookmarkStart w:id="38" w:name="_Toc280867864"/>
      <w:r>
        <w:t>SANTRAUKA</w:t>
      </w:r>
      <w:bookmarkEnd w:id="38"/>
    </w:p>
    <w:p w:rsidR="00C230EB" w:rsidRDefault="00FF355E" w:rsidP="00FF355E">
      <w:pPr>
        <w:autoSpaceDE w:val="0"/>
        <w:ind w:firstLine="720"/>
        <w:rPr>
          <w:szCs w:val="24"/>
        </w:rPr>
      </w:pPr>
      <w:r>
        <w:rPr>
          <w:szCs w:val="24"/>
        </w:rPr>
        <w:t xml:space="preserve">Mokslinėje literatūroje </w:t>
      </w:r>
      <w:r w:rsidR="00C230EB">
        <w:rPr>
          <w:szCs w:val="24"/>
        </w:rPr>
        <w:t>SVV laikomas pagrindiniu ekonomikos augimo varikliu</w:t>
      </w:r>
      <w:r>
        <w:rPr>
          <w:szCs w:val="24"/>
        </w:rPr>
        <w:t>, todėl šio sektoriaus įmonių sėkmė yra svarbi efektyvios rinkos egzistavimo sąlyga. Tačiau verslo sėkmė yra kompleksiška ir daugialypė sąvoka, o</w:t>
      </w:r>
      <w:r w:rsidR="009832F6">
        <w:rPr>
          <w:szCs w:val="24"/>
        </w:rPr>
        <w:t xml:space="preserve"> jos išmatavimas ir vertinimas sukelia daug prieštaringų diskusijų. Verslo sėkmės t</w:t>
      </w:r>
      <w:r w:rsidR="00C230EB">
        <w:rPr>
          <w:szCs w:val="24"/>
        </w:rPr>
        <w:t xml:space="preserve">yrimų rezultatai labai skirtingi –  priklausomai nuo sukurtų prielaidų, tyrimo sąlygų ir iškeltų hipotezių konkrečiu atveju sėkmę lemia vis kitas veiksnių rinkinys. </w:t>
      </w:r>
      <w:r w:rsidR="009832F6">
        <w:rPr>
          <w:szCs w:val="24"/>
        </w:rPr>
        <w:t xml:space="preserve">Šiame darbe </w:t>
      </w:r>
      <w:r w:rsidR="009832F6">
        <w:rPr>
          <w:b/>
          <w:szCs w:val="24"/>
        </w:rPr>
        <w:t>nagrinėjama</w:t>
      </w:r>
      <w:r w:rsidR="00C230EB">
        <w:rPr>
          <w:b/>
          <w:szCs w:val="24"/>
        </w:rPr>
        <w:t xml:space="preserve"> problema</w:t>
      </w:r>
      <w:r w:rsidR="00C230EB">
        <w:rPr>
          <w:szCs w:val="24"/>
        </w:rPr>
        <w:t xml:space="preserve"> – kas lemia vienų įmonių sėkmę, o kitų žlugimą Lietuvos verslo aplinkoje ir koks sėkmės veiksnių rinkinys gali būti pritaikytas Lietuvos SVV įmonių sektoriui.</w:t>
      </w:r>
    </w:p>
    <w:p w:rsidR="00C230EB" w:rsidRDefault="00C230EB" w:rsidP="00C230EB">
      <w:pPr>
        <w:tabs>
          <w:tab w:val="left" w:pos="555"/>
        </w:tabs>
        <w:rPr>
          <w:szCs w:val="24"/>
        </w:rPr>
      </w:pPr>
      <w:r>
        <w:rPr>
          <w:b/>
          <w:szCs w:val="24"/>
        </w:rPr>
        <w:t xml:space="preserve"> Tyrimo objektas - </w:t>
      </w:r>
      <w:r>
        <w:rPr>
          <w:szCs w:val="24"/>
        </w:rPr>
        <w:t>Lietuvos SVV sektoriaus įmonių sėkmę lemiantys veiksniai.</w:t>
      </w:r>
    </w:p>
    <w:p w:rsidR="00C230EB" w:rsidRDefault="00C230EB" w:rsidP="00C230EB">
      <w:pPr>
        <w:rPr>
          <w:szCs w:val="24"/>
        </w:rPr>
      </w:pPr>
      <w:r>
        <w:rPr>
          <w:szCs w:val="24"/>
        </w:rPr>
        <w:t xml:space="preserve"> </w:t>
      </w:r>
      <w:r>
        <w:rPr>
          <w:b/>
          <w:szCs w:val="24"/>
        </w:rPr>
        <w:t xml:space="preserve">Tyrimo tikslas – </w:t>
      </w:r>
      <w:r>
        <w:rPr>
          <w:szCs w:val="24"/>
        </w:rPr>
        <w:t xml:space="preserve">įvertinus iki šiol atliktų mokslinių tyrimų rezultatus iš vidinės ir išorinės verslo aplinkos išskirti tuos veiksnius, kurie lemia Lietuvos SVV įmonių sėkmę. </w:t>
      </w:r>
    </w:p>
    <w:p w:rsidR="00C230EB" w:rsidRDefault="00C230EB" w:rsidP="00C230EB">
      <w:pPr>
        <w:rPr>
          <w:b/>
          <w:szCs w:val="24"/>
        </w:rPr>
      </w:pPr>
      <w:r>
        <w:rPr>
          <w:szCs w:val="24"/>
        </w:rPr>
        <w:t xml:space="preserve">Siekiant įgyvendinti tyrimo tikslą iškelti šie </w:t>
      </w:r>
      <w:r>
        <w:rPr>
          <w:b/>
          <w:szCs w:val="24"/>
        </w:rPr>
        <w:t>uždaviniai:</w:t>
      </w:r>
    </w:p>
    <w:p w:rsidR="00C230EB" w:rsidRDefault="00C230EB" w:rsidP="009832F6">
      <w:pPr>
        <w:numPr>
          <w:ilvl w:val="0"/>
          <w:numId w:val="23"/>
        </w:numPr>
        <w:suppressAutoHyphens/>
        <w:rPr>
          <w:szCs w:val="24"/>
        </w:rPr>
      </w:pPr>
      <w:r>
        <w:rPr>
          <w:szCs w:val="24"/>
        </w:rPr>
        <w:t>Aptarti mokslinėje literatūroje naudojamas verslo sėkmės sampratas ir išanalizuoti mokslininkų siūlomus sėkmės vertinimo ir matavimo kriterijus;</w:t>
      </w:r>
    </w:p>
    <w:p w:rsidR="00C230EB" w:rsidRDefault="00C230EB" w:rsidP="009832F6">
      <w:pPr>
        <w:numPr>
          <w:ilvl w:val="0"/>
          <w:numId w:val="23"/>
        </w:numPr>
        <w:suppressAutoHyphens/>
        <w:rPr>
          <w:szCs w:val="24"/>
        </w:rPr>
      </w:pPr>
      <w:r>
        <w:rPr>
          <w:szCs w:val="24"/>
        </w:rPr>
        <w:t xml:space="preserve"> Išnagrinėti mokslininkų atliktus tyrimus verslo sėkmės vertinimo tema, aptarti jų pritaikymą Lietuvos SVV sektoriui bei parengti teorinį SVV sėkmės veiksnių vertinimo modelį.</w:t>
      </w:r>
    </w:p>
    <w:p w:rsidR="00C230EB" w:rsidRDefault="00C230EB" w:rsidP="009832F6">
      <w:pPr>
        <w:numPr>
          <w:ilvl w:val="0"/>
          <w:numId w:val="23"/>
        </w:numPr>
        <w:suppressAutoHyphens/>
        <w:rPr>
          <w:szCs w:val="24"/>
        </w:rPr>
      </w:pPr>
      <w:r w:rsidRPr="00C1081F">
        <w:rPr>
          <w:szCs w:val="24"/>
        </w:rPr>
        <w:t xml:space="preserve">Atlikti </w:t>
      </w:r>
      <w:r>
        <w:rPr>
          <w:szCs w:val="24"/>
        </w:rPr>
        <w:t>anketinę apklausą siekiant ištirti Lietuvos SVV valdymo ypatumus ir įmonių vadovų  nuomonę apie verslo sėkmę lemiančius veiksnius.</w:t>
      </w:r>
    </w:p>
    <w:p w:rsidR="00C230EB" w:rsidRDefault="00C230EB" w:rsidP="009832F6">
      <w:pPr>
        <w:numPr>
          <w:ilvl w:val="0"/>
          <w:numId w:val="23"/>
        </w:numPr>
        <w:suppressAutoHyphens/>
        <w:rPr>
          <w:szCs w:val="24"/>
        </w:rPr>
      </w:pPr>
      <w:r>
        <w:rPr>
          <w:szCs w:val="24"/>
        </w:rPr>
        <w:t>Įvertinti Lietuvos SVV sėkmę įtakojančius veiksnius ir sudaryti Lietuvos SVV sėkmės veiksnių modelį.</w:t>
      </w:r>
    </w:p>
    <w:p w:rsidR="00C230EB" w:rsidRDefault="00C230EB" w:rsidP="009832F6">
      <w:pPr>
        <w:numPr>
          <w:ilvl w:val="0"/>
          <w:numId w:val="23"/>
        </w:numPr>
        <w:suppressAutoHyphens/>
        <w:rPr>
          <w:szCs w:val="24"/>
        </w:rPr>
      </w:pPr>
      <w:r>
        <w:rPr>
          <w:szCs w:val="24"/>
        </w:rPr>
        <w:t>Gautus rezultatus palyginti su teorinio modelio prielaidomis ir užsienio autorių tyrimų rezultatais.</w:t>
      </w:r>
    </w:p>
    <w:p w:rsidR="00C230EB" w:rsidRDefault="00C230EB" w:rsidP="00C230EB">
      <w:pPr>
        <w:ind w:left="454" w:firstLine="0"/>
        <w:rPr>
          <w:szCs w:val="24"/>
        </w:rPr>
      </w:pPr>
      <w:r>
        <w:rPr>
          <w:szCs w:val="24"/>
        </w:rPr>
        <w:t xml:space="preserve">Darbe analizuojant tiriamą problemą iškeltos šios </w:t>
      </w:r>
      <w:r>
        <w:rPr>
          <w:b/>
          <w:szCs w:val="24"/>
        </w:rPr>
        <w:t>hipotezės</w:t>
      </w:r>
      <w:r>
        <w:rPr>
          <w:szCs w:val="24"/>
        </w:rPr>
        <w:t>:</w:t>
      </w:r>
    </w:p>
    <w:p w:rsidR="00C230EB" w:rsidRDefault="00C230EB" w:rsidP="00C230EB">
      <w:pPr>
        <w:ind w:firstLine="720"/>
        <w:rPr>
          <w:szCs w:val="24"/>
        </w:rPr>
      </w:pPr>
      <w:r>
        <w:rPr>
          <w:i/>
          <w:szCs w:val="24"/>
        </w:rPr>
        <w:t>1 Hipotezė:</w:t>
      </w:r>
      <w:r>
        <w:rPr>
          <w:szCs w:val="24"/>
        </w:rPr>
        <w:t xml:space="preserve"> Intelektinis kapitalas kaip pagrindinis vidinės įmonės aplinkos elementas yra svarbus SVV sėkmę lemiantis veiksnys.</w:t>
      </w:r>
    </w:p>
    <w:p w:rsidR="00C230EB" w:rsidRDefault="00C230EB" w:rsidP="00C230EB">
      <w:pPr>
        <w:ind w:firstLine="720"/>
        <w:rPr>
          <w:szCs w:val="24"/>
        </w:rPr>
      </w:pPr>
      <w:r>
        <w:rPr>
          <w:i/>
          <w:szCs w:val="24"/>
        </w:rPr>
        <w:t xml:space="preserve">2 Hipotezė: </w:t>
      </w:r>
      <w:r>
        <w:rPr>
          <w:szCs w:val="24"/>
        </w:rPr>
        <w:t xml:space="preserve">Visas įmones išorinės aplinkos sąlygos veikia vienodai, todėl išorinės aplinkos veiksniai nėra esminiai SVV sėkmę lemiantys veiksniai. </w:t>
      </w:r>
    </w:p>
    <w:p w:rsidR="009832F6" w:rsidRDefault="00C230EB" w:rsidP="00C230EB">
      <w:r>
        <w:rPr>
          <w:szCs w:val="24"/>
        </w:rPr>
        <w:t xml:space="preserve">Empiriniam tyrimui atlikti naudoti šie </w:t>
      </w:r>
      <w:r>
        <w:rPr>
          <w:b/>
          <w:szCs w:val="24"/>
        </w:rPr>
        <w:t xml:space="preserve">tyrimo metodai: </w:t>
      </w:r>
      <w:r>
        <w:t xml:space="preserve">sisteminė mokslinės literatūros analizė, lyginamoji duomenų analizė, anketinės apklausos metodas, grafinis duomenų interpretavimas, </w:t>
      </w:r>
      <w:r>
        <w:lastRenderedPageBreak/>
        <w:t>dispersinė, koreliacinė, požymių suderinamumo ir vidinio nuoseklumo analizė, grupių skirstinių lyginimas panaudojant neparametrinius kriterijus ir logistinės regresijos modeliavimas.</w:t>
      </w:r>
      <w:r w:rsidR="009832F6">
        <w:t xml:space="preserve"> </w:t>
      </w:r>
    </w:p>
    <w:p w:rsidR="009832F6" w:rsidRDefault="009832F6" w:rsidP="00C230EB">
      <w:r w:rsidRPr="00D33783">
        <w:rPr>
          <w:b/>
        </w:rPr>
        <w:t>Tyrimo rezultatas</w:t>
      </w:r>
      <w:r w:rsidRPr="009832F6">
        <w:t xml:space="preserve"> </w:t>
      </w:r>
      <w:r>
        <w:t xml:space="preserve">– Lietuvos SVV </w:t>
      </w:r>
      <w:r w:rsidR="00D33783">
        <w:t xml:space="preserve">sėkmės veiksnių modelis, kuriame reikšmingą įtaką įmonės sėkmei daro visi </w:t>
      </w:r>
      <w:r w:rsidR="00D33783">
        <w:rPr>
          <w:szCs w:val="24"/>
        </w:rPr>
        <w:t xml:space="preserve">intelektinio kapitalo elementai ir eksporto apimtis aprašantis kintamasis iš vidinės įmonės aplinkos bei korupcijos lygį šalyje, darbuotojų išteklius ir informacijos stoką aprašantys kintamieji iš išorinės įmonės aplinkos. Šis modelis parodė, kad įmonės, kurios kaip svarbius veiksnius akcentuoja darbuotojų žinias ir įgūdžius, kurios kuria ir tobulina nematerialius išteklius bei naudojasi savo socialiniu tinklu kasdieninėje įmonės veikloje kaip priemone verslo tikslams pasiekti, kuria tikrąjį konkurencinį pranašumą ir turi daugiau šansų išgyventi bei sėkmingai tęsti veiklą. </w:t>
      </w:r>
    </w:p>
    <w:p w:rsidR="00D33783" w:rsidRDefault="00C230EB" w:rsidP="00C230EB">
      <w:pPr>
        <w:rPr>
          <w:szCs w:val="24"/>
        </w:rPr>
      </w:pPr>
      <w:r>
        <w:rPr>
          <w:b/>
          <w:szCs w:val="24"/>
        </w:rPr>
        <w:t>Mokslo naujumas ir praktinė reikšmė</w:t>
      </w:r>
      <w:r>
        <w:rPr>
          <w:szCs w:val="24"/>
        </w:rPr>
        <w:t>. Darbe susisteminta mokslinė literatūra verslo sėkmės tema, sudaromas verslo sėkmės sampratos modelis, teorinis verslo sėkmės veiksnių vertinimo modelis, kurio pagrindu sukuriamas Lietuvos SVV įmonių sėkmę lemiančių veiksnių modelis. Šio modelio pagrindu įmonėms, siekiančioms sėkmingai vykdyti savo veiklą ir įgyti konkurencinį pranašumą, siūloma koncentruotis į savo vidinių išteklių vystymą, tobulinimą ir intelektinės nuosavybės kaip vertingo ir ilgalaikio bei neimituojamo ir  konkurentų nenukopijuojamo turto kūrimą.</w:t>
      </w:r>
    </w:p>
    <w:p w:rsidR="00D33783" w:rsidRDefault="00D33783">
      <w:pPr>
        <w:widowControl/>
        <w:spacing w:after="200" w:line="276" w:lineRule="auto"/>
        <w:ind w:firstLine="0"/>
        <w:jc w:val="left"/>
        <w:rPr>
          <w:szCs w:val="24"/>
        </w:rPr>
      </w:pPr>
      <w:r>
        <w:rPr>
          <w:szCs w:val="24"/>
        </w:rPr>
        <w:br w:type="page"/>
      </w:r>
    </w:p>
    <w:p w:rsidR="00D33783" w:rsidRPr="00066B66" w:rsidRDefault="00D33783" w:rsidP="00D33783">
      <w:pPr>
        <w:rPr>
          <w:lang w:val="en-US"/>
        </w:rPr>
      </w:pPr>
      <w:r>
        <w:rPr>
          <w:b/>
        </w:rPr>
        <w:lastRenderedPageBreak/>
        <w:t>Verbalytė L</w:t>
      </w:r>
      <w:r w:rsidRPr="00066B66">
        <w:rPr>
          <w:b/>
          <w:lang w:val="en-US"/>
        </w:rPr>
        <w:t>.</w:t>
      </w:r>
      <w:r w:rsidRPr="00066B66">
        <w:rPr>
          <w:lang w:val="en-US"/>
        </w:rPr>
        <w:t xml:space="preserve"> The Critical Success Factors of Small and Medium enterprises in Lithuania/ Master‘s Work of Financial Markets. Supervisor prof. </w:t>
      </w:r>
      <w:proofErr w:type="gramStart"/>
      <w:r w:rsidRPr="00066B66">
        <w:rPr>
          <w:lang w:val="en-US"/>
        </w:rPr>
        <w:t>dr</w:t>
      </w:r>
      <w:proofErr w:type="gramEnd"/>
      <w:r w:rsidRPr="00066B66">
        <w:rPr>
          <w:lang w:val="en-US"/>
        </w:rPr>
        <w:t>. I. Mačerinskienė. – Vilnius: Mykolas Romeris University, Faculty of Economics and Financial Management, 2010. –8</w:t>
      </w:r>
      <w:r w:rsidR="00954CBF">
        <w:rPr>
          <w:lang w:val="en-US"/>
        </w:rPr>
        <w:t>3</w:t>
      </w:r>
      <w:r w:rsidRPr="00066B66">
        <w:rPr>
          <w:lang w:val="en-US"/>
        </w:rPr>
        <w:t xml:space="preserve"> p.</w:t>
      </w:r>
    </w:p>
    <w:p w:rsidR="00D33783" w:rsidRDefault="00EA63A2" w:rsidP="00EA63A2">
      <w:pPr>
        <w:pStyle w:val="ivadas"/>
      </w:pPr>
      <w:bookmarkStart w:id="39" w:name="_Toc280867865"/>
      <w:r>
        <w:t>SUMMARY</w:t>
      </w:r>
      <w:bookmarkEnd w:id="39"/>
    </w:p>
    <w:p w:rsidR="00F43BC2" w:rsidRPr="00F43BC2" w:rsidRDefault="00507920" w:rsidP="003F08B1">
      <w:pPr>
        <w:widowControl/>
        <w:textAlignment w:val="top"/>
        <w:rPr>
          <w:lang w:val="en-US"/>
        </w:rPr>
      </w:pPr>
      <w:r w:rsidRPr="00AD45D1">
        <w:rPr>
          <w:lang w:val="en-US"/>
        </w:rPr>
        <w:t>In the literature SME is described as the main engine of econ</w:t>
      </w:r>
      <w:r w:rsidR="003F08B1">
        <w:rPr>
          <w:lang w:val="en-US"/>
        </w:rPr>
        <w:t xml:space="preserve">omic growth, therefore the </w:t>
      </w:r>
      <w:r w:rsidRPr="00AD45D1">
        <w:rPr>
          <w:lang w:val="en-US"/>
        </w:rPr>
        <w:t>success</w:t>
      </w:r>
      <w:r w:rsidR="003F08B1">
        <w:rPr>
          <w:lang w:val="en-US"/>
        </w:rPr>
        <w:t xml:space="preserve"> of this sector</w:t>
      </w:r>
      <w:r w:rsidRPr="00AD45D1">
        <w:rPr>
          <w:lang w:val="en-US"/>
        </w:rPr>
        <w:t xml:space="preserve"> is an important</w:t>
      </w:r>
      <w:r w:rsidR="00EE3E4C" w:rsidRPr="00AD45D1">
        <w:rPr>
          <w:lang w:val="en-US"/>
        </w:rPr>
        <w:t xml:space="preserve"> </w:t>
      </w:r>
      <w:r w:rsidRPr="00AD45D1">
        <w:rPr>
          <w:lang w:val="en-US"/>
        </w:rPr>
        <w:t xml:space="preserve">condition </w:t>
      </w:r>
      <w:r w:rsidR="00EE3E4C" w:rsidRPr="00AD45D1">
        <w:rPr>
          <w:lang w:val="en-US"/>
        </w:rPr>
        <w:t>of the market performance</w:t>
      </w:r>
      <w:r w:rsidRPr="00AD45D1">
        <w:rPr>
          <w:lang w:val="en-US"/>
        </w:rPr>
        <w:t xml:space="preserve">. </w:t>
      </w:r>
      <w:r w:rsidR="00187D8D">
        <w:rPr>
          <w:lang w:val="en-US"/>
        </w:rPr>
        <w:t>Howe</w:t>
      </w:r>
      <w:r w:rsidR="003F08B1">
        <w:rPr>
          <w:lang w:val="en-US"/>
        </w:rPr>
        <w:t>ver,</w:t>
      </w:r>
      <w:r w:rsidRPr="00AD45D1">
        <w:rPr>
          <w:lang w:val="en-US"/>
        </w:rPr>
        <w:t xml:space="preserve"> business success is a complex and </w:t>
      </w:r>
      <w:r w:rsidR="00EE3E4C" w:rsidRPr="00AD45D1">
        <w:rPr>
          <w:lang w:val="en-US"/>
        </w:rPr>
        <w:t xml:space="preserve">hardly defined </w:t>
      </w:r>
      <w:r w:rsidRPr="00AD45D1">
        <w:rPr>
          <w:lang w:val="en-US"/>
        </w:rPr>
        <w:t xml:space="preserve">concept and its measurement and evaluation is </w:t>
      </w:r>
      <w:r w:rsidR="00EE3E4C" w:rsidRPr="00AD45D1">
        <w:rPr>
          <w:lang w:val="en-US"/>
        </w:rPr>
        <w:t>an issue of any venture. Research in b</w:t>
      </w:r>
      <w:r w:rsidRPr="00AD45D1">
        <w:rPr>
          <w:lang w:val="en-US"/>
        </w:rPr>
        <w:t>usiness success</w:t>
      </w:r>
      <w:r w:rsidR="00EE3E4C" w:rsidRPr="00AD45D1">
        <w:rPr>
          <w:lang w:val="en-US"/>
        </w:rPr>
        <w:t xml:space="preserve"> factors</w:t>
      </w:r>
      <w:r w:rsidRPr="00AD45D1">
        <w:rPr>
          <w:lang w:val="en-US"/>
        </w:rPr>
        <w:t xml:space="preserve"> </w:t>
      </w:r>
      <w:r w:rsidR="00EE3E4C" w:rsidRPr="00AD45D1">
        <w:rPr>
          <w:lang w:val="en-US"/>
        </w:rPr>
        <w:t xml:space="preserve">represents various </w:t>
      </w:r>
      <w:r w:rsidR="00AD45D1" w:rsidRPr="00AD45D1">
        <w:rPr>
          <w:lang w:val="en-US"/>
        </w:rPr>
        <w:t>results – it depends on the environmental conditions</w:t>
      </w:r>
      <w:r w:rsidR="00AD45D1">
        <w:rPr>
          <w:lang w:val="en-US"/>
        </w:rPr>
        <w:t>,</w:t>
      </w:r>
      <w:r w:rsidR="00AD45D1" w:rsidRPr="00AD45D1">
        <w:rPr>
          <w:lang w:val="en-US"/>
        </w:rPr>
        <w:t xml:space="preserve"> empirical assumptions and</w:t>
      </w:r>
      <w:r w:rsidR="00AD45D1">
        <w:rPr>
          <w:lang w:val="en-US"/>
        </w:rPr>
        <w:t xml:space="preserve"> hypotheses. Therefore </w:t>
      </w:r>
      <w:r w:rsidR="00AD45D1" w:rsidRPr="00AD45D1">
        <w:rPr>
          <w:b/>
          <w:lang w:val="en-US"/>
        </w:rPr>
        <w:t>the main problem of this work</w:t>
      </w:r>
      <w:r w:rsidR="00AD45D1">
        <w:rPr>
          <w:lang w:val="en-US"/>
        </w:rPr>
        <w:t xml:space="preserve"> is to investigate what </w:t>
      </w:r>
      <w:r w:rsidR="003F08B1">
        <w:rPr>
          <w:lang w:val="en-US"/>
        </w:rPr>
        <w:t>influences</w:t>
      </w:r>
      <w:r w:rsidR="00AD45D1" w:rsidRPr="00F43BC2">
        <w:rPr>
          <w:lang w:val="en-US"/>
        </w:rPr>
        <w:t xml:space="preserve"> company’s</w:t>
      </w:r>
      <w:r w:rsidRPr="00F43BC2">
        <w:rPr>
          <w:lang w:val="en-US"/>
        </w:rPr>
        <w:t xml:space="preserve"> success and failure </w:t>
      </w:r>
      <w:r w:rsidR="00AD45D1" w:rsidRPr="00F43BC2">
        <w:rPr>
          <w:lang w:val="en-US"/>
        </w:rPr>
        <w:t>in L</w:t>
      </w:r>
      <w:r w:rsidRPr="00F43BC2">
        <w:rPr>
          <w:lang w:val="en-US"/>
        </w:rPr>
        <w:t>ithuanian</w:t>
      </w:r>
      <w:r w:rsidR="00AD45D1" w:rsidRPr="00F43BC2">
        <w:rPr>
          <w:lang w:val="en-US"/>
        </w:rPr>
        <w:t xml:space="preserve"> SME sector</w:t>
      </w:r>
      <w:r w:rsidRPr="00F43BC2">
        <w:rPr>
          <w:lang w:val="en-US"/>
        </w:rPr>
        <w:t xml:space="preserve"> and what</w:t>
      </w:r>
      <w:r w:rsidR="00F43BC2" w:rsidRPr="00F43BC2">
        <w:rPr>
          <w:lang w:val="en-US"/>
        </w:rPr>
        <w:t xml:space="preserve"> set of</w:t>
      </w:r>
      <w:r w:rsidRPr="00F43BC2">
        <w:rPr>
          <w:lang w:val="en-US"/>
        </w:rPr>
        <w:t xml:space="preserve"> succ</w:t>
      </w:r>
      <w:r w:rsidR="00F43BC2" w:rsidRPr="00F43BC2">
        <w:rPr>
          <w:lang w:val="en-US"/>
        </w:rPr>
        <w:t>ess factors can be applied to Li</w:t>
      </w:r>
      <w:r w:rsidR="003F08B1">
        <w:rPr>
          <w:lang w:val="en-US"/>
        </w:rPr>
        <w:t>t</w:t>
      </w:r>
      <w:r w:rsidR="00F43BC2" w:rsidRPr="00F43BC2">
        <w:rPr>
          <w:lang w:val="en-US"/>
        </w:rPr>
        <w:t>huanian SMEs.</w:t>
      </w:r>
    </w:p>
    <w:p w:rsidR="00F43BC2" w:rsidRPr="00F43BC2" w:rsidRDefault="00F43BC2" w:rsidP="00F43BC2">
      <w:pPr>
        <w:rPr>
          <w:lang w:val="en-US"/>
        </w:rPr>
      </w:pPr>
      <w:r w:rsidRPr="00F43BC2">
        <w:rPr>
          <w:b/>
          <w:lang w:val="en-US"/>
        </w:rPr>
        <w:t>The object of research</w:t>
      </w:r>
      <w:r w:rsidRPr="00F43BC2">
        <w:rPr>
          <w:lang w:val="en-US"/>
        </w:rPr>
        <w:t xml:space="preserve"> – the critical success factors of Lithuanian SMEs</w:t>
      </w:r>
      <w:r>
        <w:rPr>
          <w:lang w:val="en-US"/>
        </w:rPr>
        <w:t>.</w:t>
      </w:r>
    </w:p>
    <w:p w:rsidR="00F43BC2" w:rsidRPr="00F43BC2" w:rsidRDefault="00F43BC2" w:rsidP="00F43BC2">
      <w:pPr>
        <w:rPr>
          <w:lang w:val="en-US"/>
        </w:rPr>
      </w:pPr>
      <w:r w:rsidRPr="00F43BC2">
        <w:rPr>
          <w:b/>
          <w:lang w:val="en-US"/>
        </w:rPr>
        <w:t>The purpose of work</w:t>
      </w:r>
      <w:r w:rsidRPr="00F43BC2">
        <w:rPr>
          <w:lang w:val="en-US"/>
        </w:rPr>
        <w:t xml:space="preserve"> – </w:t>
      </w:r>
      <w:r>
        <w:rPr>
          <w:lang w:val="en-US"/>
        </w:rPr>
        <w:t>by assessing factors of venture’s internal and external environment to find the critical success factors affecting survival and success of Lithuanian SME venture.</w:t>
      </w:r>
    </w:p>
    <w:p w:rsidR="008805C3" w:rsidRPr="008805C3" w:rsidRDefault="00F43BC2" w:rsidP="008805C3">
      <w:pPr>
        <w:pStyle w:val="Default"/>
        <w:spacing w:line="360" w:lineRule="auto"/>
        <w:ind w:firstLine="567"/>
        <w:jc w:val="both"/>
        <w:rPr>
          <w:b/>
          <w:color w:val="auto"/>
        </w:rPr>
      </w:pPr>
      <w:r w:rsidRPr="008805C3">
        <w:rPr>
          <w:b/>
          <w:color w:val="auto"/>
        </w:rPr>
        <w:t>Tasks of the work:</w:t>
      </w:r>
    </w:p>
    <w:p w:rsidR="008805C3" w:rsidRPr="00187D8D" w:rsidRDefault="008805C3" w:rsidP="00187D8D">
      <w:pPr>
        <w:widowControl/>
        <w:numPr>
          <w:ilvl w:val="0"/>
          <w:numId w:val="24"/>
        </w:numPr>
        <w:autoSpaceDE w:val="0"/>
        <w:autoSpaceDN w:val="0"/>
        <w:adjustRightInd w:val="0"/>
        <w:rPr>
          <w:szCs w:val="24"/>
          <w:lang w:val="en-US"/>
        </w:rPr>
      </w:pPr>
      <w:r w:rsidRPr="008805C3">
        <w:rPr>
          <w:lang w:val="en-US"/>
        </w:rPr>
        <w:t>To analyze the scientific lite</w:t>
      </w:r>
      <w:r w:rsidR="003F08B1">
        <w:rPr>
          <w:lang w:val="en-US"/>
        </w:rPr>
        <w:t>rature sources addressing</w:t>
      </w:r>
      <w:r w:rsidRPr="008805C3">
        <w:rPr>
          <w:lang w:val="en-US"/>
        </w:rPr>
        <w:t xml:space="preserve"> theoretical aspects of success</w:t>
      </w:r>
      <w:r>
        <w:rPr>
          <w:lang w:val="en-US"/>
        </w:rPr>
        <w:t xml:space="preserve"> concept and </w:t>
      </w:r>
      <w:r w:rsidR="00187D8D">
        <w:rPr>
          <w:lang w:val="en-US"/>
        </w:rPr>
        <w:t>estimation</w:t>
      </w:r>
      <w:r w:rsidRPr="00187D8D">
        <w:rPr>
          <w:lang w:val="en-US"/>
        </w:rPr>
        <w:t xml:space="preserve"> of success factors;</w:t>
      </w:r>
    </w:p>
    <w:p w:rsidR="008805C3" w:rsidRPr="008805C3" w:rsidRDefault="008805C3" w:rsidP="008805C3">
      <w:pPr>
        <w:numPr>
          <w:ilvl w:val="0"/>
          <w:numId w:val="24"/>
        </w:numPr>
        <w:suppressAutoHyphens/>
        <w:rPr>
          <w:szCs w:val="24"/>
          <w:lang w:val="en-US"/>
        </w:rPr>
      </w:pPr>
      <w:r w:rsidRPr="008805C3">
        <w:rPr>
          <w:szCs w:val="24"/>
          <w:lang w:val="en-US"/>
        </w:rPr>
        <w:t>To</w:t>
      </w:r>
      <w:r w:rsidR="00187D8D">
        <w:rPr>
          <w:szCs w:val="24"/>
          <w:lang w:val="en-US"/>
        </w:rPr>
        <w:t xml:space="preserve"> analyze findings of research addressing critical success factors and</w:t>
      </w:r>
      <w:r w:rsidRPr="008805C3">
        <w:rPr>
          <w:szCs w:val="24"/>
          <w:lang w:val="en-US"/>
        </w:rPr>
        <w:t xml:space="preserve"> prepare</w:t>
      </w:r>
      <w:r w:rsidR="00187D8D">
        <w:rPr>
          <w:szCs w:val="24"/>
          <w:lang w:val="en-US"/>
        </w:rPr>
        <w:t xml:space="preserve"> an</w:t>
      </w:r>
      <w:r w:rsidRPr="008805C3">
        <w:rPr>
          <w:szCs w:val="24"/>
          <w:lang w:val="en-US"/>
        </w:rPr>
        <w:t xml:space="preserve"> analytical framework for success factors </w:t>
      </w:r>
      <w:hyperlink r:id="rId36" w:anchor="R17369#R17369" w:history="1">
        <w:r w:rsidRPr="008805C3">
          <w:rPr>
            <w:szCs w:val="24"/>
            <w:lang w:val="en-US"/>
          </w:rPr>
          <w:t>evaluation</w:t>
        </w:r>
      </w:hyperlink>
      <w:r>
        <w:rPr>
          <w:szCs w:val="24"/>
          <w:lang w:val="en-US"/>
        </w:rPr>
        <w:t>;</w:t>
      </w:r>
    </w:p>
    <w:p w:rsidR="008805C3" w:rsidRPr="008805C3" w:rsidRDefault="00187D8D" w:rsidP="008805C3">
      <w:pPr>
        <w:numPr>
          <w:ilvl w:val="0"/>
          <w:numId w:val="24"/>
        </w:numPr>
        <w:suppressAutoHyphens/>
        <w:rPr>
          <w:szCs w:val="24"/>
          <w:lang w:val="en-US"/>
        </w:rPr>
      </w:pPr>
      <w:r>
        <w:rPr>
          <w:szCs w:val="24"/>
          <w:lang w:val="en-US"/>
        </w:rPr>
        <w:t xml:space="preserve">To create </w:t>
      </w:r>
      <w:r>
        <w:rPr>
          <w:lang w:val="en-US"/>
        </w:rPr>
        <w:t>a questionnaire</w:t>
      </w:r>
      <w:r w:rsidR="008805C3" w:rsidRPr="008805C3">
        <w:rPr>
          <w:szCs w:val="24"/>
          <w:lang w:val="en-US"/>
        </w:rPr>
        <w:t xml:space="preserve"> </w:t>
      </w:r>
      <w:r w:rsidR="008805C3">
        <w:rPr>
          <w:szCs w:val="24"/>
          <w:lang w:val="en-US"/>
        </w:rPr>
        <w:t>to investigate the</w:t>
      </w:r>
      <w:r w:rsidR="00657459">
        <w:rPr>
          <w:szCs w:val="24"/>
          <w:lang w:val="en-US"/>
        </w:rPr>
        <w:t xml:space="preserve"> Lithuanian managers</w:t>
      </w:r>
      <w:r>
        <w:rPr>
          <w:szCs w:val="24"/>
          <w:lang w:val="en-US"/>
        </w:rPr>
        <w:t>’</w:t>
      </w:r>
      <w:r w:rsidR="00657459">
        <w:rPr>
          <w:szCs w:val="24"/>
          <w:lang w:val="en-US"/>
        </w:rPr>
        <w:t xml:space="preserve"> rating of venture success influencing factors.</w:t>
      </w:r>
      <w:r w:rsidR="008805C3">
        <w:rPr>
          <w:szCs w:val="24"/>
          <w:lang w:val="en-US"/>
        </w:rPr>
        <w:t xml:space="preserve"> </w:t>
      </w:r>
    </w:p>
    <w:p w:rsidR="00657459" w:rsidRPr="00657459" w:rsidRDefault="00657459" w:rsidP="008805C3">
      <w:pPr>
        <w:numPr>
          <w:ilvl w:val="0"/>
          <w:numId w:val="24"/>
        </w:numPr>
        <w:suppressAutoHyphens/>
        <w:rPr>
          <w:szCs w:val="24"/>
        </w:rPr>
      </w:pPr>
      <w:r w:rsidRPr="00657459">
        <w:rPr>
          <w:szCs w:val="24"/>
          <w:lang w:val="en-US"/>
        </w:rPr>
        <w:t>To</w:t>
      </w:r>
      <w:r>
        <w:rPr>
          <w:szCs w:val="24"/>
          <w:lang w:val="en-US"/>
        </w:rPr>
        <w:t xml:space="preserve"> compose the </w:t>
      </w:r>
      <w:r w:rsidR="00187D8D">
        <w:rPr>
          <w:szCs w:val="24"/>
          <w:lang w:val="en-US"/>
        </w:rPr>
        <w:t xml:space="preserve">empirically grounded </w:t>
      </w:r>
      <w:r>
        <w:rPr>
          <w:szCs w:val="24"/>
          <w:lang w:val="en-US"/>
        </w:rPr>
        <w:t>model of critical success factors in Lithuanian SMEs sector.</w:t>
      </w:r>
    </w:p>
    <w:p w:rsidR="008805C3" w:rsidRPr="00657459" w:rsidRDefault="00657459" w:rsidP="008805C3">
      <w:pPr>
        <w:numPr>
          <w:ilvl w:val="0"/>
          <w:numId w:val="24"/>
        </w:numPr>
        <w:suppressAutoHyphens/>
        <w:rPr>
          <w:szCs w:val="24"/>
        </w:rPr>
      </w:pPr>
      <w:r>
        <w:rPr>
          <w:szCs w:val="24"/>
          <w:lang w:val="en-US"/>
        </w:rPr>
        <w:t>To make the comparison of the research findings and theoretical a</w:t>
      </w:r>
      <w:r w:rsidR="00187D8D">
        <w:rPr>
          <w:szCs w:val="24"/>
          <w:lang w:val="en-US"/>
        </w:rPr>
        <w:t>ssumptions</w:t>
      </w:r>
      <w:r>
        <w:rPr>
          <w:szCs w:val="24"/>
          <w:lang w:val="en-US"/>
        </w:rPr>
        <w:t xml:space="preserve">. </w:t>
      </w:r>
    </w:p>
    <w:p w:rsidR="00657459" w:rsidRDefault="00657459" w:rsidP="00E05CB9">
      <w:pPr>
        <w:rPr>
          <w:lang w:val="en-US"/>
        </w:rPr>
      </w:pPr>
      <w:r w:rsidRPr="00657459">
        <w:rPr>
          <w:lang w:val="en-US"/>
        </w:rPr>
        <w:t xml:space="preserve">The </w:t>
      </w:r>
      <w:r w:rsidR="00187D8D">
        <w:rPr>
          <w:b/>
          <w:lang w:val="en-US"/>
        </w:rPr>
        <w:t>hypothese</w:t>
      </w:r>
      <w:r w:rsidRPr="00657459">
        <w:rPr>
          <w:b/>
          <w:lang w:val="en-US"/>
        </w:rPr>
        <w:t xml:space="preserve">s </w:t>
      </w:r>
      <w:r>
        <w:rPr>
          <w:lang w:val="en-US"/>
        </w:rPr>
        <w:t>of the paper:</w:t>
      </w:r>
    </w:p>
    <w:p w:rsidR="00657459" w:rsidRDefault="0046493F" w:rsidP="00657459">
      <w:pPr>
        <w:rPr>
          <w:lang w:val="en-US"/>
        </w:rPr>
      </w:pPr>
      <w:proofErr w:type="gramStart"/>
      <w:r>
        <w:rPr>
          <w:lang w:val="en-US"/>
        </w:rPr>
        <w:t xml:space="preserve">1 </w:t>
      </w:r>
      <w:r w:rsidR="00657459">
        <w:rPr>
          <w:lang w:val="en-US"/>
        </w:rPr>
        <w:t>Hypothesis.</w:t>
      </w:r>
      <w:proofErr w:type="gramEnd"/>
      <w:r w:rsidR="00657459">
        <w:rPr>
          <w:lang w:val="en-US"/>
        </w:rPr>
        <w:t xml:space="preserve"> Intellectual capital as the main component of the internal venture’s environment</w:t>
      </w:r>
      <w:r>
        <w:rPr>
          <w:lang w:val="en-US"/>
        </w:rPr>
        <w:t xml:space="preserve"> is the critical venture</w:t>
      </w:r>
      <w:r w:rsidR="00187D8D">
        <w:rPr>
          <w:lang w:val="en-US"/>
        </w:rPr>
        <w:t>’s</w:t>
      </w:r>
      <w:r>
        <w:rPr>
          <w:lang w:val="en-US"/>
        </w:rPr>
        <w:t xml:space="preserve"> success factor;</w:t>
      </w:r>
    </w:p>
    <w:p w:rsidR="0046493F" w:rsidRPr="00657459" w:rsidRDefault="0046493F" w:rsidP="00657459">
      <w:pPr>
        <w:rPr>
          <w:lang w:val="en-US"/>
        </w:rPr>
      </w:pPr>
      <w:r>
        <w:rPr>
          <w:lang w:val="en-US"/>
        </w:rPr>
        <w:t xml:space="preserve">2 </w:t>
      </w:r>
      <w:proofErr w:type="gramStart"/>
      <w:r>
        <w:rPr>
          <w:lang w:val="en-US"/>
        </w:rPr>
        <w:t>Hypothesis</w:t>
      </w:r>
      <w:proofErr w:type="gramEnd"/>
      <w:r>
        <w:rPr>
          <w:lang w:val="en-US"/>
        </w:rPr>
        <w:t>. The exte</w:t>
      </w:r>
      <w:r w:rsidR="00187D8D">
        <w:rPr>
          <w:lang w:val="en-US"/>
        </w:rPr>
        <w:t xml:space="preserve">rnal environment factors affect </w:t>
      </w:r>
      <w:r>
        <w:rPr>
          <w:lang w:val="en-US"/>
        </w:rPr>
        <w:t>all enterprises</w:t>
      </w:r>
      <w:r w:rsidR="00187D8D">
        <w:rPr>
          <w:lang w:val="en-US"/>
        </w:rPr>
        <w:t xml:space="preserve"> </w:t>
      </w:r>
      <w:proofErr w:type="gramStart"/>
      <w:r w:rsidR="00187D8D">
        <w:rPr>
          <w:lang w:val="en-US"/>
        </w:rPr>
        <w:t>equally</w:t>
      </w:r>
      <w:r>
        <w:rPr>
          <w:lang w:val="en-US"/>
        </w:rPr>
        <w:t>,</w:t>
      </w:r>
      <w:proofErr w:type="gramEnd"/>
      <w:r>
        <w:rPr>
          <w:lang w:val="en-US"/>
        </w:rPr>
        <w:t xml:space="preserve"> therefore external environment factors are not the critical</w:t>
      </w:r>
      <w:r w:rsidR="00187D8D">
        <w:rPr>
          <w:lang w:val="en-US"/>
        </w:rPr>
        <w:t xml:space="preserve"> ones</w:t>
      </w:r>
      <w:r>
        <w:rPr>
          <w:lang w:val="en-US"/>
        </w:rPr>
        <w:t xml:space="preserve"> in business success.</w:t>
      </w:r>
    </w:p>
    <w:p w:rsidR="00657459" w:rsidRPr="00657459" w:rsidRDefault="00187D8D" w:rsidP="00657459">
      <w:pPr>
        <w:rPr>
          <w:lang w:val="en-US"/>
        </w:rPr>
      </w:pPr>
      <w:r>
        <w:rPr>
          <w:lang w:val="en-US"/>
        </w:rPr>
        <w:t>In master’s work</w:t>
      </w:r>
      <w:r w:rsidR="00657459" w:rsidRPr="00657459">
        <w:rPr>
          <w:lang w:val="en-US"/>
        </w:rPr>
        <w:t xml:space="preserve"> these </w:t>
      </w:r>
      <w:r w:rsidR="00657459" w:rsidRPr="0046493F">
        <w:rPr>
          <w:b/>
          <w:lang w:val="en-US"/>
        </w:rPr>
        <w:t>methods</w:t>
      </w:r>
      <w:r>
        <w:rPr>
          <w:b/>
          <w:lang w:val="en-US"/>
        </w:rPr>
        <w:t xml:space="preserve"> </w:t>
      </w:r>
      <w:r>
        <w:rPr>
          <w:lang w:val="en-US"/>
        </w:rPr>
        <w:t>are used</w:t>
      </w:r>
      <w:r w:rsidR="00657459" w:rsidRPr="00657459">
        <w:rPr>
          <w:lang w:val="en-US"/>
        </w:rPr>
        <w:t>: systematic an</w:t>
      </w:r>
      <w:r>
        <w:rPr>
          <w:lang w:val="en-US"/>
        </w:rPr>
        <w:t>alysis of scientific literature;</w:t>
      </w:r>
      <w:r w:rsidR="00657459" w:rsidRPr="00657459">
        <w:rPr>
          <w:lang w:val="en-US"/>
        </w:rPr>
        <w:t xml:space="preserve"> compa</w:t>
      </w:r>
      <w:r w:rsidR="0046493F">
        <w:rPr>
          <w:lang w:val="en-US"/>
        </w:rPr>
        <w:t>rative data analysis</w:t>
      </w:r>
      <w:r>
        <w:rPr>
          <w:lang w:val="en-US"/>
        </w:rPr>
        <w:t>; survey methods;</w:t>
      </w:r>
      <w:r w:rsidR="0046493F">
        <w:rPr>
          <w:lang w:val="en-US"/>
        </w:rPr>
        <w:t xml:space="preserve"> variation,</w:t>
      </w:r>
      <w:r w:rsidR="00657459" w:rsidRPr="00657459">
        <w:rPr>
          <w:lang w:val="en-US"/>
        </w:rPr>
        <w:t xml:space="preserve"> correlation</w:t>
      </w:r>
      <w:r w:rsidR="0046493F">
        <w:rPr>
          <w:lang w:val="en-US"/>
        </w:rPr>
        <w:t xml:space="preserve"> and multicolinearity analysis</w:t>
      </w:r>
      <w:r w:rsidR="00657459" w:rsidRPr="00657459">
        <w:rPr>
          <w:lang w:val="en-US"/>
        </w:rPr>
        <w:t xml:space="preserve"> and </w:t>
      </w:r>
      <w:r w:rsidR="0046493F">
        <w:rPr>
          <w:lang w:val="en-US"/>
        </w:rPr>
        <w:t>logistic regression method.</w:t>
      </w:r>
    </w:p>
    <w:p w:rsidR="008805C3" w:rsidRDefault="008805C3" w:rsidP="008805C3">
      <w:pPr>
        <w:pStyle w:val="Default"/>
        <w:spacing w:line="360" w:lineRule="auto"/>
        <w:ind w:firstLine="567"/>
        <w:jc w:val="both"/>
        <w:rPr>
          <w:b/>
          <w:color w:val="auto"/>
        </w:rPr>
      </w:pPr>
    </w:p>
    <w:p w:rsidR="00C230EB" w:rsidRDefault="00C230EB">
      <w:pPr>
        <w:widowControl/>
        <w:spacing w:after="200" w:line="276" w:lineRule="auto"/>
        <w:ind w:firstLine="0"/>
        <w:jc w:val="left"/>
        <w:rPr>
          <w:szCs w:val="24"/>
          <w:lang w:val="fi-FI"/>
        </w:rPr>
      </w:pPr>
    </w:p>
    <w:p w:rsidR="00C230EB" w:rsidRPr="00B218A4" w:rsidRDefault="00C230EB" w:rsidP="00C230EB">
      <w:pPr>
        <w:widowControl/>
        <w:autoSpaceDE w:val="0"/>
        <w:autoSpaceDN w:val="0"/>
        <w:adjustRightInd w:val="0"/>
        <w:rPr>
          <w:szCs w:val="24"/>
          <w:lang w:val="fi-FI"/>
        </w:rPr>
      </w:pPr>
    </w:p>
    <w:p w:rsidR="004B1268" w:rsidRDefault="004B1268" w:rsidP="004B1268">
      <w:pPr>
        <w:pStyle w:val="ivadas"/>
        <w:rPr>
          <w:szCs w:val="24"/>
          <w:lang w:val="fi-FI"/>
        </w:rPr>
      </w:pPr>
    </w:p>
    <w:p w:rsidR="004B1268" w:rsidRDefault="004B1268" w:rsidP="004B1268">
      <w:pPr>
        <w:pStyle w:val="ivadas"/>
        <w:rPr>
          <w:szCs w:val="24"/>
          <w:lang w:val="fi-FI"/>
        </w:rPr>
      </w:pPr>
    </w:p>
    <w:p w:rsidR="004B1268" w:rsidRDefault="004B1268" w:rsidP="004B1268">
      <w:pPr>
        <w:pStyle w:val="ivadas"/>
        <w:rPr>
          <w:szCs w:val="24"/>
          <w:lang w:val="fi-FI"/>
        </w:rPr>
      </w:pPr>
    </w:p>
    <w:p w:rsidR="004B1268" w:rsidRDefault="004B1268" w:rsidP="004B1268">
      <w:pPr>
        <w:pStyle w:val="ivadas"/>
        <w:rPr>
          <w:szCs w:val="24"/>
          <w:lang w:val="fi-FI"/>
        </w:rPr>
      </w:pPr>
    </w:p>
    <w:p w:rsidR="004B1268" w:rsidRDefault="004B1268" w:rsidP="004B1268">
      <w:pPr>
        <w:pStyle w:val="ivadas"/>
      </w:pPr>
      <w:bookmarkStart w:id="40" w:name="_Toc280867866"/>
      <w:r>
        <w:t>PRIEDAI</w:t>
      </w:r>
      <w:bookmarkEnd w:id="40"/>
    </w:p>
    <w:p w:rsidR="004B1268" w:rsidRDefault="004B1268">
      <w:pPr>
        <w:widowControl/>
        <w:spacing w:after="200" w:line="276" w:lineRule="auto"/>
        <w:ind w:firstLine="0"/>
        <w:jc w:val="left"/>
        <w:rPr>
          <w:bCs/>
          <w:kern w:val="32"/>
          <w:sz w:val="36"/>
          <w:szCs w:val="32"/>
        </w:rPr>
      </w:pPr>
      <w:r>
        <w:br w:type="page"/>
      </w:r>
    </w:p>
    <w:p w:rsidR="008C6463" w:rsidRPr="00724C04" w:rsidRDefault="008C6463" w:rsidP="00724C04">
      <w:pPr>
        <w:widowControl/>
        <w:autoSpaceDE w:val="0"/>
        <w:autoSpaceDN w:val="0"/>
        <w:adjustRightInd w:val="0"/>
        <w:ind w:left="170" w:firstLine="0"/>
        <w:jc w:val="right"/>
        <w:rPr>
          <w:szCs w:val="24"/>
          <w:lang w:val="fi-FI"/>
        </w:rPr>
      </w:pPr>
      <w:r w:rsidRPr="00724C04">
        <w:rPr>
          <w:b/>
          <w:caps/>
          <w:szCs w:val="24"/>
        </w:rPr>
        <w:lastRenderedPageBreak/>
        <w:t>1 priedas</w:t>
      </w:r>
      <w:r w:rsidRPr="00724C04">
        <w:rPr>
          <w:caps/>
          <w:szCs w:val="24"/>
        </w:rPr>
        <w:t xml:space="preserve"> </w:t>
      </w:r>
    </w:p>
    <w:p w:rsidR="007F1A5D" w:rsidRDefault="007F1A5D" w:rsidP="00724C04">
      <w:pPr>
        <w:tabs>
          <w:tab w:val="left" w:pos="6480"/>
        </w:tabs>
        <w:jc w:val="center"/>
        <w:rPr>
          <w:b/>
          <w:caps/>
          <w:szCs w:val="24"/>
        </w:rPr>
      </w:pPr>
    </w:p>
    <w:p w:rsidR="008C6463" w:rsidRPr="00724C04" w:rsidRDefault="00724C04" w:rsidP="00724C04">
      <w:pPr>
        <w:tabs>
          <w:tab w:val="left" w:pos="6480"/>
        </w:tabs>
        <w:jc w:val="center"/>
        <w:rPr>
          <w:b/>
          <w:szCs w:val="24"/>
        </w:rPr>
      </w:pPr>
      <w:r w:rsidRPr="00724C04">
        <w:rPr>
          <w:b/>
          <w:caps/>
          <w:szCs w:val="24"/>
        </w:rPr>
        <w:t>Struktūrinis Watson et al.</w:t>
      </w:r>
      <w:r w:rsidR="007F1A5D">
        <w:rPr>
          <w:b/>
          <w:caps/>
          <w:szCs w:val="24"/>
        </w:rPr>
        <w:t xml:space="preserve"> sėkmės veiksnių </w:t>
      </w:r>
      <w:r w:rsidRPr="00724C04">
        <w:rPr>
          <w:b/>
          <w:caps/>
          <w:szCs w:val="24"/>
        </w:rPr>
        <w:t xml:space="preserve"> modelis</w:t>
      </w:r>
    </w:p>
    <w:p w:rsidR="00724C04" w:rsidRDefault="00724C04" w:rsidP="008C6463">
      <w:pPr>
        <w:tabs>
          <w:tab w:val="left" w:pos="6480"/>
        </w:tabs>
        <w:rPr>
          <w:szCs w:val="24"/>
        </w:rPr>
      </w:pPr>
    </w:p>
    <w:p w:rsidR="008C6463" w:rsidRDefault="00494843" w:rsidP="008C6463">
      <w:pPr>
        <w:tabs>
          <w:tab w:val="left" w:pos="6480"/>
        </w:tabs>
        <w:ind w:firstLine="0"/>
        <w:rPr>
          <w:szCs w:val="24"/>
        </w:rPr>
      </w:pPr>
      <w:r w:rsidRPr="00494843">
        <w:rPr>
          <w:szCs w:val="24"/>
        </w:rPr>
      </w:r>
      <w:r>
        <w:rPr>
          <w:szCs w:val="24"/>
        </w:rPr>
        <w:pict>
          <v:group id="_x0000_s1056" editas="canvas" style="width:495pt;height:469.65pt;mso-position-horizontal-relative:char;mso-position-vertical-relative:line" coordorigin="1427,1324" coordsize="9900,9393">
            <o:lock v:ext="edit" aspectratio="t"/>
            <v:shape id="_x0000_s1057" type="#_x0000_t75" style="position:absolute;left:1427;top:1324;width:9900;height:9393" o:preferrelative="f">
              <v:fill o:detectmouseclick="t"/>
              <v:path o:extrusionok="t" o:connecttype="none"/>
              <o:lock v:ext="edit" text="t"/>
            </v:shape>
            <v:shape id="_x0000_s1058" type="#_x0000_t202" style="position:absolute;left:4307;top:1324;width:4138;height:573">
              <v:textbox style="mso-next-textbox:#_x0000_s1058;mso-fit-shape-to-text:t">
                <w:txbxContent>
                  <w:p w:rsidR="00974369" w:rsidRPr="009355F9" w:rsidRDefault="00974369" w:rsidP="008C6463">
                    <w:pPr>
                      <w:ind w:firstLine="0"/>
                      <w:jc w:val="center"/>
                      <w:rPr>
                        <w:szCs w:val="24"/>
                      </w:rPr>
                    </w:pPr>
                    <w:r>
                      <w:rPr>
                        <w:szCs w:val="24"/>
                      </w:rPr>
                      <w:t>VERSLININKIŠKA ELGSENA</w:t>
                    </w:r>
                  </w:p>
                </w:txbxContent>
              </v:textbox>
            </v:shape>
            <v:shape id="_x0000_s1059" type="#_x0000_t202" style="position:absolute;left:1427;top:2224;width:3960;height:1621">
              <v:textbox style="mso-next-textbox:#_x0000_s1059">
                <w:txbxContent>
                  <w:p w:rsidR="00974369" w:rsidRPr="000C1FC7" w:rsidRDefault="00974369" w:rsidP="00697EC6">
                    <w:pPr>
                      <w:numPr>
                        <w:ilvl w:val="0"/>
                        <w:numId w:val="5"/>
                      </w:numPr>
                      <w:spacing w:line="240" w:lineRule="auto"/>
                      <w:rPr>
                        <w:szCs w:val="24"/>
                      </w:rPr>
                    </w:pPr>
                    <w:r>
                      <w:rPr>
                        <w:szCs w:val="24"/>
                      </w:rPr>
                      <w:t>Patirtis</w:t>
                    </w:r>
                  </w:p>
                  <w:p w:rsidR="00974369" w:rsidRPr="000C1FC7" w:rsidRDefault="00974369" w:rsidP="00697EC6">
                    <w:pPr>
                      <w:numPr>
                        <w:ilvl w:val="0"/>
                        <w:numId w:val="5"/>
                      </w:numPr>
                      <w:spacing w:line="240" w:lineRule="auto"/>
                      <w:rPr>
                        <w:szCs w:val="24"/>
                      </w:rPr>
                    </w:pPr>
                    <w:r>
                      <w:rPr>
                        <w:szCs w:val="24"/>
                      </w:rPr>
                      <w:t>Išsilavinimas ir kvalifikacija</w:t>
                    </w:r>
                  </w:p>
                  <w:p w:rsidR="00974369" w:rsidRPr="000C1FC7" w:rsidRDefault="00974369" w:rsidP="00697EC6">
                    <w:pPr>
                      <w:numPr>
                        <w:ilvl w:val="0"/>
                        <w:numId w:val="5"/>
                      </w:numPr>
                      <w:spacing w:line="240" w:lineRule="auto"/>
                      <w:rPr>
                        <w:szCs w:val="24"/>
                      </w:rPr>
                    </w:pPr>
                    <w:r w:rsidRPr="000C1FC7">
                      <w:rPr>
                        <w:szCs w:val="24"/>
                      </w:rPr>
                      <w:t>Įgūdžiai ir gebėjimai</w:t>
                    </w:r>
                  </w:p>
                  <w:p w:rsidR="00974369" w:rsidRPr="000C1FC7" w:rsidRDefault="00974369" w:rsidP="00697EC6">
                    <w:pPr>
                      <w:numPr>
                        <w:ilvl w:val="0"/>
                        <w:numId w:val="5"/>
                      </w:numPr>
                      <w:spacing w:line="240" w:lineRule="auto"/>
                      <w:rPr>
                        <w:szCs w:val="24"/>
                      </w:rPr>
                    </w:pPr>
                    <w:r w:rsidRPr="000C1FC7">
                      <w:rPr>
                        <w:szCs w:val="24"/>
                      </w:rPr>
                      <w:t>Asmeniniai bruožai ir savybės</w:t>
                    </w:r>
                  </w:p>
                  <w:p w:rsidR="00974369" w:rsidRPr="000C1FC7" w:rsidRDefault="00974369" w:rsidP="00697EC6">
                    <w:pPr>
                      <w:numPr>
                        <w:ilvl w:val="0"/>
                        <w:numId w:val="5"/>
                      </w:numPr>
                      <w:spacing w:line="240" w:lineRule="auto"/>
                      <w:rPr>
                        <w:szCs w:val="24"/>
                      </w:rPr>
                    </w:pPr>
                    <w:r w:rsidRPr="000C1FC7">
                      <w:rPr>
                        <w:szCs w:val="24"/>
                      </w:rPr>
                      <w:t>Vertybės ir lūkesčiai</w:t>
                    </w:r>
                  </w:p>
                  <w:p w:rsidR="00974369" w:rsidRPr="00E51200" w:rsidRDefault="00974369" w:rsidP="00F81A0B">
                    <w:pPr>
                      <w:spacing w:line="240" w:lineRule="auto"/>
                      <w:ind w:firstLine="0"/>
                      <w:rPr>
                        <w:lang w:val="en-US"/>
                      </w:rPr>
                    </w:pPr>
                  </w:p>
                </w:txbxContent>
              </v:textbox>
            </v:shape>
            <v:shape id="_x0000_s1060" type="#_x0000_t202" style="position:absolute;left:7367;top:2224;width:3960;height:1621">
              <v:textbox style="mso-next-textbox:#_x0000_s1060">
                <w:txbxContent>
                  <w:p w:rsidR="00974369" w:rsidRPr="000C1FC7" w:rsidRDefault="00974369" w:rsidP="00697EC6">
                    <w:pPr>
                      <w:numPr>
                        <w:ilvl w:val="0"/>
                        <w:numId w:val="6"/>
                      </w:numPr>
                      <w:spacing w:line="240" w:lineRule="auto"/>
                      <w:rPr>
                        <w:szCs w:val="24"/>
                      </w:rPr>
                    </w:pPr>
                    <w:r>
                      <w:rPr>
                        <w:szCs w:val="24"/>
                      </w:rPr>
                      <w:t>Pramonės šaka, verslo forma</w:t>
                    </w:r>
                  </w:p>
                  <w:p w:rsidR="00974369" w:rsidRPr="000C1FC7" w:rsidRDefault="00974369" w:rsidP="00697EC6">
                    <w:pPr>
                      <w:numPr>
                        <w:ilvl w:val="0"/>
                        <w:numId w:val="6"/>
                      </w:numPr>
                      <w:spacing w:line="240" w:lineRule="auto"/>
                      <w:rPr>
                        <w:szCs w:val="24"/>
                      </w:rPr>
                    </w:pPr>
                    <w:r>
                      <w:rPr>
                        <w:szCs w:val="24"/>
                      </w:rPr>
                      <w:t>Darbuotojai ir technologijos</w:t>
                    </w:r>
                  </w:p>
                  <w:p w:rsidR="00974369" w:rsidRPr="000C1FC7" w:rsidRDefault="00974369" w:rsidP="00697EC6">
                    <w:pPr>
                      <w:numPr>
                        <w:ilvl w:val="0"/>
                        <w:numId w:val="6"/>
                      </w:numPr>
                      <w:spacing w:line="240" w:lineRule="auto"/>
                      <w:rPr>
                        <w:szCs w:val="24"/>
                      </w:rPr>
                    </w:pPr>
                    <w:r>
                      <w:rPr>
                        <w:szCs w:val="24"/>
                      </w:rPr>
                      <w:t>Finansinė pozicija</w:t>
                    </w:r>
                  </w:p>
                  <w:p w:rsidR="00974369" w:rsidRPr="000C1FC7" w:rsidRDefault="00974369" w:rsidP="00697EC6">
                    <w:pPr>
                      <w:numPr>
                        <w:ilvl w:val="0"/>
                        <w:numId w:val="6"/>
                      </w:numPr>
                      <w:spacing w:line="240" w:lineRule="auto"/>
                      <w:rPr>
                        <w:szCs w:val="24"/>
                      </w:rPr>
                    </w:pPr>
                    <w:r>
                      <w:rPr>
                        <w:szCs w:val="24"/>
                      </w:rPr>
                      <w:t>Strategijos ir planavimas</w:t>
                    </w:r>
                  </w:p>
                  <w:p w:rsidR="00974369" w:rsidRPr="000C1FC7" w:rsidRDefault="00974369" w:rsidP="00697EC6">
                    <w:pPr>
                      <w:numPr>
                        <w:ilvl w:val="0"/>
                        <w:numId w:val="6"/>
                      </w:numPr>
                      <w:spacing w:line="240" w:lineRule="auto"/>
                      <w:rPr>
                        <w:szCs w:val="24"/>
                      </w:rPr>
                    </w:pPr>
                    <w:r>
                      <w:rPr>
                        <w:szCs w:val="24"/>
                      </w:rPr>
                      <w:t>Ištekliai ir jų valdymas</w:t>
                    </w:r>
                  </w:p>
                  <w:p w:rsidR="00974369" w:rsidRPr="00E51200" w:rsidRDefault="00974369" w:rsidP="00F81A0B">
                    <w:pPr>
                      <w:spacing w:line="240" w:lineRule="auto"/>
                      <w:ind w:firstLine="0"/>
                      <w:rPr>
                        <w:lang w:val="en-US"/>
                      </w:rPr>
                    </w:pPr>
                  </w:p>
                </w:txbxContent>
              </v:textbox>
            </v:shape>
            <v:shape id="_x0000_s1061" type="#_x0000_t202" style="position:absolute;left:3767;top:4204;width:1980;height:711">
              <v:textbox style="mso-next-textbox:#_x0000_s1061;mso-fit-shape-to-text:t">
                <w:txbxContent>
                  <w:p w:rsidR="00974369" w:rsidRPr="00BB0209" w:rsidRDefault="00974369" w:rsidP="00F81A0B">
                    <w:pPr>
                      <w:spacing w:line="240" w:lineRule="auto"/>
                      <w:ind w:firstLine="0"/>
                      <w:jc w:val="center"/>
                      <w:rPr>
                        <w:szCs w:val="24"/>
                      </w:rPr>
                    </w:pPr>
                    <w:r>
                      <w:rPr>
                        <w:szCs w:val="24"/>
                      </w:rPr>
                      <w:t>Steigėjo</w:t>
                    </w:r>
                    <w:r w:rsidRPr="00BB0209">
                      <w:rPr>
                        <w:szCs w:val="24"/>
                      </w:rPr>
                      <w:t xml:space="preserve"> charakteristikos</w:t>
                    </w:r>
                  </w:p>
                </w:txbxContent>
              </v:textbox>
            </v:shape>
            <v:shape id="_x0000_s1062" type="#_x0000_t202" style="position:absolute;left:7007;top:4204;width:1980;height:711">
              <v:textbox style="mso-next-textbox:#_x0000_s1062;mso-fit-shape-to-text:t">
                <w:txbxContent>
                  <w:p w:rsidR="00974369" w:rsidRPr="00BB0209" w:rsidRDefault="00974369" w:rsidP="00F81A0B">
                    <w:pPr>
                      <w:spacing w:line="240" w:lineRule="auto"/>
                      <w:ind w:firstLine="0"/>
                      <w:jc w:val="center"/>
                      <w:rPr>
                        <w:szCs w:val="24"/>
                      </w:rPr>
                    </w:pPr>
                    <w:r>
                      <w:rPr>
                        <w:szCs w:val="24"/>
                      </w:rPr>
                      <w:t>Verslo charakteristikos</w:t>
                    </w:r>
                  </w:p>
                </w:txbxContent>
              </v:textbox>
            </v:shape>
            <v:shape id="_x0000_s1063" type="#_x0000_t32" style="position:absolute;left:6376;top:1897;width:1;height:3525" o:connectortype="straight">
              <v:stroke endarrow="block"/>
            </v:shape>
            <v:shape id="_x0000_s1064" type="#_x0000_t32" style="position:absolute;left:5747;top:4560;width:1260;height:1" o:connectortype="straight">
              <v:stroke startarrow="block" endarrow="block"/>
            </v:shape>
            <v:shapetype id="_x0000_t33" coordsize="21600,21600" o:spt="33" o:oned="t" path="m,l21600,r,21600e" filled="f">
              <v:stroke joinstyle="miter"/>
              <v:path arrowok="t" fillok="f" o:connecttype="none"/>
              <o:lock v:ext="edit" shapetype="t"/>
            </v:shapetype>
            <v:shape id="_x0000_s1065" type="#_x0000_t33" style="position:absolute;left:3550;top:1468;width:613;height:900;rotation:270" o:connectortype="elbow" adj="-120262,-76848,-120262">
              <v:stroke endarrow="block"/>
            </v:shape>
            <v:shape id="_x0000_s1066" type="#_x0000_t33" style="position:absolute;left:8589;top:1467;width:613;height:902;rotation:270;flip:x" o:connectortype="elbow" adj="-329567,76678,-329567">
              <v:stroke endarrow="block"/>
            </v:shape>
            <v:shape id="_x0000_s1067" type="#_x0000_t33" style="position:absolute;left:3229;top:4023;width:715;height:360;rotation:90;flip:x" o:connectortype="elbow" adj="-103106,289380,-103106">
              <v:stroke endarrow="block"/>
            </v:shape>
            <v:shape id="_x0000_s1068" type="#_x0000_t33" style="position:absolute;left:8809;top:4023;width:715;height:360;rotation:90" o:connectortype="elbow" adj="-282552,-289380,-282552">
              <v:stroke endarrow="block"/>
            </v:shape>
            <v:shape id="_x0000_s1069" type="#_x0000_t202" style="position:absolute;left:3767;top:6904;width:1980;height:711">
              <v:textbox style="mso-next-textbox:#_x0000_s1069;mso-fit-shape-to-text:t">
                <w:txbxContent>
                  <w:p w:rsidR="00974369" w:rsidRDefault="00974369" w:rsidP="00F81A0B">
                    <w:pPr>
                      <w:spacing w:line="240" w:lineRule="auto"/>
                      <w:ind w:firstLine="0"/>
                      <w:jc w:val="center"/>
                      <w:rPr>
                        <w:szCs w:val="24"/>
                      </w:rPr>
                    </w:pPr>
                    <w:r>
                      <w:rPr>
                        <w:szCs w:val="24"/>
                      </w:rPr>
                      <w:t xml:space="preserve">Verslo </w:t>
                    </w:r>
                  </w:p>
                  <w:p w:rsidR="00974369" w:rsidRPr="00BB0209" w:rsidRDefault="00974369" w:rsidP="00F81A0B">
                    <w:pPr>
                      <w:spacing w:line="240" w:lineRule="auto"/>
                      <w:ind w:firstLine="0"/>
                      <w:jc w:val="center"/>
                      <w:rPr>
                        <w:szCs w:val="24"/>
                      </w:rPr>
                    </w:pPr>
                    <w:r>
                      <w:rPr>
                        <w:szCs w:val="24"/>
                      </w:rPr>
                      <w:t>infrastruktūra</w:t>
                    </w:r>
                  </w:p>
                </w:txbxContent>
              </v:textbox>
            </v:shape>
            <v:shape id="_x0000_s1070" type="#_x0000_t202" style="position:absolute;left:7007;top:6904;width:1980;height:711">
              <v:textbox style="mso-next-textbox:#_x0000_s1070;mso-fit-shape-to-text:t">
                <w:txbxContent>
                  <w:p w:rsidR="00974369" w:rsidRDefault="00974369" w:rsidP="00F81A0B">
                    <w:pPr>
                      <w:spacing w:line="240" w:lineRule="auto"/>
                      <w:ind w:firstLine="0"/>
                      <w:jc w:val="center"/>
                      <w:rPr>
                        <w:szCs w:val="24"/>
                      </w:rPr>
                    </w:pPr>
                    <w:r>
                      <w:rPr>
                        <w:szCs w:val="24"/>
                      </w:rPr>
                      <w:t>Verslo</w:t>
                    </w:r>
                  </w:p>
                  <w:p w:rsidR="00974369" w:rsidRPr="00BB0209" w:rsidRDefault="00974369" w:rsidP="00F81A0B">
                    <w:pPr>
                      <w:spacing w:line="240" w:lineRule="auto"/>
                      <w:ind w:firstLine="0"/>
                      <w:jc w:val="center"/>
                      <w:rPr>
                        <w:szCs w:val="24"/>
                      </w:rPr>
                    </w:pPr>
                    <w:r>
                      <w:rPr>
                        <w:szCs w:val="24"/>
                      </w:rPr>
                      <w:t xml:space="preserve"> klientai</w:t>
                    </w:r>
                  </w:p>
                </w:txbxContent>
              </v:textbox>
            </v:shape>
            <v:shape id="_x0000_s1071" type="#_x0000_t202" style="position:absolute;left:1427;top:7984;width:3960;height:1620">
              <v:textbox style="mso-next-textbox:#_x0000_s1071">
                <w:txbxContent>
                  <w:p w:rsidR="00974369" w:rsidRDefault="00974369" w:rsidP="00697EC6">
                    <w:pPr>
                      <w:numPr>
                        <w:ilvl w:val="0"/>
                        <w:numId w:val="4"/>
                      </w:numPr>
                      <w:spacing w:line="240" w:lineRule="auto"/>
                      <w:rPr>
                        <w:szCs w:val="24"/>
                      </w:rPr>
                    </w:pPr>
                    <w:r>
                      <w:rPr>
                        <w:szCs w:val="24"/>
                      </w:rPr>
                      <w:t>Konkurentai</w:t>
                    </w:r>
                  </w:p>
                  <w:p w:rsidR="00974369" w:rsidRDefault="00974369" w:rsidP="00697EC6">
                    <w:pPr>
                      <w:numPr>
                        <w:ilvl w:val="0"/>
                        <w:numId w:val="4"/>
                      </w:numPr>
                      <w:spacing w:line="240" w:lineRule="auto"/>
                      <w:rPr>
                        <w:szCs w:val="24"/>
                      </w:rPr>
                    </w:pPr>
                    <w:r>
                      <w:rPr>
                        <w:szCs w:val="24"/>
                      </w:rPr>
                      <w:t>Tiekėjai</w:t>
                    </w:r>
                  </w:p>
                  <w:p w:rsidR="00974369" w:rsidRDefault="00974369" w:rsidP="00697EC6">
                    <w:pPr>
                      <w:numPr>
                        <w:ilvl w:val="0"/>
                        <w:numId w:val="4"/>
                      </w:numPr>
                      <w:spacing w:line="240" w:lineRule="auto"/>
                      <w:rPr>
                        <w:szCs w:val="24"/>
                      </w:rPr>
                    </w:pPr>
                    <w:r>
                      <w:rPr>
                        <w:szCs w:val="24"/>
                      </w:rPr>
                      <w:t>Bankai</w:t>
                    </w:r>
                  </w:p>
                  <w:p w:rsidR="00974369" w:rsidRDefault="00974369" w:rsidP="00697EC6">
                    <w:pPr>
                      <w:numPr>
                        <w:ilvl w:val="0"/>
                        <w:numId w:val="4"/>
                      </w:numPr>
                      <w:spacing w:line="240" w:lineRule="auto"/>
                      <w:rPr>
                        <w:szCs w:val="24"/>
                      </w:rPr>
                    </w:pPr>
                    <w:r>
                      <w:rPr>
                        <w:szCs w:val="24"/>
                      </w:rPr>
                      <w:t>Vyriausybė</w:t>
                    </w:r>
                  </w:p>
                  <w:p w:rsidR="00974369" w:rsidRPr="007B530A" w:rsidRDefault="00974369" w:rsidP="00697EC6">
                    <w:pPr>
                      <w:numPr>
                        <w:ilvl w:val="0"/>
                        <w:numId w:val="4"/>
                      </w:numPr>
                      <w:spacing w:line="240" w:lineRule="auto"/>
                      <w:rPr>
                        <w:szCs w:val="24"/>
                      </w:rPr>
                    </w:pPr>
                    <w:r>
                      <w:rPr>
                        <w:szCs w:val="24"/>
                      </w:rPr>
                      <w:t>Paramos fondai</w:t>
                    </w:r>
                  </w:p>
                </w:txbxContent>
              </v:textbox>
            </v:shape>
            <v:shape id="_x0000_s1072" type="#_x0000_t202" style="position:absolute;left:7367;top:7984;width:3960;height:1620">
              <v:textbox style="mso-next-textbox:#_x0000_s1072">
                <w:txbxContent>
                  <w:p w:rsidR="00974369" w:rsidRDefault="00974369" w:rsidP="00697EC6">
                    <w:pPr>
                      <w:numPr>
                        <w:ilvl w:val="0"/>
                        <w:numId w:val="3"/>
                      </w:numPr>
                      <w:spacing w:line="240" w:lineRule="auto"/>
                      <w:rPr>
                        <w:szCs w:val="24"/>
                      </w:rPr>
                    </w:pPr>
                    <w:r>
                      <w:rPr>
                        <w:szCs w:val="24"/>
                      </w:rPr>
                      <w:t>Firmos ar vartotojai</w:t>
                    </w:r>
                  </w:p>
                  <w:p w:rsidR="00974369" w:rsidRDefault="00974369" w:rsidP="00697EC6">
                    <w:pPr>
                      <w:numPr>
                        <w:ilvl w:val="0"/>
                        <w:numId w:val="3"/>
                      </w:numPr>
                      <w:spacing w:line="240" w:lineRule="auto"/>
                      <w:rPr>
                        <w:szCs w:val="24"/>
                      </w:rPr>
                    </w:pPr>
                    <w:r>
                      <w:rPr>
                        <w:szCs w:val="24"/>
                      </w:rPr>
                      <w:t>Geografinės, demografinės savybės</w:t>
                    </w:r>
                  </w:p>
                  <w:p w:rsidR="00974369" w:rsidRDefault="00974369" w:rsidP="00697EC6">
                    <w:pPr>
                      <w:numPr>
                        <w:ilvl w:val="0"/>
                        <w:numId w:val="3"/>
                      </w:numPr>
                      <w:spacing w:line="240" w:lineRule="auto"/>
                      <w:rPr>
                        <w:szCs w:val="24"/>
                      </w:rPr>
                    </w:pPr>
                    <w:r>
                      <w:rPr>
                        <w:szCs w:val="24"/>
                      </w:rPr>
                      <w:t>Gyvenimo būdas, vartojimo įpročiai</w:t>
                    </w:r>
                  </w:p>
                  <w:p w:rsidR="00974369" w:rsidRDefault="00974369" w:rsidP="00697EC6">
                    <w:pPr>
                      <w:numPr>
                        <w:ilvl w:val="0"/>
                        <w:numId w:val="3"/>
                      </w:numPr>
                      <w:spacing w:line="240" w:lineRule="auto"/>
                      <w:rPr>
                        <w:szCs w:val="24"/>
                      </w:rPr>
                    </w:pPr>
                    <w:r>
                      <w:rPr>
                        <w:szCs w:val="24"/>
                      </w:rPr>
                      <w:t>Organizacinės charakteristikos</w:t>
                    </w:r>
                  </w:p>
                  <w:p w:rsidR="00974369" w:rsidRPr="000C1FC7" w:rsidRDefault="00974369" w:rsidP="00697EC6">
                    <w:pPr>
                      <w:numPr>
                        <w:ilvl w:val="0"/>
                        <w:numId w:val="3"/>
                      </w:numPr>
                      <w:spacing w:line="240" w:lineRule="auto"/>
                      <w:rPr>
                        <w:szCs w:val="24"/>
                      </w:rPr>
                    </w:pPr>
                    <w:r>
                      <w:rPr>
                        <w:szCs w:val="24"/>
                      </w:rPr>
                      <w:t>Pirkimo elgsena</w:t>
                    </w:r>
                  </w:p>
                  <w:p w:rsidR="00974369" w:rsidRPr="00E51200" w:rsidRDefault="00974369" w:rsidP="00F81A0B">
                    <w:pPr>
                      <w:spacing w:line="240" w:lineRule="auto"/>
                      <w:ind w:firstLine="0"/>
                      <w:rPr>
                        <w:lang w:val="en-US"/>
                      </w:rPr>
                    </w:pPr>
                  </w:p>
                </w:txbxContent>
              </v:textbox>
            </v:shape>
            <v:shape id="_x0000_s1073" type="#_x0000_t202" style="position:absolute;left:4307;top:10144;width:4138;height:435">
              <v:textbox style="mso-next-textbox:#_x0000_s1073;mso-fit-shape-to-text:t">
                <w:txbxContent>
                  <w:p w:rsidR="00974369" w:rsidRPr="009355F9" w:rsidRDefault="00974369" w:rsidP="00F81A0B">
                    <w:pPr>
                      <w:spacing w:line="240" w:lineRule="auto"/>
                      <w:ind w:firstLine="0"/>
                      <w:jc w:val="center"/>
                      <w:rPr>
                        <w:szCs w:val="24"/>
                      </w:rPr>
                    </w:pPr>
                    <w:r>
                      <w:rPr>
                        <w:szCs w:val="24"/>
                      </w:rPr>
                      <w:t>MAKROEKONOMINĖ APLINKA</w:t>
                    </w:r>
                  </w:p>
                </w:txbxContent>
              </v:textbox>
            </v:shape>
            <v:shape id="_x0000_s1074" type="#_x0000_t32" style="position:absolute;left:1427;top:6004;width:9900;height:1" o:connectortype="straight" strokeweight="1.25pt"/>
            <v:shape id="_x0000_s1075" type="#_x0000_t202" style="position:absolute;left:4307;top:5284;width:4138;height:1273" strokeweight="1.25pt">
              <v:textbox style="mso-next-textbox:#_x0000_s1075;mso-fit-shape-to-text:t">
                <w:txbxContent>
                  <w:p w:rsidR="00974369" w:rsidRDefault="00974369" w:rsidP="00F81A0B">
                    <w:pPr>
                      <w:spacing w:line="240" w:lineRule="auto"/>
                      <w:ind w:firstLine="0"/>
                    </w:pPr>
                  </w:p>
                  <w:p w:rsidR="00974369" w:rsidRDefault="00974369" w:rsidP="00F81A0B">
                    <w:pPr>
                      <w:spacing w:line="240" w:lineRule="auto"/>
                      <w:ind w:firstLine="0"/>
                    </w:pPr>
                  </w:p>
                  <w:p w:rsidR="00974369" w:rsidRPr="00233B52" w:rsidRDefault="00974369" w:rsidP="00F81A0B">
                    <w:pPr>
                      <w:spacing w:line="240" w:lineRule="auto"/>
                      <w:ind w:firstLine="0"/>
                      <w:rPr>
                        <w:b/>
                        <w:szCs w:val="24"/>
                      </w:rPr>
                    </w:pPr>
                  </w:p>
                  <w:p w:rsidR="00974369" w:rsidRPr="00251870" w:rsidRDefault="00974369" w:rsidP="00F81A0B">
                    <w:pPr>
                      <w:spacing w:line="240" w:lineRule="auto"/>
                      <w:ind w:firstLine="0"/>
                      <w:jc w:val="center"/>
                      <w:rPr>
                        <w:b/>
                        <w:szCs w:val="24"/>
                      </w:rPr>
                    </w:pPr>
                    <w:r w:rsidRPr="00BB0209">
                      <w:rPr>
                        <w:b/>
                        <w:szCs w:val="24"/>
                      </w:rPr>
                      <w:t>ĮMONĖ</w:t>
                    </w:r>
                  </w:p>
                </w:txbxContent>
              </v:textbox>
            </v:shape>
            <v:shape id="_x0000_s1076" type="#_x0000_t202" style="position:absolute;left:4487;top:5464;width:1620;height:435">
              <v:textbox style="mso-next-textbox:#_x0000_s1076">
                <w:txbxContent>
                  <w:p w:rsidR="00974369" w:rsidRPr="009355F9" w:rsidRDefault="00974369" w:rsidP="008C6463">
                    <w:pPr>
                      <w:ind w:firstLine="0"/>
                      <w:rPr>
                        <w:szCs w:val="24"/>
                      </w:rPr>
                    </w:pPr>
                    <w:r>
                      <w:rPr>
                        <w:szCs w:val="24"/>
                        <w:lang w:val="en-US"/>
                      </w:rPr>
                      <w:t>STEIGĖJAS</w:t>
                    </w:r>
                  </w:p>
                </w:txbxContent>
              </v:textbox>
            </v:shape>
            <v:shape id="_x0000_s1077" type="#_x0000_t202" style="position:absolute;left:6647;top:5464;width:1621;height:435">
              <v:textbox style="mso-next-textbox:#_x0000_s1077;mso-fit-shape-to-text:t">
                <w:txbxContent>
                  <w:p w:rsidR="00974369" w:rsidRPr="00BB0209" w:rsidRDefault="00974369" w:rsidP="00F81A0B">
                    <w:pPr>
                      <w:spacing w:line="240" w:lineRule="auto"/>
                      <w:ind w:firstLine="0"/>
                      <w:jc w:val="center"/>
                      <w:rPr>
                        <w:szCs w:val="24"/>
                      </w:rPr>
                    </w:pPr>
                    <w:r>
                      <w:rPr>
                        <w:szCs w:val="24"/>
                      </w:rPr>
                      <w:t>VEIKLA</w:t>
                    </w:r>
                  </w:p>
                </w:txbxContent>
              </v:textbox>
            </v:shape>
            <v:shape id="_x0000_s1078" type="#_x0000_t34" style="position:absolute;left:4752;top:4919;width:550;height:540;rotation:90;flip:x" o:connectortype="elbow" adj=",189360,-187056">
              <v:stroke startarrow="block" endarrow="block"/>
            </v:shape>
            <v:shape id="_x0000_s1079" type="#_x0000_t34" style="position:absolute;left:7453;top:4919;width:550;height:539;rotation:90" o:connectortype="elbow" adj=",-189711,-314300">
              <v:stroke startarrow="block" endarrow="block"/>
            </v:shape>
            <v:shape id="_x0000_s1080" type="#_x0000_t32" style="position:absolute;left:6107;top:5682;width:540;height:1" o:connectortype="straight">
              <v:stroke startarrow="block" endarrow="block"/>
            </v:shape>
            <v:shape id="_x0000_s1081" type="#_x0000_t32" style="position:absolute;left:6376;top:6569;width:1;height:3575;flip:y" o:connectortype="straight">
              <v:stroke endarrow="block"/>
            </v:shape>
            <v:shape id="_x0000_s1082" type="#_x0000_t33" style="position:absolute;left:3407;top:9604;width:900;height:758;rotation:180" o:connectortype="elbow" adj="-103512,-323145,-103512">
              <v:stroke endarrow="block"/>
            </v:shape>
            <v:shape id="_x0000_s1083" type="#_x0000_t33" style="position:absolute;left:8445;top:9604;width:902;height:758;flip:y" o:connectortype="elbow" adj="-202374,323145,-202374">
              <v:stroke endarrow="block"/>
            </v:shape>
            <v:shape id="_x0000_s1084" type="#_x0000_t33" style="position:absolute;left:3225;top:7442;width:724;height:360;rotation:270" o:connectortype="elbow" adj="-101824,-537720,-101824">
              <v:stroke endarrow="block"/>
            </v:shape>
            <v:shape id="_x0000_s1085" type="#_x0000_t33" style="position:absolute;left:8803;top:7444;width:728;height:360;rotation:270;flip:x" o:connectortype="elbow" adj="-277507,468480,-277507">
              <v:stroke endarrow="block"/>
            </v:shape>
            <v:shape id="_x0000_s1086" type="#_x0000_t32" style="position:absolute;left:5747;top:7260;width:1260;height:1" o:connectortype="straight">
              <v:stroke startarrow="block" endarrow="block"/>
            </v:shape>
            <v:shape id="_x0000_s1087" type="#_x0000_t34" style="position:absolute;left:7542;top:6369;width:550;height:540;rotation:90;flip:x" o:connectortype="elbow" adj=",247360,-296627">
              <v:stroke startarrow="block" endarrow="block"/>
            </v:shape>
            <v:shape id="_x0000_s1088" type="#_x0000_t34" style="position:absolute;left:4662;top:6369;width:550;height:539;rotation:90" o:connectortype="elbow" adj=",-247819,-204689">
              <v:stroke startarrow="block" endarrow="block"/>
            </v:shape>
            <v:shape id="_x0000_s1089" type="#_x0000_t202" style="position:absolute;left:5567;top:8524;width:1620;height:720" filled="f" stroked="f">
              <v:textbox style="mso-next-textbox:#_x0000_s1089">
                <w:txbxContent>
                  <w:p w:rsidR="00974369" w:rsidRPr="009355F9" w:rsidRDefault="00974369" w:rsidP="00F81A0B">
                    <w:pPr>
                      <w:spacing w:line="240" w:lineRule="auto"/>
                      <w:ind w:firstLine="0"/>
                      <w:jc w:val="center"/>
                      <w:rPr>
                        <w:i/>
                        <w:szCs w:val="24"/>
                      </w:rPr>
                    </w:pPr>
                    <w:r w:rsidRPr="009355F9">
                      <w:rPr>
                        <w:i/>
                        <w:szCs w:val="24"/>
                      </w:rPr>
                      <w:t>IŠORINĖ</w:t>
                    </w:r>
                    <w:r>
                      <w:rPr>
                        <w:i/>
                        <w:szCs w:val="24"/>
                      </w:rPr>
                      <w:t xml:space="preserve"> </w:t>
                    </w:r>
                    <w:r w:rsidRPr="009355F9">
                      <w:rPr>
                        <w:i/>
                        <w:szCs w:val="24"/>
                      </w:rPr>
                      <w:t>APLINKA</w:t>
                    </w:r>
                  </w:p>
                </w:txbxContent>
              </v:textbox>
            </v:shape>
            <v:shape id="_x0000_s1090" type="#_x0000_t202" style="position:absolute;left:5567;top:2584;width:1620;height:720" filled="f" stroked="f">
              <v:textbox style="mso-next-textbox:#_x0000_s1090">
                <w:txbxContent>
                  <w:p w:rsidR="00974369" w:rsidRPr="009355F9" w:rsidRDefault="00974369" w:rsidP="00F81A0B">
                    <w:pPr>
                      <w:spacing w:line="240" w:lineRule="auto"/>
                      <w:ind w:firstLine="0"/>
                      <w:jc w:val="center"/>
                      <w:rPr>
                        <w:i/>
                        <w:szCs w:val="24"/>
                      </w:rPr>
                    </w:pPr>
                    <w:r>
                      <w:rPr>
                        <w:i/>
                        <w:szCs w:val="24"/>
                      </w:rPr>
                      <w:t xml:space="preserve">VIDINĖ </w:t>
                    </w:r>
                    <w:r w:rsidRPr="009355F9">
                      <w:rPr>
                        <w:i/>
                        <w:szCs w:val="24"/>
                      </w:rPr>
                      <w:t>APLINKA</w:t>
                    </w:r>
                  </w:p>
                </w:txbxContent>
              </v:textbox>
            </v:shape>
            <w10:wrap type="none"/>
            <w10:anchorlock/>
          </v:group>
        </w:pict>
      </w:r>
    </w:p>
    <w:p w:rsidR="007F1A5D" w:rsidRPr="007F1A5D" w:rsidRDefault="007F1A5D" w:rsidP="008C6463">
      <w:pPr>
        <w:tabs>
          <w:tab w:val="left" w:pos="6480"/>
        </w:tabs>
        <w:ind w:firstLine="0"/>
        <w:rPr>
          <w:sz w:val="20"/>
        </w:rPr>
      </w:pPr>
      <w:r w:rsidRPr="007F1A5D">
        <w:rPr>
          <w:b/>
          <w:sz w:val="20"/>
        </w:rPr>
        <w:t>Šaltinis:</w:t>
      </w:r>
      <w:r>
        <w:rPr>
          <w:b/>
          <w:sz w:val="20"/>
        </w:rPr>
        <w:t xml:space="preserve"> </w:t>
      </w:r>
      <w:r>
        <w:rPr>
          <w:sz w:val="20"/>
        </w:rPr>
        <w:t>Watson et al, 1998, p. 219</w:t>
      </w:r>
    </w:p>
    <w:p w:rsidR="008C6463" w:rsidRDefault="008C6463" w:rsidP="008C6463">
      <w:pPr>
        <w:tabs>
          <w:tab w:val="left" w:pos="6480"/>
        </w:tabs>
        <w:ind w:firstLine="0"/>
        <w:rPr>
          <w:szCs w:val="24"/>
        </w:rPr>
      </w:pPr>
    </w:p>
    <w:p w:rsidR="008C6463" w:rsidRPr="00161DEC" w:rsidRDefault="008C6463" w:rsidP="008C6463">
      <w:pPr>
        <w:tabs>
          <w:tab w:val="left" w:pos="6480"/>
        </w:tabs>
        <w:ind w:firstLine="0"/>
        <w:rPr>
          <w:szCs w:val="24"/>
        </w:rPr>
      </w:pPr>
    </w:p>
    <w:p w:rsidR="007F1A5D" w:rsidRDefault="007F1A5D">
      <w:pPr>
        <w:widowControl/>
        <w:spacing w:after="200" w:line="276" w:lineRule="auto"/>
        <w:ind w:firstLine="0"/>
        <w:jc w:val="left"/>
        <w:rPr>
          <w:b/>
          <w:bCs/>
          <w:color w:val="000000"/>
          <w:szCs w:val="24"/>
        </w:rPr>
      </w:pPr>
      <w:r>
        <w:rPr>
          <w:b/>
          <w:bCs/>
          <w:color w:val="000000"/>
          <w:szCs w:val="24"/>
        </w:rPr>
        <w:br w:type="page"/>
      </w:r>
    </w:p>
    <w:p w:rsidR="007F1A5D" w:rsidRPr="007F1A5D" w:rsidRDefault="007F1A5D" w:rsidP="007F1A5D">
      <w:pPr>
        <w:widowControl/>
        <w:spacing w:after="200" w:line="276" w:lineRule="auto"/>
        <w:ind w:firstLine="0"/>
        <w:jc w:val="right"/>
        <w:rPr>
          <w:b/>
          <w:bCs/>
          <w:color w:val="000000"/>
          <w:szCs w:val="24"/>
        </w:rPr>
      </w:pPr>
      <w:r w:rsidRPr="007F1A5D">
        <w:rPr>
          <w:b/>
          <w:bCs/>
          <w:color w:val="000000"/>
          <w:szCs w:val="24"/>
        </w:rPr>
        <w:lastRenderedPageBreak/>
        <w:t>2 PRIEDAS</w:t>
      </w:r>
    </w:p>
    <w:p w:rsidR="0039068C" w:rsidRPr="007F1A5D" w:rsidRDefault="0039068C" w:rsidP="007F1A5D">
      <w:pPr>
        <w:widowControl/>
        <w:spacing w:after="200" w:line="276" w:lineRule="auto"/>
        <w:ind w:firstLine="0"/>
        <w:jc w:val="center"/>
        <w:rPr>
          <w:b/>
          <w:bCs/>
          <w:color w:val="000000"/>
          <w:szCs w:val="24"/>
        </w:rPr>
      </w:pPr>
      <w:r w:rsidRPr="007F1A5D">
        <w:rPr>
          <w:b/>
          <w:bCs/>
          <w:color w:val="000000"/>
          <w:szCs w:val="24"/>
        </w:rPr>
        <w:t>ANKETA</w:t>
      </w:r>
    </w:p>
    <w:p w:rsidR="0039068C" w:rsidRPr="00A529A6" w:rsidRDefault="0039068C" w:rsidP="0039068C">
      <w:pPr>
        <w:rPr>
          <w:b/>
          <w:bCs/>
          <w:color w:val="000000"/>
          <w:sz w:val="20"/>
        </w:rPr>
      </w:pPr>
      <w:r w:rsidRPr="00A529A6">
        <w:rPr>
          <w:b/>
          <w:bCs/>
          <w:color w:val="000000"/>
          <w:sz w:val="20"/>
        </w:rPr>
        <w:t>Vykdomas verslo sėkmės veiksnių vertinimo tyrimas. Duomenys bus pateikiami tik sugrupuoti  - konkrečios įmonės būklė tyrimų rezultatuose neatsispindės. Duomenys apie konkrečią įmonę viešai nebus skelbiami ir publikuojami.</w:t>
      </w:r>
    </w:p>
    <w:p w:rsidR="0039068C" w:rsidRPr="00A529A6" w:rsidRDefault="0039068C" w:rsidP="0039068C">
      <w:pPr>
        <w:rPr>
          <w:b/>
          <w:bCs/>
          <w:color w:val="000000"/>
          <w:sz w:val="20"/>
        </w:rPr>
      </w:pPr>
      <w:r w:rsidRPr="00A529A6">
        <w:rPr>
          <w:b/>
          <w:bCs/>
          <w:color w:val="000000"/>
          <w:sz w:val="20"/>
        </w:rPr>
        <w:t>Atsakymų skalėje jums tinkamą atsakymo variantą langelyje pažymėkite kryžiuku (X) arba nurodykite klausime prašomą reikšmę.</w:t>
      </w:r>
    </w:p>
    <w:p w:rsidR="0039068C" w:rsidRPr="00A529A6" w:rsidRDefault="0039068C" w:rsidP="0039068C">
      <w:pPr>
        <w:ind w:firstLine="0"/>
        <w:rPr>
          <w:b/>
          <w:bCs/>
          <w:color w:val="000000"/>
          <w:sz w:val="20"/>
        </w:rPr>
      </w:pPr>
    </w:p>
    <w:p w:rsidR="0039068C" w:rsidRPr="007F1A5D" w:rsidRDefault="0039068C" w:rsidP="007F1A5D">
      <w:pPr>
        <w:pStyle w:val="BodyText"/>
        <w:tabs>
          <w:tab w:val="left" w:pos="6120"/>
          <w:tab w:val="left" w:pos="6660"/>
          <w:tab w:val="left" w:pos="7380"/>
          <w:tab w:val="left" w:pos="8100"/>
          <w:tab w:val="left" w:pos="8820"/>
        </w:tabs>
        <w:spacing w:after="0" w:line="240" w:lineRule="auto"/>
        <w:ind w:left="72"/>
        <w:jc w:val="left"/>
        <w:rPr>
          <w:b/>
          <w:bCs/>
          <w:color w:val="000000"/>
          <w:sz w:val="20"/>
        </w:rPr>
      </w:pPr>
      <w:r w:rsidRPr="007F1A5D">
        <w:rPr>
          <w:b/>
          <w:color w:val="000000"/>
          <w:sz w:val="20"/>
        </w:rPr>
        <w:t>1. Įvertinkite Jūsų įmonės vidinę aplinką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2"/>
        <w:gridCol w:w="1013"/>
        <w:gridCol w:w="1014"/>
        <w:gridCol w:w="1014"/>
        <w:gridCol w:w="1014"/>
        <w:gridCol w:w="1010"/>
      </w:tblGrid>
      <w:tr w:rsidR="004806C1" w:rsidRPr="007F1A5D" w:rsidTr="00320834">
        <w:tc>
          <w:tcPr>
            <w:tcW w:w="2502" w:type="pct"/>
          </w:tcPr>
          <w:p w:rsidR="004806C1" w:rsidRPr="007F1A5D" w:rsidRDefault="004806C1" w:rsidP="007F1A5D">
            <w:pPr>
              <w:spacing w:line="240" w:lineRule="auto"/>
              <w:ind w:firstLine="0"/>
              <w:rPr>
                <w:b/>
                <w:color w:val="000000"/>
                <w:sz w:val="20"/>
              </w:rPr>
            </w:pPr>
          </w:p>
        </w:tc>
        <w:tc>
          <w:tcPr>
            <w:tcW w:w="500" w:type="pct"/>
            <w:vAlign w:val="center"/>
          </w:tcPr>
          <w:p w:rsidR="004806C1" w:rsidRPr="007F1A5D" w:rsidRDefault="004806C1" w:rsidP="007F1A5D">
            <w:pPr>
              <w:spacing w:line="240" w:lineRule="auto"/>
              <w:ind w:firstLine="0"/>
              <w:jc w:val="center"/>
              <w:rPr>
                <w:b/>
                <w:bCs/>
                <w:color w:val="000000"/>
                <w:sz w:val="20"/>
              </w:rPr>
            </w:pPr>
            <w:r w:rsidRPr="007F1A5D">
              <w:rPr>
                <w:b/>
                <w:bCs/>
                <w:color w:val="000000"/>
                <w:sz w:val="20"/>
              </w:rPr>
              <w:t>Labai žemas</w:t>
            </w:r>
          </w:p>
        </w:tc>
        <w:tc>
          <w:tcPr>
            <w:tcW w:w="500" w:type="pct"/>
            <w:vAlign w:val="center"/>
          </w:tcPr>
          <w:p w:rsidR="004806C1" w:rsidRPr="007F1A5D" w:rsidRDefault="004806C1" w:rsidP="007F1A5D">
            <w:pPr>
              <w:spacing w:line="240" w:lineRule="auto"/>
              <w:ind w:firstLine="0"/>
              <w:jc w:val="center"/>
              <w:rPr>
                <w:b/>
                <w:color w:val="000000"/>
                <w:sz w:val="20"/>
              </w:rPr>
            </w:pPr>
            <w:r w:rsidRPr="007F1A5D">
              <w:rPr>
                <w:b/>
                <w:bCs/>
                <w:color w:val="000000"/>
                <w:sz w:val="20"/>
              </w:rPr>
              <w:t>Žemas</w:t>
            </w:r>
          </w:p>
        </w:tc>
        <w:tc>
          <w:tcPr>
            <w:tcW w:w="500" w:type="pct"/>
            <w:vAlign w:val="center"/>
          </w:tcPr>
          <w:p w:rsidR="004806C1" w:rsidRPr="007F1A5D" w:rsidRDefault="004806C1" w:rsidP="007F1A5D">
            <w:pPr>
              <w:spacing w:line="240" w:lineRule="auto"/>
              <w:ind w:firstLine="0"/>
              <w:jc w:val="center"/>
              <w:rPr>
                <w:b/>
                <w:color w:val="000000"/>
                <w:sz w:val="20"/>
              </w:rPr>
            </w:pPr>
            <w:r w:rsidRPr="007F1A5D">
              <w:rPr>
                <w:b/>
                <w:color w:val="000000"/>
                <w:sz w:val="20"/>
              </w:rPr>
              <w:t>Vidutinis</w:t>
            </w:r>
          </w:p>
        </w:tc>
        <w:tc>
          <w:tcPr>
            <w:tcW w:w="500" w:type="pct"/>
            <w:vAlign w:val="center"/>
          </w:tcPr>
          <w:p w:rsidR="004806C1" w:rsidRPr="007F1A5D" w:rsidRDefault="004806C1" w:rsidP="007F1A5D">
            <w:pPr>
              <w:spacing w:line="240" w:lineRule="auto"/>
              <w:ind w:firstLine="0"/>
              <w:jc w:val="center"/>
              <w:rPr>
                <w:b/>
                <w:color w:val="000000"/>
                <w:sz w:val="20"/>
              </w:rPr>
            </w:pPr>
            <w:r w:rsidRPr="007F1A5D">
              <w:rPr>
                <w:b/>
                <w:color w:val="000000"/>
                <w:sz w:val="20"/>
              </w:rPr>
              <w:t>Aukštas</w:t>
            </w:r>
          </w:p>
        </w:tc>
        <w:tc>
          <w:tcPr>
            <w:tcW w:w="500" w:type="pct"/>
            <w:vAlign w:val="center"/>
          </w:tcPr>
          <w:p w:rsidR="004806C1" w:rsidRPr="007F1A5D" w:rsidRDefault="004806C1" w:rsidP="007F1A5D">
            <w:pPr>
              <w:spacing w:line="240" w:lineRule="auto"/>
              <w:ind w:firstLine="0"/>
              <w:jc w:val="center"/>
              <w:rPr>
                <w:b/>
                <w:color w:val="000000"/>
                <w:sz w:val="20"/>
              </w:rPr>
            </w:pPr>
            <w:r w:rsidRPr="007F1A5D">
              <w:rPr>
                <w:b/>
                <w:bCs/>
                <w:color w:val="000000"/>
                <w:sz w:val="20"/>
              </w:rPr>
              <w:t>Labai aukštas</w:t>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Sugebėjimas tobulinti gamybinius procesus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Sugebėjimas tobulinti produktus/paslaugas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Patirtis naudojant aukštas technologijas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Gamybos efektyvumas (maži kaštai)</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Mokslinių tyrimų patirtis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Darbo našumas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Gebėjimas laiku atlikti užsakymus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Gamybos lankstumas, leidžiantis vykdyti užsakymus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Platus gaminių asortimentas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Efektyvus produktų paskirstymo tinklas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Su produkto pardavimais susiję kaštai</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Produktų pristatymas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Marketingo veiklos efektyvumas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Įmonės įvaizdis ir reputacija</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 xml:space="preserve">Vartotojų aptarnavimo lygis </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Techninė pagalba vartotojams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Užsakymų patvirtinimo greitis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Užsakymų vykdymo tikslumas ir greitis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 xml:space="preserve">Sugebėjimas įsisavinti novacijas </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Sugebėjimas greitai reaguoti į pasikeitusias rinkos sąlygas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Įmonės informacinė sistema</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Kokybės valdymas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kvalifikacija</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kvalifikacijos finansavimas įmonės lėšomis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darbo užmokesčio lygis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skatinimo sistema</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pasitenkinimas darbu</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Organizacijos kultūra</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lojalumas įmonei</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tarpusavio santykiai</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Darbuotojų tarpusavio pasitikėjimas</w:t>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tabs>
                <w:tab w:val="left" w:pos="170"/>
              </w:tabs>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Pasitikėjimas vadovais</w:t>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4806C1" w:rsidRPr="007F1A5D" w:rsidTr="00320834">
        <w:tc>
          <w:tcPr>
            <w:tcW w:w="2502" w:type="pct"/>
          </w:tcPr>
          <w:p w:rsidR="004806C1" w:rsidRPr="007F1A5D" w:rsidRDefault="004806C1" w:rsidP="00697EC6">
            <w:pPr>
              <w:widowControl/>
              <w:numPr>
                <w:ilvl w:val="0"/>
                <w:numId w:val="9"/>
              </w:numPr>
              <w:tabs>
                <w:tab w:val="clear" w:pos="432"/>
                <w:tab w:val="num" w:pos="252"/>
              </w:tabs>
              <w:spacing w:line="240" w:lineRule="auto"/>
              <w:ind w:hanging="432"/>
              <w:jc w:val="left"/>
              <w:rPr>
                <w:color w:val="000000"/>
                <w:sz w:val="20"/>
              </w:rPr>
            </w:pPr>
            <w:r w:rsidRPr="007F1A5D">
              <w:rPr>
                <w:color w:val="000000"/>
                <w:sz w:val="20"/>
              </w:rPr>
              <w:t>Pasitikėjimas partneriais</w:t>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0" w:type="pct"/>
            <w:vAlign w:val="center"/>
          </w:tcPr>
          <w:p w:rsidR="004806C1"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4806C1"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spacing w:line="240" w:lineRule="auto"/>
        <w:ind w:firstLine="0"/>
        <w:rPr>
          <w:b/>
          <w:color w:val="000000"/>
          <w:sz w:val="20"/>
        </w:rPr>
      </w:pPr>
    </w:p>
    <w:p w:rsidR="0039068C" w:rsidRPr="007F1A5D" w:rsidRDefault="0039068C" w:rsidP="007F1A5D">
      <w:pPr>
        <w:spacing w:line="240" w:lineRule="auto"/>
        <w:ind w:firstLine="0"/>
        <w:rPr>
          <w:color w:val="000000"/>
          <w:sz w:val="20"/>
        </w:rPr>
      </w:pPr>
      <w:r w:rsidRPr="007F1A5D">
        <w:rPr>
          <w:b/>
          <w:color w:val="000000"/>
          <w:sz w:val="20"/>
        </w:rPr>
        <w:t xml:space="preserve">2. </w:t>
      </w:r>
      <w:r w:rsidRPr="007F1A5D">
        <w:rPr>
          <w:b/>
          <w:bCs/>
          <w:color w:val="000000"/>
          <w:sz w:val="20"/>
        </w:rPr>
        <w:t>Įvertinkite verslo veiksnių reikšmę Jūsų įmonei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1060"/>
        <w:gridCol w:w="1048"/>
        <w:gridCol w:w="961"/>
        <w:gridCol w:w="902"/>
        <w:gridCol w:w="1028"/>
      </w:tblGrid>
      <w:tr w:rsidR="0039068C" w:rsidRPr="007F1A5D" w:rsidTr="00320834">
        <w:tc>
          <w:tcPr>
            <w:tcW w:w="2534" w:type="pct"/>
          </w:tcPr>
          <w:p w:rsidR="0039068C" w:rsidRPr="007F1A5D" w:rsidRDefault="0039068C" w:rsidP="007F1A5D">
            <w:pPr>
              <w:spacing w:line="240" w:lineRule="auto"/>
              <w:ind w:firstLine="0"/>
              <w:rPr>
                <w:b/>
                <w:color w:val="000000"/>
                <w:sz w:val="20"/>
              </w:rPr>
            </w:pPr>
          </w:p>
        </w:tc>
        <w:tc>
          <w:tcPr>
            <w:tcW w:w="523"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Visiškai nesvarbu</w:t>
            </w:r>
          </w:p>
        </w:tc>
        <w:tc>
          <w:tcPr>
            <w:tcW w:w="517"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Nesvarbu</w:t>
            </w:r>
          </w:p>
        </w:tc>
        <w:tc>
          <w:tcPr>
            <w:tcW w:w="474"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Iš dalies svarbu</w:t>
            </w:r>
          </w:p>
        </w:tc>
        <w:tc>
          <w:tcPr>
            <w:tcW w:w="445"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Svarbu</w:t>
            </w:r>
          </w:p>
        </w:tc>
        <w:tc>
          <w:tcPr>
            <w:tcW w:w="507"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Labai svarbu</w:t>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išsilavinimas</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Vadovo kompetencija</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kvalifikacija</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Gebėjimas prisiimti atsakomybę</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Atsidavimas organizacijos tikslams</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lastRenderedPageBreak/>
              <w:t>Darbuotojo novatoriškumas</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kūrybiškumas</w:t>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iniciatyvumas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motyvacija</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lojalumas organizacijai</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prisitaikymas prie naujų sąlygų</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Gebėjimas suburti komandą ir dirbti joje</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Darbuotojo konkurencingumas organizacijoje</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Organizacijos kultūra</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Verslo strategija</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right="-327" w:hanging="180"/>
              <w:jc w:val="left"/>
              <w:rPr>
                <w:color w:val="000000"/>
                <w:sz w:val="20"/>
              </w:rPr>
            </w:pPr>
            <w:r w:rsidRPr="007F1A5D">
              <w:rPr>
                <w:color w:val="000000"/>
                <w:sz w:val="20"/>
              </w:rPr>
              <w:t>Darbuotojų bendradarbiavimas ir komunikacija</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Intelektinės nuosavybės kūrimas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Investavimas į naujų produktų tyrimus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Naudojamos įrangos patogumas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Komandinis darbas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Griežtos hierarchinės struktūros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Investavimas į žmogiškuosius išteklius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Naujų klientų patraukimas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Ryšių su esamais klientais palaikymas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Organizacijos prestižas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Pastovūs patikimi tiekėjai</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Nuolatinė naujų tiekėjų paieška</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Bendravimas su konkurentais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Naudojimasis konsultantų paslaugomis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Gebėjimas pritraukti finansavimą</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Ryšiai su mokslo įstaigomis</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2534" w:type="pct"/>
            <w:tcBorders>
              <w:top w:val="single" w:sz="4" w:space="0" w:color="auto"/>
              <w:left w:val="single" w:sz="4" w:space="0" w:color="auto"/>
              <w:bottom w:val="single" w:sz="4" w:space="0" w:color="auto"/>
              <w:right w:val="single" w:sz="4" w:space="0" w:color="auto"/>
            </w:tcBorders>
            <w:vAlign w:val="bottom"/>
          </w:tcPr>
          <w:p w:rsidR="00320834" w:rsidRPr="007F1A5D" w:rsidRDefault="00320834" w:rsidP="00697EC6">
            <w:pPr>
              <w:widowControl/>
              <w:numPr>
                <w:ilvl w:val="0"/>
                <w:numId w:val="12"/>
              </w:numPr>
              <w:tabs>
                <w:tab w:val="num" w:pos="180"/>
                <w:tab w:val="left" w:pos="360"/>
              </w:tabs>
              <w:spacing w:line="240" w:lineRule="auto"/>
              <w:ind w:left="180" w:hanging="180"/>
              <w:jc w:val="left"/>
              <w:rPr>
                <w:color w:val="000000"/>
                <w:sz w:val="20"/>
              </w:rPr>
            </w:pPr>
            <w:r w:rsidRPr="007F1A5D">
              <w:rPr>
                <w:color w:val="000000"/>
                <w:sz w:val="20"/>
              </w:rPr>
              <w:t>Ryšiai valstybinėse institucijose</w:t>
            </w:r>
          </w:p>
        </w:tc>
        <w:tc>
          <w:tcPr>
            <w:tcW w:w="523"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tcBorders>
              <w:top w:val="single" w:sz="4" w:space="0" w:color="auto"/>
              <w:left w:val="single" w:sz="4" w:space="0" w:color="auto"/>
              <w:bottom w:val="single" w:sz="4" w:space="0" w:color="auto"/>
              <w:right w:val="single" w:sz="4" w:space="0" w:color="auto"/>
            </w:tcBorders>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pStyle w:val="BodyText2"/>
        <w:rPr>
          <w:b/>
          <w:bCs/>
          <w:color w:val="000000"/>
        </w:rPr>
      </w:pPr>
    </w:p>
    <w:p w:rsidR="0039068C" w:rsidRPr="007F1A5D" w:rsidRDefault="0039068C" w:rsidP="007F1A5D">
      <w:pPr>
        <w:pStyle w:val="BodyText2"/>
        <w:rPr>
          <w:b/>
          <w:bCs/>
          <w:color w:val="000000"/>
        </w:rPr>
      </w:pPr>
      <w:r w:rsidRPr="007F1A5D">
        <w:rPr>
          <w:b/>
          <w:bCs/>
          <w:color w:val="000000"/>
        </w:rPr>
        <w:t xml:space="preserve">3. Įvertinkite, kaip dažnai naudojatės asmeniniais kontaktais, spręsdami verslo problemas ar ieškodami naujų galimybių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990"/>
        <w:gridCol w:w="1131"/>
        <w:gridCol w:w="1133"/>
        <w:gridCol w:w="1131"/>
        <w:gridCol w:w="1060"/>
        <w:gridCol w:w="1050"/>
      </w:tblGrid>
      <w:tr w:rsidR="0039068C" w:rsidRPr="007F1A5D" w:rsidTr="00320834">
        <w:tc>
          <w:tcPr>
            <w:tcW w:w="1796" w:type="pct"/>
            <w:vAlign w:val="center"/>
          </w:tcPr>
          <w:p w:rsidR="0039068C" w:rsidRPr="007F1A5D" w:rsidRDefault="0039068C" w:rsidP="007F1A5D">
            <w:pPr>
              <w:spacing w:line="240" w:lineRule="auto"/>
              <w:ind w:firstLine="0"/>
              <w:jc w:val="center"/>
              <w:rPr>
                <w:b/>
                <w:color w:val="000000"/>
                <w:sz w:val="20"/>
              </w:rPr>
            </w:pPr>
          </w:p>
        </w:tc>
        <w:tc>
          <w:tcPr>
            <w:tcW w:w="488"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Kasdien</w:t>
            </w:r>
          </w:p>
        </w:tc>
        <w:tc>
          <w:tcPr>
            <w:tcW w:w="558"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Keletą kartų per savaitę</w:t>
            </w:r>
          </w:p>
        </w:tc>
        <w:tc>
          <w:tcPr>
            <w:tcW w:w="559"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Keletą kartų per mėnesį</w:t>
            </w:r>
          </w:p>
        </w:tc>
        <w:tc>
          <w:tcPr>
            <w:tcW w:w="558"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Keletą kartų per pusmetį</w:t>
            </w:r>
          </w:p>
        </w:tc>
        <w:tc>
          <w:tcPr>
            <w:tcW w:w="523"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Keletą kartų per metus</w:t>
            </w:r>
          </w:p>
        </w:tc>
        <w:tc>
          <w:tcPr>
            <w:tcW w:w="518"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Nesinau-doju</w:t>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Seime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Vyriausybėje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Ministerijose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Ministerijoms pavaldžiose institucijose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Rajono savivaldybėje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Miesto savivaldybėje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Mokslo ir/ ar švietimo institucijose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rPr>
          <w:trHeight w:val="77"/>
        </w:trPr>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Teisėtvarkos institucijose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Policijoje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Politinėse partijose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Profsąjungose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Nevyriausybinėse organizacijose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Finansinėse institucijose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Žiniasklaidoje</w:t>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20834" w:rsidRPr="007F1A5D" w:rsidTr="00320834">
        <w:tc>
          <w:tcPr>
            <w:tcW w:w="1796" w:type="pct"/>
          </w:tcPr>
          <w:p w:rsidR="00320834" w:rsidRPr="007F1A5D" w:rsidRDefault="00320834" w:rsidP="00697EC6">
            <w:pPr>
              <w:widowControl/>
              <w:numPr>
                <w:ilvl w:val="0"/>
                <w:numId w:val="10"/>
              </w:numPr>
              <w:spacing w:line="240" w:lineRule="auto"/>
              <w:jc w:val="left"/>
              <w:rPr>
                <w:color w:val="000000"/>
                <w:sz w:val="20"/>
              </w:rPr>
            </w:pPr>
            <w:r w:rsidRPr="007F1A5D">
              <w:rPr>
                <w:color w:val="000000"/>
                <w:sz w:val="20"/>
              </w:rPr>
              <w:t xml:space="preserve">Kitose institucijose </w:t>
            </w:r>
            <w:r w:rsidR="00494843" w:rsidRPr="007F1A5D">
              <w:rPr>
                <w:color w:val="000000"/>
                <w:sz w:val="20"/>
              </w:rPr>
              <w:fldChar w:fldCharType="begin">
                <w:ffData>
                  <w:name w:val="Text3"/>
                  <w:enabled/>
                  <w:calcOnExit w:val="0"/>
                  <w:textInput>
                    <w:default w:val="(įrašykite)"/>
                  </w:textInput>
                </w:ffData>
              </w:fldChar>
            </w:r>
            <w:r w:rsidRPr="007F1A5D">
              <w:rPr>
                <w:color w:val="000000"/>
                <w:sz w:val="20"/>
              </w:rPr>
              <w:instrText xml:space="preserve"> FORMTEXT </w:instrText>
            </w:r>
            <w:r w:rsidR="00494843" w:rsidRPr="007F1A5D">
              <w:rPr>
                <w:color w:val="000000"/>
                <w:sz w:val="20"/>
              </w:rPr>
            </w:r>
            <w:r w:rsidR="00494843" w:rsidRPr="007F1A5D">
              <w:rPr>
                <w:color w:val="000000"/>
                <w:sz w:val="20"/>
              </w:rPr>
              <w:fldChar w:fldCharType="separate"/>
            </w:r>
            <w:r w:rsidRPr="007F1A5D">
              <w:rPr>
                <w:noProof/>
                <w:color w:val="000000"/>
                <w:sz w:val="20"/>
              </w:rPr>
              <w:t>(įrašykite)</w:t>
            </w:r>
            <w:r w:rsidR="00494843" w:rsidRPr="007F1A5D">
              <w:rPr>
                <w:color w:val="000000"/>
                <w:sz w:val="20"/>
              </w:rPr>
              <w:fldChar w:fldCharType="end"/>
            </w:r>
          </w:p>
        </w:tc>
        <w:tc>
          <w:tcPr>
            <w:tcW w:w="48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9"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5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23"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8" w:type="pct"/>
            <w:vAlign w:val="center"/>
          </w:tcPr>
          <w:p w:rsidR="0032083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2083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tabs>
          <w:tab w:val="left" w:pos="4930"/>
          <w:tab w:val="left" w:pos="5947"/>
          <w:tab w:val="left" w:pos="6953"/>
          <w:tab w:val="left" w:pos="7875"/>
          <w:tab w:val="left" w:pos="8743"/>
        </w:tabs>
        <w:spacing w:line="240" w:lineRule="auto"/>
        <w:ind w:firstLine="0"/>
        <w:rPr>
          <w:b/>
          <w:bCs/>
          <w:color w:val="000000"/>
          <w:sz w:val="20"/>
        </w:rPr>
      </w:pPr>
    </w:p>
    <w:p w:rsidR="0039068C" w:rsidRPr="007F1A5D" w:rsidRDefault="0039068C" w:rsidP="007F1A5D">
      <w:pPr>
        <w:tabs>
          <w:tab w:val="left" w:pos="4930"/>
          <w:tab w:val="left" w:pos="5947"/>
          <w:tab w:val="left" w:pos="6953"/>
          <w:tab w:val="left" w:pos="7875"/>
          <w:tab w:val="left" w:pos="8743"/>
        </w:tabs>
        <w:spacing w:line="240" w:lineRule="auto"/>
        <w:ind w:firstLine="0"/>
        <w:rPr>
          <w:b/>
          <w:color w:val="000000"/>
          <w:sz w:val="20"/>
        </w:rPr>
      </w:pPr>
      <w:r w:rsidRPr="007F1A5D">
        <w:rPr>
          <w:b/>
          <w:bCs/>
          <w:color w:val="000000"/>
          <w:sz w:val="20"/>
        </w:rPr>
        <w:t>4</w:t>
      </w:r>
      <w:r w:rsidRPr="007F1A5D">
        <w:rPr>
          <w:b/>
          <w:color w:val="000000"/>
          <w:sz w:val="20"/>
        </w:rPr>
        <w:t>. Jei Jūsų įmonė eksportuoja prekes ir paslaugas, tai kokią dalį eksportas sudaro nuo apyvartos?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0"/>
        <w:gridCol w:w="1208"/>
        <w:gridCol w:w="1048"/>
        <w:gridCol w:w="961"/>
        <w:gridCol w:w="902"/>
        <w:gridCol w:w="1028"/>
      </w:tblGrid>
      <w:tr w:rsidR="0039068C" w:rsidRPr="007F1A5D" w:rsidTr="00320834">
        <w:tc>
          <w:tcPr>
            <w:tcW w:w="2461" w:type="pct"/>
          </w:tcPr>
          <w:p w:rsidR="0039068C" w:rsidRPr="007F1A5D" w:rsidRDefault="0039068C" w:rsidP="007F1A5D">
            <w:pPr>
              <w:spacing w:line="240" w:lineRule="auto"/>
              <w:ind w:firstLine="0"/>
              <w:rPr>
                <w:b/>
                <w:color w:val="000000"/>
                <w:sz w:val="20"/>
              </w:rPr>
            </w:pPr>
          </w:p>
        </w:tc>
        <w:tc>
          <w:tcPr>
            <w:tcW w:w="596"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Neekspor-tuojama</w:t>
            </w:r>
          </w:p>
        </w:tc>
        <w:tc>
          <w:tcPr>
            <w:tcW w:w="517"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Iki 25 proc.</w:t>
            </w:r>
          </w:p>
        </w:tc>
        <w:tc>
          <w:tcPr>
            <w:tcW w:w="474"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26 - 50 proc.</w:t>
            </w:r>
          </w:p>
        </w:tc>
        <w:tc>
          <w:tcPr>
            <w:tcW w:w="445"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51 - 75 proc.</w:t>
            </w:r>
          </w:p>
        </w:tc>
        <w:tc>
          <w:tcPr>
            <w:tcW w:w="507"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76 – 100 proc.</w:t>
            </w:r>
          </w:p>
        </w:tc>
      </w:tr>
      <w:tr w:rsidR="0039068C" w:rsidRPr="007F1A5D" w:rsidTr="00320834">
        <w:tc>
          <w:tcPr>
            <w:tcW w:w="2461" w:type="pct"/>
          </w:tcPr>
          <w:p w:rsidR="0039068C" w:rsidRPr="007F1A5D" w:rsidRDefault="0039068C" w:rsidP="00697EC6">
            <w:pPr>
              <w:widowControl/>
              <w:numPr>
                <w:ilvl w:val="0"/>
                <w:numId w:val="13"/>
              </w:numPr>
              <w:spacing w:line="240" w:lineRule="auto"/>
              <w:jc w:val="left"/>
              <w:rPr>
                <w:color w:val="000000"/>
                <w:sz w:val="20"/>
              </w:rPr>
            </w:pPr>
            <w:r w:rsidRPr="007F1A5D">
              <w:rPr>
                <w:color w:val="000000"/>
                <w:sz w:val="20"/>
              </w:rPr>
              <w:t>Eksporto dalis nuo apyvartos sudaro, proc.</w:t>
            </w:r>
          </w:p>
        </w:tc>
        <w:tc>
          <w:tcPr>
            <w:tcW w:w="596"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1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74"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45"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tabs>
          <w:tab w:val="left" w:pos="4930"/>
          <w:tab w:val="left" w:pos="5947"/>
          <w:tab w:val="left" w:pos="6953"/>
          <w:tab w:val="left" w:pos="7875"/>
          <w:tab w:val="left" w:pos="8743"/>
        </w:tabs>
        <w:spacing w:line="240" w:lineRule="auto"/>
        <w:ind w:firstLine="0"/>
        <w:rPr>
          <w:b/>
          <w:color w:val="000000"/>
          <w:sz w:val="20"/>
        </w:rPr>
      </w:pPr>
      <w:r w:rsidRPr="007F1A5D">
        <w:rPr>
          <w:b/>
          <w:color w:val="000000"/>
          <w:sz w:val="20"/>
        </w:rPr>
        <w:t>5. Kaip pakito per paskutiniuosius metus Jūsų įmonės veiklos rezultatai?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2"/>
        <w:gridCol w:w="1337"/>
        <w:gridCol w:w="1336"/>
        <w:gridCol w:w="1338"/>
        <w:gridCol w:w="1336"/>
        <w:gridCol w:w="1338"/>
      </w:tblGrid>
      <w:tr w:rsidR="0039068C" w:rsidRPr="007F1A5D" w:rsidTr="00320834">
        <w:tc>
          <w:tcPr>
            <w:tcW w:w="1702" w:type="pct"/>
          </w:tcPr>
          <w:p w:rsidR="0039068C" w:rsidRPr="007F1A5D" w:rsidRDefault="0039068C" w:rsidP="007F1A5D">
            <w:pPr>
              <w:spacing w:line="240" w:lineRule="auto"/>
              <w:ind w:firstLine="0"/>
              <w:rPr>
                <w:b/>
                <w:color w:val="000000"/>
                <w:sz w:val="20"/>
              </w:rPr>
            </w:pPr>
          </w:p>
        </w:tc>
        <w:tc>
          <w:tcPr>
            <w:tcW w:w="659"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Sumažėjo</w:t>
            </w:r>
          </w:p>
        </w:tc>
        <w:tc>
          <w:tcPr>
            <w:tcW w:w="659"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Nepakito</w:t>
            </w:r>
          </w:p>
        </w:tc>
        <w:tc>
          <w:tcPr>
            <w:tcW w:w="66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Padidėjo nežymiai</w:t>
            </w:r>
          </w:p>
        </w:tc>
        <w:tc>
          <w:tcPr>
            <w:tcW w:w="659"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Padidėjo</w:t>
            </w:r>
          </w:p>
        </w:tc>
        <w:tc>
          <w:tcPr>
            <w:tcW w:w="660" w:type="pct"/>
            <w:vAlign w:val="center"/>
          </w:tcPr>
          <w:p w:rsidR="0039068C" w:rsidRPr="007F1A5D" w:rsidRDefault="0039068C" w:rsidP="007F1A5D">
            <w:pPr>
              <w:spacing w:line="240" w:lineRule="auto"/>
              <w:ind w:left="-57" w:firstLine="0"/>
              <w:jc w:val="center"/>
              <w:rPr>
                <w:b/>
                <w:color w:val="000000"/>
                <w:sz w:val="20"/>
              </w:rPr>
            </w:pPr>
            <w:r w:rsidRPr="007F1A5D">
              <w:rPr>
                <w:b/>
                <w:color w:val="000000"/>
                <w:sz w:val="20"/>
              </w:rPr>
              <w:t>Smarkiai išaugo</w:t>
            </w:r>
          </w:p>
        </w:tc>
      </w:tr>
      <w:tr w:rsidR="0039068C" w:rsidRPr="007F1A5D" w:rsidTr="00320834">
        <w:tc>
          <w:tcPr>
            <w:tcW w:w="1702" w:type="pct"/>
          </w:tcPr>
          <w:p w:rsidR="0039068C" w:rsidRPr="007F1A5D" w:rsidRDefault="0039068C" w:rsidP="00697EC6">
            <w:pPr>
              <w:widowControl/>
              <w:numPr>
                <w:ilvl w:val="0"/>
                <w:numId w:val="11"/>
              </w:numPr>
              <w:spacing w:line="240" w:lineRule="auto"/>
              <w:ind w:firstLine="0"/>
              <w:jc w:val="left"/>
              <w:rPr>
                <w:color w:val="000000"/>
                <w:sz w:val="20"/>
              </w:rPr>
            </w:pPr>
            <w:r w:rsidRPr="007F1A5D">
              <w:rPr>
                <w:color w:val="000000"/>
                <w:sz w:val="20"/>
              </w:rPr>
              <w:t xml:space="preserve">Apyvarta </w:t>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320834">
        <w:tc>
          <w:tcPr>
            <w:tcW w:w="1702" w:type="pct"/>
          </w:tcPr>
          <w:p w:rsidR="0039068C" w:rsidRPr="007F1A5D" w:rsidRDefault="0039068C" w:rsidP="00697EC6">
            <w:pPr>
              <w:widowControl/>
              <w:numPr>
                <w:ilvl w:val="0"/>
                <w:numId w:val="11"/>
              </w:numPr>
              <w:spacing w:line="240" w:lineRule="auto"/>
              <w:ind w:firstLine="0"/>
              <w:jc w:val="left"/>
              <w:rPr>
                <w:color w:val="000000"/>
                <w:sz w:val="20"/>
              </w:rPr>
            </w:pPr>
            <w:r w:rsidRPr="007F1A5D">
              <w:rPr>
                <w:color w:val="000000"/>
                <w:sz w:val="20"/>
              </w:rPr>
              <w:t>Pelnas</w:t>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320834">
        <w:tc>
          <w:tcPr>
            <w:tcW w:w="1702" w:type="pct"/>
          </w:tcPr>
          <w:p w:rsidR="0039068C" w:rsidRPr="007F1A5D" w:rsidRDefault="0039068C" w:rsidP="00697EC6">
            <w:pPr>
              <w:widowControl/>
              <w:numPr>
                <w:ilvl w:val="0"/>
                <w:numId w:val="11"/>
              </w:numPr>
              <w:spacing w:line="240" w:lineRule="auto"/>
              <w:ind w:firstLine="0"/>
              <w:jc w:val="left"/>
              <w:rPr>
                <w:color w:val="000000"/>
                <w:sz w:val="20"/>
                <w:lang w:val="de-DE"/>
              </w:rPr>
            </w:pPr>
            <w:r w:rsidRPr="007F1A5D">
              <w:rPr>
                <w:color w:val="000000"/>
                <w:sz w:val="20"/>
                <w:lang w:val="de-DE"/>
              </w:rPr>
              <w:t>Užimama rinkos dalis</w:t>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5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60"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tabs>
          <w:tab w:val="left" w:pos="6120"/>
          <w:tab w:val="left" w:pos="6660"/>
          <w:tab w:val="left" w:pos="7380"/>
          <w:tab w:val="left" w:pos="8100"/>
          <w:tab w:val="left" w:pos="8820"/>
        </w:tabs>
        <w:spacing w:line="240" w:lineRule="auto"/>
        <w:ind w:firstLine="0"/>
        <w:rPr>
          <w:b/>
          <w:bCs/>
          <w:color w:val="000000"/>
          <w:sz w:val="20"/>
        </w:rPr>
      </w:pPr>
      <w:r w:rsidRPr="007F1A5D">
        <w:rPr>
          <w:b/>
          <w:color w:val="000000"/>
          <w:sz w:val="20"/>
        </w:rPr>
        <w:lastRenderedPageBreak/>
        <w:t>6.</w:t>
      </w:r>
      <w:r w:rsidRPr="007F1A5D">
        <w:rPr>
          <w:color w:val="000000"/>
          <w:sz w:val="20"/>
        </w:rPr>
        <w:t xml:space="preserve"> </w:t>
      </w:r>
      <w:r w:rsidRPr="007F1A5D">
        <w:rPr>
          <w:b/>
          <w:bCs/>
          <w:color w:val="000000"/>
          <w:sz w:val="20"/>
        </w:rPr>
        <w:t>Įvertinkite, kokią įtaką jūsų verslui daro toliau išvardinti veiksniai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9"/>
        <w:gridCol w:w="1142"/>
        <w:gridCol w:w="1142"/>
        <w:gridCol w:w="1142"/>
        <w:gridCol w:w="1141"/>
        <w:gridCol w:w="1141"/>
      </w:tblGrid>
      <w:tr w:rsidR="0039068C" w:rsidRPr="007F1A5D" w:rsidTr="00826F22">
        <w:tc>
          <w:tcPr>
            <w:tcW w:w="2184" w:type="pct"/>
          </w:tcPr>
          <w:p w:rsidR="0039068C" w:rsidRPr="007F1A5D" w:rsidRDefault="0039068C" w:rsidP="007F1A5D">
            <w:pPr>
              <w:spacing w:line="240" w:lineRule="auto"/>
              <w:ind w:firstLine="0"/>
              <w:rPr>
                <w:b/>
                <w:color w:val="000000"/>
                <w:sz w:val="20"/>
              </w:rPr>
            </w:pPr>
          </w:p>
        </w:tc>
        <w:tc>
          <w:tcPr>
            <w:tcW w:w="563" w:type="pct"/>
            <w:vAlign w:val="center"/>
          </w:tcPr>
          <w:p w:rsidR="0039068C" w:rsidRPr="007F1A5D" w:rsidRDefault="0039068C" w:rsidP="007F1A5D">
            <w:pPr>
              <w:spacing w:line="240" w:lineRule="auto"/>
              <w:ind w:firstLine="0"/>
              <w:jc w:val="center"/>
              <w:rPr>
                <w:b/>
                <w:bCs/>
                <w:color w:val="000000"/>
                <w:sz w:val="20"/>
              </w:rPr>
            </w:pPr>
            <w:r w:rsidRPr="007F1A5D">
              <w:rPr>
                <w:b/>
                <w:bCs/>
                <w:color w:val="000000"/>
                <w:sz w:val="20"/>
              </w:rPr>
              <w:t>Visai netrukdo</w:t>
            </w:r>
          </w:p>
          <w:p w:rsidR="0039068C" w:rsidRPr="007F1A5D" w:rsidRDefault="0039068C" w:rsidP="007F1A5D">
            <w:pPr>
              <w:spacing w:line="240" w:lineRule="auto"/>
              <w:ind w:firstLine="0"/>
              <w:jc w:val="center"/>
              <w:rPr>
                <w:b/>
                <w:color w:val="000000"/>
                <w:sz w:val="20"/>
              </w:rPr>
            </w:pPr>
            <w:r w:rsidRPr="007F1A5D">
              <w:rPr>
                <w:b/>
                <w:bCs/>
                <w:color w:val="000000"/>
                <w:sz w:val="20"/>
              </w:rPr>
              <w:t>verslui</w:t>
            </w:r>
          </w:p>
        </w:tc>
        <w:tc>
          <w:tcPr>
            <w:tcW w:w="563"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Netrukdo verslui</w:t>
            </w:r>
          </w:p>
        </w:tc>
        <w:tc>
          <w:tcPr>
            <w:tcW w:w="563"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Iš dalies trukdo verslui</w:t>
            </w:r>
          </w:p>
        </w:tc>
        <w:tc>
          <w:tcPr>
            <w:tcW w:w="563"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Trukdo verslui</w:t>
            </w:r>
          </w:p>
        </w:tc>
        <w:tc>
          <w:tcPr>
            <w:tcW w:w="563" w:type="pct"/>
            <w:vAlign w:val="center"/>
          </w:tcPr>
          <w:p w:rsidR="0039068C" w:rsidRPr="007F1A5D" w:rsidRDefault="0039068C" w:rsidP="007F1A5D">
            <w:pPr>
              <w:spacing w:line="240" w:lineRule="auto"/>
              <w:ind w:firstLine="0"/>
              <w:jc w:val="center"/>
              <w:rPr>
                <w:b/>
                <w:color w:val="000000"/>
                <w:sz w:val="20"/>
              </w:rPr>
            </w:pPr>
            <w:r w:rsidRPr="007F1A5D">
              <w:rPr>
                <w:b/>
                <w:bCs/>
                <w:color w:val="000000"/>
                <w:sz w:val="20"/>
              </w:rPr>
              <w:t>Labai trukdo verslui</w:t>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b/>
                <w:color w:val="000000"/>
                <w:sz w:val="20"/>
              </w:rPr>
            </w:pPr>
            <w:r w:rsidRPr="007F1A5D">
              <w:rPr>
                <w:color w:val="000000"/>
                <w:sz w:val="20"/>
              </w:rPr>
              <w:t>Verslo reguliavimo sąlygos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b/>
                <w:color w:val="000000"/>
                <w:sz w:val="20"/>
              </w:rPr>
            </w:pPr>
            <w:r w:rsidRPr="007F1A5D">
              <w:rPr>
                <w:color w:val="000000"/>
                <w:sz w:val="20"/>
              </w:rPr>
              <w:t>Korupcija valdžioje – nacionaliniu lygiu</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Korupcija valdžioje – regioniniu lygiu</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Klientų vėlavimas atsiskaitymuose</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Biurokratiniai barjerai</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Mafija ir reketavimas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Informacijos stoka</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Šešėlinis verslas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Konkurencija tarp legalių verslininkų</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Konkurencija su šešėliniu verslu (nelegaliais verslininkais)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 xml:space="preserve">Gebėjimas įeiti į naujas rinkas </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 xml:space="preserve">Vadovavimo problemos </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Finansavimo šaltinių prieinamumas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Finansavimo šaltinių poreikis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Darbuotojų kvalifikacijos lygis</w:t>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2184" w:type="pct"/>
          </w:tcPr>
          <w:p w:rsidR="00826F22" w:rsidRPr="007F1A5D" w:rsidRDefault="00826F22" w:rsidP="00697EC6">
            <w:pPr>
              <w:widowControl/>
              <w:numPr>
                <w:ilvl w:val="0"/>
                <w:numId w:val="8"/>
              </w:numPr>
              <w:tabs>
                <w:tab w:val="clear" w:pos="720"/>
                <w:tab w:val="num" w:pos="360"/>
              </w:tabs>
              <w:spacing w:line="240" w:lineRule="auto"/>
              <w:ind w:left="360"/>
              <w:jc w:val="left"/>
              <w:rPr>
                <w:color w:val="000000"/>
                <w:sz w:val="20"/>
              </w:rPr>
            </w:pPr>
            <w:r w:rsidRPr="007F1A5D">
              <w:rPr>
                <w:color w:val="000000"/>
                <w:sz w:val="20"/>
              </w:rPr>
              <w:t xml:space="preserve">Kita </w:t>
            </w:r>
            <w:r w:rsidR="00494843" w:rsidRPr="007F1A5D">
              <w:rPr>
                <w:color w:val="000000"/>
                <w:sz w:val="20"/>
              </w:rPr>
              <w:fldChar w:fldCharType="begin">
                <w:ffData>
                  <w:name w:val="Text3"/>
                  <w:enabled/>
                  <w:calcOnExit w:val="0"/>
                  <w:textInput>
                    <w:default w:val="(įrašykite)"/>
                  </w:textInput>
                </w:ffData>
              </w:fldChar>
            </w:r>
            <w:r w:rsidRPr="007F1A5D">
              <w:rPr>
                <w:color w:val="000000"/>
                <w:sz w:val="20"/>
              </w:rPr>
              <w:instrText xml:space="preserve"> FORMTEXT </w:instrText>
            </w:r>
            <w:r w:rsidR="00494843" w:rsidRPr="007F1A5D">
              <w:rPr>
                <w:color w:val="000000"/>
                <w:sz w:val="20"/>
              </w:rPr>
            </w:r>
            <w:r w:rsidR="00494843" w:rsidRPr="007F1A5D">
              <w:rPr>
                <w:color w:val="000000"/>
                <w:sz w:val="20"/>
              </w:rPr>
              <w:fldChar w:fldCharType="separate"/>
            </w:r>
            <w:r w:rsidRPr="007F1A5D">
              <w:rPr>
                <w:noProof/>
                <w:color w:val="000000"/>
                <w:sz w:val="20"/>
              </w:rPr>
              <w:t>(įrašykite)</w:t>
            </w:r>
            <w:r w:rsidR="00494843" w:rsidRPr="007F1A5D">
              <w:rPr>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63"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spacing w:line="240" w:lineRule="auto"/>
        <w:ind w:firstLine="0"/>
        <w:rPr>
          <w:b/>
          <w:color w:val="000000"/>
          <w:sz w:val="20"/>
        </w:rPr>
      </w:pPr>
    </w:p>
    <w:p w:rsidR="0039068C" w:rsidRPr="007F1A5D" w:rsidRDefault="00E52419" w:rsidP="007F1A5D">
      <w:pPr>
        <w:spacing w:line="240" w:lineRule="auto"/>
        <w:ind w:firstLine="0"/>
        <w:rPr>
          <w:b/>
          <w:bCs/>
          <w:color w:val="000000"/>
          <w:sz w:val="20"/>
        </w:rPr>
      </w:pPr>
      <w:r>
        <w:rPr>
          <w:b/>
          <w:color w:val="000000"/>
          <w:sz w:val="20"/>
        </w:rPr>
        <w:t>7</w:t>
      </w:r>
      <w:r w:rsidR="0039068C" w:rsidRPr="007F1A5D">
        <w:rPr>
          <w:b/>
          <w:color w:val="000000"/>
          <w:sz w:val="20"/>
        </w:rPr>
        <w:t xml:space="preserve">. </w:t>
      </w:r>
      <w:r w:rsidR="0039068C" w:rsidRPr="007F1A5D">
        <w:rPr>
          <w:b/>
          <w:bCs/>
          <w:color w:val="000000"/>
          <w:sz w:val="20"/>
        </w:rPr>
        <w:t>Įvertinkite verslo veiksnių reikšmę Jūsų įmonės konkurenciniam pranašumui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1297"/>
        <w:gridCol w:w="1298"/>
        <w:gridCol w:w="1298"/>
        <w:gridCol w:w="1298"/>
        <w:gridCol w:w="1296"/>
      </w:tblGrid>
      <w:tr w:rsidR="0039068C" w:rsidRPr="007F1A5D" w:rsidTr="00826F22">
        <w:tc>
          <w:tcPr>
            <w:tcW w:w="1801" w:type="pct"/>
          </w:tcPr>
          <w:p w:rsidR="0039068C" w:rsidRPr="007F1A5D" w:rsidRDefault="0039068C" w:rsidP="007F1A5D">
            <w:pPr>
              <w:spacing w:line="240" w:lineRule="auto"/>
              <w:ind w:firstLine="0"/>
              <w:rPr>
                <w:b/>
                <w:color w:val="000000"/>
                <w:sz w:val="20"/>
              </w:rPr>
            </w:pPr>
          </w:p>
        </w:tc>
        <w:tc>
          <w:tcPr>
            <w:tcW w:w="64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Visiškai nesvarbu</w:t>
            </w:r>
          </w:p>
        </w:tc>
        <w:tc>
          <w:tcPr>
            <w:tcW w:w="64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Nesvarbu</w:t>
            </w:r>
          </w:p>
        </w:tc>
        <w:tc>
          <w:tcPr>
            <w:tcW w:w="64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Iš dalies svarbu</w:t>
            </w:r>
          </w:p>
        </w:tc>
        <w:tc>
          <w:tcPr>
            <w:tcW w:w="64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Svarbu</w:t>
            </w:r>
          </w:p>
        </w:tc>
        <w:tc>
          <w:tcPr>
            <w:tcW w:w="640"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Labai svarbu</w:t>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Švietimo sistema</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Vartotojų kultūra</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Įmonės galimybės</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Valstybės politika ir įstatyminė bazė</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Plati prekių realizavimo rinka</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Produkto realizavimo forma</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Produkto dizainas ir įpakavimas</w:t>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Produkto kokybė ir patikimumas</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Mažos gamybos ir pardavimo išlaidos</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Produkcijos paklausa</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Ekonominė šalies padėtis</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Gyventojų skaičiaus pokyčiai</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826F22" w:rsidRPr="007F1A5D" w:rsidTr="00826F22">
        <w:tc>
          <w:tcPr>
            <w:tcW w:w="1801" w:type="pct"/>
            <w:tcBorders>
              <w:top w:val="single" w:sz="4" w:space="0" w:color="auto"/>
              <w:left w:val="single" w:sz="4" w:space="0" w:color="auto"/>
              <w:bottom w:val="single" w:sz="4" w:space="0" w:color="auto"/>
              <w:right w:val="single" w:sz="4" w:space="0" w:color="auto"/>
            </w:tcBorders>
          </w:tcPr>
          <w:p w:rsidR="00826F22" w:rsidRPr="007F1A5D" w:rsidRDefault="00826F22" w:rsidP="00697EC6">
            <w:pPr>
              <w:widowControl/>
              <w:numPr>
                <w:ilvl w:val="0"/>
                <w:numId w:val="14"/>
              </w:numPr>
              <w:tabs>
                <w:tab w:val="clear" w:pos="720"/>
                <w:tab w:val="num" w:pos="180"/>
                <w:tab w:val="num" w:pos="360"/>
              </w:tabs>
              <w:spacing w:line="240" w:lineRule="auto"/>
              <w:ind w:left="360"/>
              <w:jc w:val="left"/>
              <w:rPr>
                <w:color w:val="000000"/>
                <w:sz w:val="20"/>
              </w:rPr>
            </w:pPr>
            <w:r w:rsidRPr="007F1A5D">
              <w:rPr>
                <w:color w:val="000000"/>
                <w:sz w:val="20"/>
              </w:rPr>
              <w:t>Mokslo ir technikos plėtros lygis valstybėje</w:t>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640" w:type="pct"/>
            <w:tcBorders>
              <w:top w:val="single" w:sz="4" w:space="0" w:color="auto"/>
              <w:left w:val="single" w:sz="4" w:space="0" w:color="auto"/>
              <w:bottom w:val="single" w:sz="4" w:space="0" w:color="auto"/>
              <w:right w:val="single" w:sz="4" w:space="0" w:color="auto"/>
            </w:tcBorders>
            <w:vAlign w:val="center"/>
          </w:tcPr>
          <w:p w:rsidR="00826F22"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826F22"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bl>
    <w:p w:rsidR="0039068C" w:rsidRPr="007F1A5D" w:rsidRDefault="0039068C" w:rsidP="007F1A5D">
      <w:pPr>
        <w:pStyle w:val="Heading3"/>
        <w:spacing w:before="0" w:after="0" w:line="240" w:lineRule="auto"/>
        <w:rPr>
          <w:color w:val="000000"/>
          <w:sz w:val="20"/>
          <w:szCs w:val="20"/>
        </w:rPr>
      </w:pPr>
    </w:p>
    <w:p w:rsidR="0039068C" w:rsidRPr="007F1A5D" w:rsidRDefault="00E52419" w:rsidP="007F1A5D">
      <w:pPr>
        <w:spacing w:line="240" w:lineRule="auto"/>
        <w:ind w:firstLine="0"/>
        <w:rPr>
          <w:b/>
          <w:color w:val="000000"/>
          <w:sz w:val="20"/>
        </w:rPr>
      </w:pPr>
      <w:r>
        <w:rPr>
          <w:b/>
          <w:color w:val="000000"/>
          <w:sz w:val="20"/>
        </w:rPr>
        <w:t>8</w:t>
      </w:r>
      <w:r w:rsidR="0039068C" w:rsidRPr="007F1A5D">
        <w:rPr>
          <w:b/>
          <w:color w:val="000000"/>
          <w:sz w:val="20"/>
        </w:rPr>
        <w:t>. Įvertinkite Lietuvos mokesčių sistemos trūkumus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
        <w:gridCol w:w="746"/>
        <w:gridCol w:w="4197"/>
        <w:gridCol w:w="337"/>
        <w:gridCol w:w="284"/>
        <w:gridCol w:w="480"/>
        <w:gridCol w:w="227"/>
        <w:gridCol w:w="870"/>
        <w:gridCol w:w="916"/>
        <w:gridCol w:w="975"/>
        <w:gridCol w:w="1032"/>
      </w:tblGrid>
      <w:tr w:rsidR="0039068C" w:rsidRPr="007F1A5D" w:rsidTr="00EC3906">
        <w:trPr>
          <w:gridBefore w:val="1"/>
          <w:wBefore w:w="36" w:type="pct"/>
        </w:trPr>
        <w:tc>
          <w:tcPr>
            <w:tcW w:w="2438" w:type="pct"/>
            <w:gridSpan w:val="2"/>
          </w:tcPr>
          <w:p w:rsidR="0039068C" w:rsidRPr="007F1A5D" w:rsidRDefault="0039068C" w:rsidP="007F1A5D">
            <w:pPr>
              <w:spacing w:line="240" w:lineRule="auto"/>
              <w:ind w:firstLine="0"/>
              <w:rPr>
                <w:b/>
                <w:color w:val="000000"/>
                <w:sz w:val="20"/>
              </w:rPr>
            </w:pPr>
          </w:p>
        </w:tc>
        <w:tc>
          <w:tcPr>
            <w:tcW w:w="543" w:type="pct"/>
            <w:gridSpan w:val="3"/>
            <w:vAlign w:val="center"/>
          </w:tcPr>
          <w:p w:rsidR="0039068C" w:rsidRPr="007F1A5D" w:rsidRDefault="0039068C" w:rsidP="007F1A5D">
            <w:pPr>
              <w:spacing w:line="240" w:lineRule="auto"/>
              <w:ind w:firstLine="0"/>
              <w:jc w:val="center"/>
              <w:rPr>
                <w:b/>
                <w:color w:val="000000"/>
                <w:sz w:val="20"/>
              </w:rPr>
            </w:pPr>
            <w:r w:rsidRPr="007F1A5D">
              <w:rPr>
                <w:b/>
                <w:bCs/>
                <w:color w:val="000000"/>
                <w:sz w:val="20"/>
              </w:rPr>
              <w:t>Visai netrukdo verslui</w:t>
            </w:r>
          </w:p>
        </w:tc>
        <w:tc>
          <w:tcPr>
            <w:tcW w:w="541" w:type="pct"/>
            <w:gridSpan w:val="2"/>
            <w:vAlign w:val="center"/>
          </w:tcPr>
          <w:p w:rsidR="0039068C" w:rsidRPr="007F1A5D" w:rsidRDefault="0039068C" w:rsidP="007F1A5D">
            <w:pPr>
              <w:spacing w:line="240" w:lineRule="auto"/>
              <w:ind w:firstLine="0"/>
              <w:jc w:val="center"/>
              <w:rPr>
                <w:b/>
                <w:color w:val="000000"/>
                <w:sz w:val="20"/>
              </w:rPr>
            </w:pPr>
            <w:r w:rsidRPr="007F1A5D">
              <w:rPr>
                <w:b/>
                <w:color w:val="000000"/>
                <w:sz w:val="20"/>
              </w:rPr>
              <w:t>Netrukdo verslui</w:t>
            </w:r>
          </w:p>
        </w:tc>
        <w:tc>
          <w:tcPr>
            <w:tcW w:w="452"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Iš dalies trukdo verslui</w:t>
            </w:r>
          </w:p>
        </w:tc>
        <w:tc>
          <w:tcPr>
            <w:tcW w:w="481" w:type="pct"/>
            <w:vAlign w:val="center"/>
          </w:tcPr>
          <w:p w:rsidR="0039068C" w:rsidRPr="007F1A5D" w:rsidRDefault="0039068C" w:rsidP="007F1A5D">
            <w:pPr>
              <w:spacing w:line="240" w:lineRule="auto"/>
              <w:ind w:firstLine="0"/>
              <w:jc w:val="center"/>
              <w:rPr>
                <w:b/>
                <w:color w:val="000000"/>
                <w:sz w:val="20"/>
              </w:rPr>
            </w:pPr>
            <w:r w:rsidRPr="007F1A5D">
              <w:rPr>
                <w:b/>
                <w:color w:val="000000"/>
                <w:sz w:val="20"/>
              </w:rPr>
              <w:t>Trukdo verslui</w:t>
            </w:r>
          </w:p>
        </w:tc>
        <w:tc>
          <w:tcPr>
            <w:tcW w:w="509" w:type="pct"/>
            <w:vAlign w:val="center"/>
          </w:tcPr>
          <w:p w:rsidR="0039068C" w:rsidRPr="007F1A5D" w:rsidRDefault="0039068C" w:rsidP="007F1A5D">
            <w:pPr>
              <w:spacing w:line="240" w:lineRule="auto"/>
              <w:ind w:firstLine="0"/>
              <w:jc w:val="center"/>
              <w:rPr>
                <w:b/>
                <w:color w:val="000000"/>
                <w:sz w:val="20"/>
              </w:rPr>
            </w:pPr>
            <w:r w:rsidRPr="007F1A5D">
              <w:rPr>
                <w:b/>
                <w:bCs/>
                <w:color w:val="000000"/>
                <w:sz w:val="20"/>
              </w:rPr>
              <w:t>Labai trukdo verslui</w:t>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Mokesčių dydis</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
                  <w:enabled w:val="0"/>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Sudėtingas mokesčių įstatymų interpretavimas</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Mokesčių įstatymų kaita</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Height w:val="149"/>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Mokesčių išaiškinimų kokybė (jų trūkumas)</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 xml:space="preserve">Įstatymų prieštaravimai </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Norminių aktų trūkumas tam tikrose mokesčių teisės srityse</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 xml:space="preserve">Nevienodos apmokestinimo sąlygos skirtingiems įmonių tipams (AB, UAB, indv. įm. ir kt.) </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Mokesčių inspekcijos patikrinimų dažnumas</w:t>
            </w: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39068C" w:rsidRPr="007F1A5D" w:rsidTr="00EC3906">
        <w:trPr>
          <w:gridBefore w:val="1"/>
          <w:wBefore w:w="36" w:type="pct"/>
        </w:trPr>
        <w:tc>
          <w:tcPr>
            <w:tcW w:w="2438" w:type="pct"/>
            <w:gridSpan w:val="2"/>
          </w:tcPr>
          <w:p w:rsidR="0039068C" w:rsidRPr="007F1A5D" w:rsidRDefault="0039068C" w:rsidP="00697EC6">
            <w:pPr>
              <w:widowControl/>
              <w:numPr>
                <w:ilvl w:val="0"/>
                <w:numId w:val="15"/>
              </w:numPr>
              <w:tabs>
                <w:tab w:val="clear" w:pos="720"/>
                <w:tab w:val="num" w:pos="180"/>
                <w:tab w:val="num" w:pos="360"/>
              </w:tabs>
              <w:spacing w:line="240" w:lineRule="auto"/>
              <w:ind w:left="360"/>
              <w:jc w:val="left"/>
              <w:rPr>
                <w:color w:val="000000"/>
                <w:sz w:val="20"/>
              </w:rPr>
            </w:pPr>
            <w:r w:rsidRPr="007F1A5D">
              <w:rPr>
                <w:color w:val="000000"/>
                <w:sz w:val="20"/>
              </w:rPr>
              <w:t xml:space="preserve">Kita </w:t>
            </w:r>
            <w:r w:rsidR="00494843" w:rsidRPr="007F1A5D">
              <w:rPr>
                <w:color w:val="000000"/>
                <w:sz w:val="20"/>
              </w:rPr>
              <w:fldChar w:fldCharType="begin">
                <w:ffData>
                  <w:name w:val="Text3"/>
                  <w:enabled/>
                  <w:calcOnExit w:val="0"/>
                  <w:textInput>
                    <w:default w:val="(įrašykite)"/>
                  </w:textInput>
                </w:ffData>
              </w:fldChar>
            </w:r>
            <w:r w:rsidRPr="007F1A5D">
              <w:rPr>
                <w:color w:val="000000"/>
                <w:sz w:val="20"/>
              </w:rPr>
              <w:instrText xml:space="preserve"> FORMTEXT </w:instrText>
            </w:r>
            <w:r w:rsidR="00494843" w:rsidRPr="007F1A5D">
              <w:rPr>
                <w:color w:val="000000"/>
                <w:sz w:val="20"/>
              </w:rPr>
            </w:r>
            <w:r w:rsidR="00494843" w:rsidRPr="007F1A5D">
              <w:rPr>
                <w:color w:val="000000"/>
                <w:sz w:val="20"/>
              </w:rPr>
              <w:fldChar w:fldCharType="separate"/>
            </w:r>
            <w:r w:rsidRPr="007F1A5D">
              <w:rPr>
                <w:color w:val="000000"/>
                <w:sz w:val="20"/>
              </w:rPr>
              <w:t>(įrašykite)</w:t>
            </w:r>
            <w:r w:rsidR="00494843" w:rsidRPr="007F1A5D">
              <w:rPr>
                <w:color w:val="000000"/>
                <w:sz w:val="20"/>
              </w:rPr>
              <w:fldChar w:fldCharType="end"/>
            </w:r>
          </w:p>
          <w:p w:rsidR="0039068C" w:rsidRPr="007F1A5D" w:rsidRDefault="0039068C" w:rsidP="00697EC6">
            <w:pPr>
              <w:numPr>
                <w:ilvl w:val="0"/>
                <w:numId w:val="15"/>
              </w:numPr>
              <w:tabs>
                <w:tab w:val="clear" w:pos="720"/>
                <w:tab w:val="num" w:pos="180"/>
                <w:tab w:val="num" w:pos="360"/>
              </w:tabs>
              <w:spacing w:line="240" w:lineRule="auto"/>
              <w:ind w:left="360"/>
              <w:rPr>
                <w:color w:val="000000"/>
                <w:sz w:val="20"/>
              </w:rPr>
            </w:pPr>
          </w:p>
        </w:tc>
        <w:tc>
          <w:tcPr>
            <w:tcW w:w="543" w:type="pct"/>
            <w:gridSpan w:val="3"/>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4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81"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509"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1"/>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r>
      <w:tr w:rsidR="00724C04" w:rsidRPr="007F1A5D" w:rsidTr="001465CF">
        <w:tblPrEx>
          <w:tblLook w:val="0000"/>
        </w:tblPrEx>
        <w:tc>
          <w:tcPr>
            <w:tcW w:w="2780" w:type="pct"/>
            <w:gridSpan w:val="5"/>
            <w:tcBorders>
              <w:top w:val="nil"/>
              <w:left w:val="nil"/>
              <w:bottom w:val="nil"/>
              <w:right w:val="nil"/>
            </w:tcBorders>
            <w:vAlign w:val="center"/>
          </w:tcPr>
          <w:p w:rsidR="007F1A5D" w:rsidRDefault="007F1A5D" w:rsidP="007F1A5D">
            <w:pPr>
              <w:spacing w:line="240" w:lineRule="auto"/>
              <w:ind w:firstLine="0"/>
              <w:rPr>
                <w:b/>
                <w:color w:val="000000"/>
                <w:sz w:val="20"/>
              </w:rPr>
            </w:pPr>
          </w:p>
          <w:p w:rsidR="00724C04" w:rsidRPr="007F1A5D" w:rsidRDefault="00E52419" w:rsidP="007F1A5D">
            <w:pPr>
              <w:spacing w:line="240" w:lineRule="auto"/>
              <w:ind w:firstLine="0"/>
              <w:rPr>
                <w:b/>
                <w:color w:val="000000"/>
                <w:sz w:val="20"/>
              </w:rPr>
            </w:pPr>
            <w:r>
              <w:rPr>
                <w:b/>
                <w:color w:val="000000"/>
                <w:sz w:val="20"/>
              </w:rPr>
              <w:br w:type="page"/>
            </w:r>
            <w:r>
              <w:rPr>
                <w:b/>
                <w:color w:val="000000"/>
                <w:sz w:val="20"/>
              </w:rPr>
              <w:br w:type="page"/>
              <w:t>9</w:t>
            </w:r>
            <w:r w:rsidR="00724C04" w:rsidRPr="007F1A5D">
              <w:rPr>
                <w:b/>
                <w:color w:val="000000"/>
                <w:sz w:val="20"/>
              </w:rPr>
              <w:t>. Jūs esate</w:t>
            </w:r>
          </w:p>
        </w:tc>
        <w:tc>
          <w:tcPr>
            <w:tcW w:w="2220" w:type="pct"/>
            <w:gridSpan w:val="6"/>
            <w:tcBorders>
              <w:top w:val="nil"/>
              <w:left w:val="nil"/>
              <w:right w:val="nil"/>
            </w:tcBorders>
          </w:tcPr>
          <w:p w:rsidR="007F1A5D" w:rsidRDefault="007F1A5D" w:rsidP="007F1A5D">
            <w:pPr>
              <w:tabs>
                <w:tab w:val="left" w:pos="5940"/>
                <w:tab w:val="left" w:pos="6480"/>
                <w:tab w:val="left" w:pos="7020"/>
                <w:tab w:val="left" w:pos="7740"/>
              </w:tabs>
              <w:spacing w:line="240" w:lineRule="auto"/>
              <w:ind w:firstLine="0"/>
              <w:rPr>
                <w:b/>
                <w:color w:val="000000"/>
                <w:sz w:val="20"/>
              </w:rPr>
            </w:pPr>
          </w:p>
          <w:p w:rsidR="00724C04" w:rsidRPr="007F1A5D" w:rsidRDefault="00E52419" w:rsidP="007F1A5D">
            <w:pPr>
              <w:tabs>
                <w:tab w:val="left" w:pos="5940"/>
                <w:tab w:val="left" w:pos="6480"/>
                <w:tab w:val="left" w:pos="7020"/>
                <w:tab w:val="left" w:pos="7740"/>
              </w:tabs>
              <w:spacing w:line="240" w:lineRule="auto"/>
              <w:ind w:firstLine="0"/>
              <w:rPr>
                <w:b/>
                <w:color w:val="000000"/>
                <w:sz w:val="20"/>
              </w:rPr>
            </w:pPr>
            <w:r>
              <w:rPr>
                <w:b/>
                <w:color w:val="000000"/>
                <w:sz w:val="20"/>
              </w:rPr>
              <w:t>10</w:t>
            </w:r>
            <w:r w:rsidR="00724C04" w:rsidRPr="007F1A5D">
              <w:rPr>
                <w:b/>
                <w:color w:val="000000"/>
                <w:sz w:val="20"/>
              </w:rPr>
              <w:t>. Jūsų amžius</w:t>
            </w:r>
          </w:p>
        </w:tc>
      </w:tr>
      <w:tr w:rsidR="00724C04" w:rsidRPr="007F1A5D" w:rsidTr="00EC3906">
        <w:tblPrEx>
          <w:tblLook w:val="0000"/>
        </w:tblPrEx>
        <w:tc>
          <w:tcPr>
            <w:tcW w:w="404" w:type="pct"/>
            <w:gridSpan w:val="2"/>
            <w:tcBorders>
              <w:top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top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1. Įmonės savininkas</w:t>
            </w:r>
          </w:p>
        </w:tc>
        <w:tc>
          <w:tcPr>
            <w:tcW w:w="140" w:type="pct"/>
            <w:tcBorders>
              <w:top w:val="nil"/>
              <w:bottom w:val="nil"/>
            </w:tcBorders>
          </w:tcPr>
          <w:p w:rsidR="00724C04" w:rsidRPr="007F1A5D" w:rsidRDefault="00724C04" w:rsidP="007F1A5D">
            <w:pPr>
              <w:spacing w:line="240" w:lineRule="auto"/>
              <w:ind w:firstLine="0"/>
              <w:rPr>
                <w:color w:val="000000"/>
                <w:sz w:val="20"/>
              </w:rPr>
            </w:pPr>
          </w:p>
        </w:tc>
        <w:tc>
          <w:tcPr>
            <w:tcW w:w="349" w:type="pct"/>
            <w:gridSpan w:val="2"/>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iki 25 metų</w:t>
            </w:r>
          </w:p>
        </w:tc>
      </w:tr>
      <w:tr w:rsidR="00724C04" w:rsidRPr="007F1A5D" w:rsidTr="00EC3906">
        <w:tblPrEx>
          <w:tblLook w:val="0000"/>
        </w:tblPrEx>
        <w:tc>
          <w:tcPr>
            <w:tcW w:w="404" w:type="pct"/>
            <w:gridSpan w:val="2"/>
            <w:tcBorders>
              <w:bottom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4"/>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bottom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2. Įmonės savininkas-vadovas</w:t>
            </w:r>
          </w:p>
        </w:tc>
        <w:tc>
          <w:tcPr>
            <w:tcW w:w="140" w:type="pct"/>
            <w:tcBorders>
              <w:top w:val="nil"/>
              <w:bottom w:val="nil"/>
            </w:tcBorders>
          </w:tcPr>
          <w:p w:rsidR="00724C04" w:rsidRPr="007F1A5D" w:rsidRDefault="00724C04" w:rsidP="007F1A5D">
            <w:pPr>
              <w:spacing w:line="240" w:lineRule="auto"/>
              <w:ind w:firstLine="0"/>
              <w:rPr>
                <w:color w:val="000000"/>
                <w:sz w:val="20"/>
              </w:rPr>
            </w:pPr>
          </w:p>
        </w:tc>
        <w:tc>
          <w:tcPr>
            <w:tcW w:w="349" w:type="pct"/>
            <w:gridSpan w:val="2"/>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4"/>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25-30 metų</w:t>
            </w:r>
          </w:p>
        </w:tc>
      </w:tr>
      <w:tr w:rsidR="00724C04" w:rsidRPr="007F1A5D" w:rsidTr="00EC3906">
        <w:tblPrEx>
          <w:tblLook w:val="0000"/>
        </w:tblPrEx>
        <w:tc>
          <w:tcPr>
            <w:tcW w:w="404" w:type="pct"/>
            <w:gridSpan w:val="2"/>
            <w:tcBorders>
              <w:left w:val="single" w:sz="4" w:space="0" w:color="auto"/>
              <w:bottom w:val="single" w:sz="4" w:space="0" w:color="auto"/>
              <w:right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lastRenderedPageBreak/>
              <w:fldChar w:fldCharType="begin">
                <w:ffData>
                  <w:name w:val="Check5"/>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left w:val="single" w:sz="4" w:space="0" w:color="auto"/>
              <w:bottom w:val="single" w:sz="4" w:space="0" w:color="auto"/>
              <w:right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3. Įmonės vadovas (samdomas)</w:t>
            </w:r>
          </w:p>
        </w:tc>
        <w:tc>
          <w:tcPr>
            <w:tcW w:w="140" w:type="pct"/>
            <w:tcBorders>
              <w:top w:val="nil"/>
              <w:left w:val="single" w:sz="4" w:space="0" w:color="auto"/>
              <w:bottom w:val="nil"/>
            </w:tcBorders>
          </w:tcPr>
          <w:p w:rsidR="00724C04" w:rsidRPr="007F1A5D" w:rsidRDefault="00724C04" w:rsidP="007F1A5D">
            <w:pPr>
              <w:spacing w:line="240" w:lineRule="auto"/>
              <w:ind w:firstLine="0"/>
              <w:rPr>
                <w:color w:val="000000"/>
                <w:sz w:val="20"/>
              </w:rPr>
            </w:pPr>
          </w:p>
        </w:tc>
        <w:tc>
          <w:tcPr>
            <w:tcW w:w="349" w:type="pct"/>
            <w:gridSpan w:val="2"/>
            <w:tcBorders>
              <w:bottom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Borders>
              <w:bottom w:val="single" w:sz="4" w:space="0" w:color="auto"/>
            </w:tcBorders>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31-40 metų</w:t>
            </w:r>
          </w:p>
        </w:tc>
      </w:tr>
      <w:tr w:rsidR="00724C04" w:rsidRPr="007F1A5D" w:rsidTr="00EC3906">
        <w:tblPrEx>
          <w:tblLook w:val="0000"/>
        </w:tblPrEx>
        <w:tc>
          <w:tcPr>
            <w:tcW w:w="404" w:type="pct"/>
            <w:gridSpan w:val="2"/>
            <w:tcBorders>
              <w:top w:val="single" w:sz="4" w:space="0" w:color="auto"/>
              <w:left w:val="single" w:sz="4" w:space="0" w:color="auto"/>
              <w:bottom w:val="single" w:sz="4" w:space="0" w:color="auto"/>
              <w:right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top w:val="single" w:sz="4" w:space="0" w:color="auto"/>
              <w:left w:val="single" w:sz="4" w:space="0" w:color="auto"/>
              <w:bottom w:val="single" w:sz="4" w:space="0" w:color="auto"/>
              <w:right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4. Viduriniojo lygio vadovas</w:t>
            </w:r>
          </w:p>
        </w:tc>
        <w:tc>
          <w:tcPr>
            <w:tcW w:w="140" w:type="pct"/>
            <w:tcBorders>
              <w:top w:val="nil"/>
              <w:left w:val="single" w:sz="4" w:space="0" w:color="auto"/>
              <w:bottom w:val="nil"/>
              <w:right w:val="single" w:sz="4" w:space="0" w:color="auto"/>
            </w:tcBorders>
          </w:tcPr>
          <w:p w:rsidR="00724C04" w:rsidRPr="007F1A5D" w:rsidRDefault="00724C04" w:rsidP="007F1A5D">
            <w:pPr>
              <w:pStyle w:val="Heading3"/>
              <w:spacing w:before="0" w:after="0" w:line="240" w:lineRule="auto"/>
              <w:rPr>
                <w:color w:val="000000"/>
                <w:sz w:val="20"/>
                <w:szCs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Borders>
              <w:top w:val="single" w:sz="4" w:space="0" w:color="auto"/>
              <w:left w:val="single" w:sz="4" w:space="0" w:color="auto"/>
              <w:bottom w:val="single" w:sz="4" w:space="0" w:color="auto"/>
              <w:right w:val="single" w:sz="4" w:space="0" w:color="auto"/>
            </w:tcBorders>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41-50 metų</w:t>
            </w:r>
          </w:p>
        </w:tc>
      </w:tr>
      <w:tr w:rsidR="00724C04" w:rsidRPr="007F1A5D" w:rsidTr="00EC3906">
        <w:tblPrEx>
          <w:tblLook w:val="0000"/>
        </w:tblPrEx>
        <w:tc>
          <w:tcPr>
            <w:tcW w:w="404" w:type="pct"/>
            <w:gridSpan w:val="2"/>
            <w:tcBorders>
              <w:top w:val="single" w:sz="4" w:space="0" w:color="auto"/>
              <w:left w:val="single" w:sz="4" w:space="0" w:color="auto"/>
              <w:bottom w:val="single" w:sz="4" w:space="0" w:color="auto"/>
              <w:right w:val="nil"/>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top w:val="single" w:sz="4" w:space="0" w:color="auto"/>
              <w:left w:val="nil"/>
              <w:bottom w:val="single" w:sz="4" w:space="0" w:color="auto"/>
              <w:right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5. Įmonės darbuotojas</w:t>
            </w:r>
          </w:p>
        </w:tc>
        <w:tc>
          <w:tcPr>
            <w:tcW w:w="140" w:type="pct"/>
            <w:tcBorders>
              <w:top w:val="nil"/>
              <w:left w:val="single" w:sz="4" w:space="0" w:color="auto"/>
              <w:bottom w:val="nil"/>
            </w:tcBorders>
          </w:tcPr>
          <w:p w:rsidR="00724C04" w:rsidRPr="007F1A5D" w:rsidRDefault="00724C04" w:rsidP="007F1A5D">
            <w:pPr>
              <w:spacing w:line="240" w:lineRule="auto"/>
              <w:ind w:firstLine="0"/>
              <w:rPr>
                <w:color w:val="000000"/>
                <w:sz w:val="20"/>
              </w:rPr>
            </w:pPr>
          </w:p>
        </w:tc>
        <w:tc>
          <w:tcPr>
            <w:tcW w:w="349" w:type="pct"/>
            <w:gridSpan w:val="2"/>
            <w:tcBorders>
              <w:top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Borders>
              <w:top w:val="single" w:sz="4" w:space="0" w:color="auto"/>
            </w:tcBorders>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51-60 metų</w:t>
            </w:r>
          </w:p>
        </w:tc>
      </w:tr>
      <w:tr w:rsidR="00724C04" w:rsidRPr="007F1A5D" w:rsidTr="00EC3906">
        <w:tblPrEx>
          <w:tblLook w:val="0000"/>
        </w:tblPrEx>
        <w:tc>
          <w:tcPr>
            <w:tcW w:w="404" w:type="pct"/>
            <w:gridSpan w:val="2"/>
            <w:tcBorders>
              <w:top w:val="single" w:sz="4" w:space="0" w:color="auto"/>
              <w:left w:val="single" w:sz="4" w:space="0" w:color="auto"/>
              <w:bottom w:val="single" w:sz="4" w:space="0" w:color="auto"/>
              <w:right w:val="nil"/>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36" w:type="pct"/>
            <w:gridSpan w:val="2"/>
            <w:tcBorders>
              <w:top w:val="single" w:sz="4" w:space="0" w:color="auto"/>
              <w:left w:val="nil"/>
              <w:bottom w:val="single" w:sz="4" w:space="0" w:color="auto"/>
              <w:right w:val="single" w:sz="4" w:space="0" w:color="auto"/>
            </w:tcBorders>
          </w:tcPr>
          <w:p w:rsidR="00724C04" w:rsidRPr="007F1A5D" w:rsidRDefault="00724C04" w:rsidP="007F1A5D">
            <w:pPr>
              <w:spacing w:line="240" w:lineRule="auto"/>
              <w:ind w:firstLine="0"/>
              <w:rPr>
                <w:color w:val="000000"/>
                <w:sz w:val="20"/>
              </w:rPr>
            </w:pPr>
            <w:r w:rsidRPr="007F1A5D">
              <w:rPr>
                <w:color w:val="000000"/>
                <w:sz w:val="20"/>
              </w:rPr>
              <w:t>6. Bedarbis</w:t>
            </w:r>
          </w:p>
        </w:tc>
        <w:tc>
          <w:tcPr>
            <w:tcW w:w="140" w:type="pct"/>
            <w:tcBorders>
              <w:top w:val="nil"/>
              <w:left w:val="single" w:sz="4" w:space="0" w:color="auto"/>
              <w:bottom w:val="nil"/>
              <w:right w:val="single" w:sz="4" w:space="0" w:color="auto"/>
            </w:tcBorders>
          </w:tcPr>
          <w:p w:rsidR="00724C04" w:rsidRPr="007F1A5D" w:rsidRDefault="00724C04" w:rsidP="007F1A5D">
            <w:pPr>
              <w:spacing w:line="240" w:lineRule="auto"/>
              <w:ind w:firstLine="0"/>
              <w:rPr>
                <w:color w:val="000000"/>
                <w:sz w:val="20"/>
              </w:rPr>
            </w:pPr>
          </w:p>
        </w:tc>
        <w:tc>
          <w:tcPr>
            <w:tcW w:w="349" w:type="pct"/>
            <w:gridSpan w:val="2"/>
            <w:tcBorders>
              <w:top w:val="single" w:sz="4" w:space="0" w:color="auto"/>
              <w:left w:val="single" w:sz="4" w:space="0" w:color="auto"/>
              <w:bottom w:val="single" w:sz="4" w:space="0" w:color="auto"/>
              <w:right w:val="single" w:sz="4" w:space="0" w:color="auto"/>
            </w:tcBorders>
            <w:vAlign w:val="center"/>
          </w:tcPr>
          <w:p w:rsidR="00724C04"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724C04"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1" w:type="pct"/>
            <w:gridSpan w:val="4"/>
            <w:tcBorders>
              <w:top w:val="single" w:sz="4" w:space="0" w:color="auto"/>
              <w:left w:val="single" w:sz="4" w:space="0" w:color="auto"/>
              <w:bottom w:val="single" w:sz="4" w:space="0" w:color="auto"/>
              <w:right w:val="single" w:sz="4" w:space="0" w:color="auto"/>
            </w:tcBorders>
          </w:tcPr>
          <w:p w:rsidR="00724C04" w:rsidRPr="007F1A5D" w:rsidRDefault="00724C04" w:rsidP="007F1A5D">
            <w:pPr>
              <w:tabs>
                <w:tab w:val="left" w:pos="5940"/>
                <w:tab w:val="left" w:pos="6480"/>
                <w:tab w:val="left" w:pos="7020"/>
                <w:tab w:val="left" w:pos="7740"/>
              </w:tabs>
              <w:spacing w:line="240" w:lineRule="auto"/>
              <w:ind w:firstLine="0"/>
              <w:rPr>
                <w:color w:val="000000"/>
                <w:sz w:val="20"/>
              </w:rPr>
            </w:pPr>
            <w:r w:rsidRPr="007F1A5D">
              <w:rPr>
                <w:color w:val="000000"/>
                <w:sz w:val="20"/>
              </w:rPr>
              <w:t>daugiau kaip 60 metų</w:t>
            </w:r>
          </w:p>
        </w:tc>
      </w:tr>
    </w:tbl>
    <w:p w:rsidR="0039068C" w:rsidRPr="007F1A5D" w:rsidRDefault="0039068C" w:rsidP="007F1A5D">
      <w:pPr>
        <w:spacing w:line="240" w:lineRule="auto"/>
        <w:ind w:firstLine="0"/>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4499"/>
        <w:gridCol w:w="286"/>
        <w:gridCol w:w="704"/>
        <w:gridCol w:w="3793"/>
      </w:tblGrid>
      <w:tr w:rsidR="0039068C" w:rsidRPr="007F1A5D" w:rsidTr="001465CF">
        <w:tc>
          <w:tcPr>
            <w:tcW w:w="2641" w:type="pct"/>
            <w:gridSpan w:val="2"/>
            <w:tcBorders>
              <w:top w:val="nil"/>
              <w:left w:val="nil"/>
              <w:right w:val="nil"/>
            </w:tcBorders>
          </w:tcPr>
          <w:p w:rsidR="0039068C" w:rsidRPr="007F1A5D" w:rsidRDefault="00E52419" w:rsidP="007F1A5D">
            <w:pPr>
              <w:spacing w:line="240" w:lineRule="auto"/>
              <w:ind w:firstLine="0"/>
              <w:rPr>
                <w:b/>
                <w:color w:val="000000"/>
                <w:sz w:val="20"/>
              </w:rPr>
            </w:pPr>
            <w:r>
              <w:rPr>
                <w:b/>
                <w:color w:val="000000"/>
                <w:sz w:val="20"/>
              </w:rPr>
              <w:t>11</w:t>
            </w:r>
            <w:r w:rsidR="0039068C" w:rsidRPr="007F1A5D">
              <w:rPr>
                <w:b/>
                <w:color w:val="000000"/>
                <w:sz w:val="20"/>
              </w:rPr>
              <w:t>. Jūsų įmonė yra</w:t>
            </w:r>
          </w:p>
        </w:tc>
        <w:tc>
          <w:tcPr>
            <w:tcW w:w="141" w:type="pct"/>
            <w:tcBorders>
              <w:top w:val="nil"/>
              <w:left w:val="nil"/>
              <w:bottom w:val="nil"/>
              <w:right w:val="nil"/>
            </w:tcBorders>
          </w:tcPr>
          <w:p w:rsidR="0039068C" w:rsidRPr="007F1A5D" w:rsidRDefault="0039068C" w:rsidP="007F1A5D">
            <w:pPr>
              <w:spacing w:line="240" w:lineRule="auto"/>
              <w:ind w:firstLine="0"/>
              <w:rPr>
                <w:b/>
                <w:color w:val="000000"/>
                <w:sz w:val="20"/>
              </w:rPr>
            </w:pPr>
          </w:p>
        </w:tc>
        <w:tc>
          <w:tcPr>
            <w:tcW w:w="2218" w:type="pct"/>
            <w:gridSpan w:val="2"/>
            <w:tcBorders>
              <w:top w:val="nil"/>
              <w:left w:val="nil"/>
              <w:right w:val="nil"/>
            </w:tcBorders>
          </w:tcPr>
          <w:p w:rsidR="0039068C" w:rsidRPr="007F1A5D" w:rsidRDefault="00E52419" w:rsidP="007F1A5D">
            <w:pPr>
              <w:spacing w:line="240" w:lineRule="auto"/>
              <w:ind w:firstLine="0"/>
              <w:rPr>
                <w:b/>
                <w:color w:val="000000"/>
                <w:sz w:val="20"/>
              </w:rPr>
            </w:pPr>
            <w:r>
              <w:rPr>
                <w:b/>
                <w:color w:val="000000"/>
                <w:sz w:val="20"/>
              </w:rPr>
              <w:t>12</w:t>
            </w:r>
            <w:r w:rsidR="0039068C" w:rsidRPr="007F1A5D">
              <w:rPr>
                <w:b/>
                <w:color w:val="000000"/>
                <w:sz w:val="20"/>
              </w:rPr>
              <w:t>. Jūsų verslo įmonės tipas</w:t>
            </w:r>
          </w:p>
        </w:tc>
      </w:tr>
      <w:tr w:rsidR="0039068C" w:rsidRPr="007F1A5D" w:rsidTr="001465CF">
        <w:tc>
          <w:tcPr>
            <w:tcW w:w="42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19" w:type="pct"/>
          </w:tcPr>
          <w:p w:rsidR="0039068C" w:rsidRPr="007F1A5D" w:rsidRDefault="0039068C" w:rsidP="007F1A5D">
            <w:pPr>
              <w:spacing w:line="240" w:lineRule="auto"/>
              <w:ind w:firstLine="0"/>
              <w:rPr>
                <w:color w:val="000000"/>
                <w:sz w:val="20"/>
              </w:rPr>
            </w:pPr>
            <w:r w:rsidRPr="007F1A5D">
              <w:rPr>
                <w:color w:val="000000"/>
                <w:sz w:val="20"/>
              </w:rPr>
              <w:t>Mikroįmonė (mažiau kaip 10 darbuotojų)</w:t>
            </w:r>
          </w:p>
        </w:tc>
        <w:tc>
          <w:tcPr>
            <w:tcW w:w="141" w:type="pct"/>
            <w:tcBorders>
              <w:top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1. Verslo liudijimas</w:t>
            </w:r>
          </w:p>
        </w:tc>
      </w:tr>
      <w:tr w:rsidR="0039068C" w:rsidRPr="007F1A5D" w:rsidTr="001465CF">
        <w:tc>
          <w:tcPr>
            <w:tcW w:w="42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19" w:type="pct"/>
          </w:tcPr>
          <w:p w:rsidR="0039068C" w:rsidRPr="007F1A5D" w:rsidRDefault="0039068C" w:rsidP="007F1A5D">
            <w:pPr>
              <w:spacing w:line="240" w:lineRule="auto"/>
              <w:ind w:firstLine="0"/>
              <w:rPr>
                <w:color w:val="000000"/>
                <w:sz w:val="20"/>
              </w:rPr>
            </w:pPr>
            <w:r w:rsidRPr="007F1A5D">
              <w:rPr>
                <w:color w:val="000000"/>
                <w:sz w:val="20"/>
              </w:rPr>
              <w:t>Maža įmonė (10-49 darbuotojų)</w:t>
            </w:r>
          </w:p>
        </w:tc>
        <w:tc>
          <w:tcPr>
            <w:tcW w:w="141" w:type="pct"/>
            <w:tcBorders>
              <w:top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4"/>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2. Individuali įmonė</w:t>
            </w:r>
          </w:p>
        </w:tc>
      </w:tr>
      <w:tr w:rsidR="0039068C" w:rsidRPr="007F1A5D" w:rsidTr="001465CF">
        <w:tc>
          <w:tcPr>
            <w:tcW w:w="422"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19" w:type="pct"/>
          </w:tcPr>
          <w:p w:rsidR="0039068C" w:rsidRPr="007F1A5D" w:rsidRDefault="0039068C" w:rsidP="007F1A5D">
            <w:pPr>
              <w:spacing w:line="240" w:lineRule="auto"/>
              <w:ind w:firstLine="0"/>
              <w:rPr>
                <w:color w:val="000000"/>
                <w:sz w:val="20"/>
              </w:rPr>
            </w:pPr>
            <w:r w:rsidRPr="007F1A5D">
              <w:rPr>
                <w:color w:val="000000"/>
                <w:sz w:val="20"/>
              </w:rPr>
              <w:t>Vidutinė įmonė (50-249 darbuotojų)</w:t>
            </w:r>
          </w:p>
        </w:tc>
        <w:tc>
          <w:tcPr>
            <w:tcW w:w="141" w:type="pct"/>
            <w:tcBorders>
              <w:top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3. UAB</w:t>
            </w:r>
          </w:p>
        </w:tc>
      </w:tr>
      <w:tr w:rsidR="0039068C" w:rsidRPr="007F1A5D" w:rsidTr="001465CF">
        <w:tc>
          <w:tcPr>
            <w:tcW w:w="422" w:type="pct"/>
            <w:tcBorders>
              <w:bottom w:val="single" w:sz="4" w:space="0" w:color="auto"/>
            </w:tcBorders>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219" w:type="pct"/>
            <w:tcBorders>
              <w:bottom w:val="single" w:sz="4" w:space="0" w:color="auto"/>
            </w:tcBorders>
          </w:tcPr>
          <w:p w:rsidR="0039068C" w:rsidRPr="007F1A5D" w:rsidRDefault="0039068C" w:rsidP="007F1A5D">
            <w:pPr>
              <w:spacing w:line="240" w:lineRule="auto"/>
              <w:ind w:firstLine="0"/>
              <w:rPr>
                <w:color w:val="000000"/>
                <w:sz w:val="20"/>
              </w:rPr>
            </w:pPr>
            <w:r w:rsidRPr="007F1A5D">
              <w:rPr>
                <w:color w:val="000000"/>
                <w:sz w:val="20"/>
              </w:rPr>
              <w:t>Stambi įmonė (daugiau kaip 250 darbuotojų)</w:t>
            </w:r>
          </w:p>
        </w:tc>
        <w:tc>
          <w:tcPr>
            <w:tcW w:w="141" w:type="pct"/>
            <w:tcBorders>
              <w:top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4. Ūkinė bendrija (TŪB ir kt.)</w:t>
            </w:r>
          </w:p>
        </w:tc>
      </w:tr>
      <w:tr w:rsidR="0039068C" w:rsidRPr="007F1A5D" w:rsidTr="001465CF">
        <w:tc>
          <w:tcPr>
            <w:tcW w:w="422" w:type="pct"/>
            <w:tcBorders>
              <w:left w:val="nil"/>
              <w:bottom w:val="nil"/>
              <w:right w:val="nil"/>
            </w:tcBorders>
          </w:tcPr>
          <w:p w:rsidR="0039068C" w:rsidRPr="007F1A5D" w:rsidRDefault="0039068C" w:rsidP="007F1A5D">
            <w:pPr>
              <w:spacing w:line="240" w:lineRule="auto"/>
              <w:ind w:firstLine="0"/>
              <w:rPr>
                <w:color w:val="000000"/>
                <w:sz w:val="20"/>
              </w:rPr>
            </w:pPr>
          </w:p>
        </w:tc>
        <w:tc>
          <w:tcPr>
            <w:tcW w:w="2219" w:type="pct"/>
            <w:tcBorders>
              <w:left w:val="nil"/>
              <w:bottom w:val="nil"/>
              <w:right w:val="nil"/>
            </w:tcBorders>
          </w:tcPr>
          <w:p w:rsidR="0039068C" w:rsidRPr="007F1A5D" w:rsidRDefault="0039068C" w:rsidP="007F1A5D">
            <w:pPr>
              <w:spacing w:line="240" w:lineRule="auto"/>
              <w:ind w:firstLine="0"/>
              <w:rPr>
                <w:color w:val="000000"/>
                <w:sz w:val="20"/>
              </w:rPr>
            </w:pPr>
          </w:p>
        </w:tc>
        <w:tc>
          <w:tcPr>
            <w:tcW w:w="141" w:type="pct"/>
            <w:tcBorders>
              <w:top w:val="nil"/>
              <w:left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5. Akcinė bendrovė (AB)</w:t>
            </w:r>
          </w:p>
        </w:tc>
      </w:tr>
      <w:tr w:rsidR="0039068C" w:rsidRPr="007F1A5D" w:rsidTr="001465CF">
        <w:tc>
          <w:tcPr>
            <w:tcW w:w="422" w:type="pct"/>
            <w:tcBorders>
              <w:top w:val="nil"/>
              <w:left w:val="nil"/>
              <w:bottom w:val="nil"/>
              <w:right w:val="nil"/>
            </w:tcBorders>
          </w:tcPr>
          <w:p w:rsidR="0039068C" w:rsidRPr="007F1A5D" w:rsidRDefault="0039068C" w:rsidP="007F1A5D">
            <w:pPr>
              <w:spacing w:line="240" w:lineRule="auto"/>
              <w:ind w:firstLine="0"/>
              <w:rPr>
                <w:color w:val="000000"/>
                <w:sz w:val="20"/>
              </w:rPr>
            </w:pPr>
          </w:p>
        </w:tc>
        <w:tc>
          <w:tcPr>
            <w:tcW w:w="2219" w:type="pct"/>
            <w:tcBorders>
              <w:top w:val="nil"/>
              <w:left w:val="nil"/>
              <w:bottom w:val="nil"/>
              <w:right w:val="nil"/>
            </w:tcBorders>
          </w:tcPr>
          <w:p w:rsidR="0039068C" w:rsidRPr="007F1A5D" w:rsidRDefault="0039068C" w:rsidP="007F1A5D">
            <w:pPr>
              <w:spacing w:line="240" w:lineRule="auto"/>
              <w:ind w:firstLine="0"/>
              <w:rPr>
                <w:color w:val="000000"/>
                <w:sz w:val="20"/>
              </w:rPr>
            </w:pPr>
          </w:p>
        </w:tc>
        <w:tc>
          <w:tcPr>
            <w:tcW w:w="141" w:type="pct"/>
            <w:tcBorders>
              <w:top w:val="nil"/>
              <w:left w:val="nil"/>
              <w:bottom w:val="nil"/>
            </w:tcBorders>
          </w:tcPr>
          <w:p w:rsidR="0039068C" w:rsidRPr="007F1A5D" w:rsidRDefault="0039068C" w:rsidP="007F1A5D">
            <w:pPr>
              <w:spacing w:line="240" w:lineRule="auto"/>
              <w:ind w:firstLine="0"/>
              <w:rPr>
                <w:color w:val="000000"/>
                <w:sz w:val="20"/>
              </w:rPr>
            </w:pPr>
          </w:p>
        </w:tc>
        <w:tc>
          <w:tcPr>
            <w:tcW w:w="347"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70" w:type="pct"/>
          </w:tcPr>
          <w:p w:rsidR="0039068C" w:rsidRPr="007F1A5D" w:rsidRDefault="0039068C" w:rsidP="007F1A5D">
            <w:pPr>
              <w:spacing w:line="240" w:lineRule="auto"/>
              <w:ind w:firstLine="0"/>
              <w:rPr>
                <w:color w:val="000000"/>
                <w:sz w:val="20"/>
              </w:rPr>
            </w:pPr>
            <w:r w:rsidRPr="007F1A5D">
              <w:rPr>
                <w:color w:val="000000"/>
                <w:sz w:val="20"/>
              </w:rPr>
              <w:t xml:space="preserve">6. Kita </w:t>
            </w:r>
            <w:r w:rsidR="00494843" w:rsidRPr="007F1A5D">
              <w:rPr>
                <w:color w:val="000000"/>
                <w:sz w:val="20"/>
              </w:rPr>
              <w:fldChar w:fldCharType="begin">
                <w:ffData>
                  <w:name w:val="Text3"/>
                  <w:enabled/>
                  <w:calcOnExit w:val="0"/>
                  <w:textInput>
                    <w:default w:val="(įrašykite)"/>
                  </w:textInput>
                </w:ffData>
              </w:fldChar>
            </w:r>
            <w:r w:rsidRPr="007F1A5D">
              <w:rPr>
                <w:color w:val="000000"/>
                <w:sz w:val="20"/>
              </w:rPr>
              <w:instrText xml:space="preserve"> FORMTEXT </w:instrText>
            </w:r>
            <w:r w:rsidR="00494843" w:rsidRPr="007F1A5D">
              <w:rPr>
                <w:color w:val="000000"/>
                <w:sz w:val="20"/>
              </w:rPr>
            </w:r>
            <w:r w:rsidR="00494843" w:rsidRPr="007F1A5D">
              <w:rPr>
                <w:color w:val="000000"/>
                <w:sz w:val="20"/>
              </w:rPr>
              <w:fldChar w:fldCharType="separate"/>
            </w:r>
            <w:r w:rsidRPr="007F1A5D">
              <w:rPr>
                <w:noProof/>
                <w:color w:val="000000"/>
                <w:sz w:val="20"/>
              </w:rPr>
              <w:t>(įrašykite)</w:t>
            </w:r>
            <w:r w:rsidR="00494843" w:rsidRPr="007F1A5D">
              <w:rPr>
                <w:color w:val="000000"/>
                <w:sz w:val="20"/>
              </w:rPr>
              <w:fldChar w:fldCharType="end"/>
            </w:r>
          </w:p>
        </w:tc>
      </w:tr>
    </w:tbl>
    <w:p w:rsidR="0039068C" w:rsidRPr="007F1A5D" w:rsidRDefault="0039068C" w:rsidP="007F1A5D">
      <w:pPr>
        <w:spacing w:line="240" w:lineRule="auto"/>
        <w:ind w:firstLine="0"/>
        <w:rPr>
          <w:b/>
          <w:bCs/>
          <w:color w:val="000000"/>
          <w:sz w:val="20"/>
        </w:rPr>
      </w:pPr>
    </w:p>
    <w:p w:rsidR="0039068C" w:rsidRPr="007F1A5D" w:rsidRDefault="00E52419" w:rsidP="007F1A5D">
      <w:pPr>
        <w:spacing w:line="240" w:lineRule="auto"/>
        <w:ind w:firstLine="0"/>
        <w:rPr>
          <w:b/>
          <w:bCs/>
          <w:color w:val="000000"/>
          <w:sz w:val="20"/>
        </w:rPr>
      </w:pPr>
      <w:r>
        <w:rPr>
          <w:b/>
          <w:bCs/>
          <w:color w:val="000000"/>
          <w:sz w:val="20"/>
        </w:rPr>
        <w:t>13</w:t>
      </w:r>
      <w:r w:rsidR="0039068C" w:rsidRPr="007F1A5D">
        <w:rPr>
          <w:b/>
          <w:bCs/>
          <w:color w:val="000000"/>
          <w:sz w:val="20"/>
        </w:rPr>
        <w:t>. Nurodykite, kuriai ekonominei veiklos rūšiai būtų galima priskirti įmonės, kurioje dirbate, pagrindinę veiklą</w:t>
      </w:r>
    </w:p>
    <w:tbl>
      <w:tblPr>
        <w:tblW w:w="506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
        <w:gridCol w:w="827"/>
        <w:gridCol w:w="16"/>
        <w:gridCol w:w="4505"/>
        <w:gridCol w:w="6"/>
        <w:gridCol w:w="277"/>
        <w:gridCol w:w="6"/>
        <w:gridCol w:w="708"/>
        <w:gridCol w:w="64"/>
        <w:gridCol w:w="3727"/>
        <w:gridCol w:w="47"/>
      </w:tblGrid>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1. pramonė</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Pr>
          <w:p w:rsidR="0039068C" w:rsidRPr="007F1A5D" w:rsidRDefault="0039068C" w:rsidP="007F1A5D">
            <w:pPr>
              <w:spacing w:line="240" w:lineRule="auto"/>
              <w:ind w:firstLine="0"/>
              <w:rPr>
                <w:color w:val="000000"/>
                <w:sz w:val="20"/>
              </w:rPr>
            </w:pPr>
            <w:r w:rsidRPr="007F1A5D">
              <w:rPr>
                <w:color w:val="000000"/>
                <w:sz w:val="20"/>
              </w:rPr>
              <w:t>8. kompiuteriai ir su jais susijusi veikla</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2. statyba</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4"/>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Pr>
          <w:p w:rsidR="0039068C" w:rsidRPr="007F1A5D" w:rsidRDefault="0039068C" w:rsidP="007F1A5D">
            <w:pPr>
              <w:spacing w:line="240" w:lineRule="auto"/>
              <w:ind w:firstLine="0"/>
              <w:rPr>
                <w:color w:val="000000"/>
                <w:sz w:val="20"/>
              </w:rPr>
            </w:pPr>
            <w:r w:rsidRPr="007F1A5D">
              <w:rPr>
                <w:color w:val="000000"/>
                <w:sz w:val="20"/>
              </w:rPr>
              <w:t>9. kita aptarnavimo veikla</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3. didmeninė ir mažmeninė prekyba</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Pr>
          <w:p w:rsidR="0039068C" w:rsidRPr="007F1A5D" w:rsidRDefault="0039068C" w:rsidP="007F1A5D">
            <w:pPr>
              <w:spacing w:line="240" w:lineRule="auto"/>
              <w:ind w:firstLine="0"/>
              <w:rPr>
                <w:color w:val="000000"/>
                <w:sz w:val="20"/>
              </w:rPr>
            </w:pPr>
            <w:r w:rsidRPr="007F1A5D">
              <w:rPr>
                <w:color w:val="000000"/>
                <w:sz w:val="20"/>
              </w:rPr>
              <w:t>10. švietimas</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4. viešbučiai ir restoranai</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Pr>
          <w:p w:rsidR="0039068C" w:rsidRPr="007F1A5D" w:rsidRDefault="0039068C" w:rsidP="007F1A5D">
            <w:pPr>
              <w:spacing w:line="240" w:lineRule="auto"/>
              <w:ind w:firstLine="0"/>
              <w:rPr>
                <w:color w:val="000000"/>
                <w:sz w:val="20"/>
              </w:rPr>
            </w:pPr>
            <w:r w:rsidRPr="007F1A5D">
              <w:rPr>
                <w:color w:val="000000"/>
                <w:sz w:val="20"/>
              </w:rPr>
              <w:t>11. sveikatos priežiūra ir socialinis darbas</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5. transportavimas, sandėliavimas</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tcBorders>
              <w:bottom w:val="single" w:sz="4" w:space="0" w:color="auto"/>
            </w:tcBorders>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6"/>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Borders>
              <w:bottom w:val="single" w:sz="4" w:space="0" w:color="auto"/>
            </w:tcBorders>
          </w:tcPr>
          <w:p w:rsidR="0039068C" w:rsidRPr="007F1A5D" w:rsidRDefault="0039068C" w:rsidP="007F1A5D">
            <w:pPr>
              <w:spacing w:line="240" w:lineRule="auto"/>
              <w:ind w:firstLine="0"/>
              <w:rPr>
                <w:color w:val="000000"/>
                <w:sz w:val="20"/>
              </w:rPr>
            </w:pPr>
            <w:r w:rsidRPr="007F1A5D">
              <w:rPr>
                <w:color w:val="000000"/>
                <w:sz w:val="20"/>
              </w:rPr>
              <w:t>12. žemės ūkis, žuvininkystė, miškininkystė</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6. nekilnojamasis turtas, nuoma</w:t>
            </w:r>
          </w:p>
        </w:tc>
        <w:tc>
          <w:tcPr>
            <w:tcW w:w="138" w:type="pct"/>
            <w:gridSpan w:val="2"/>
            <w:tcBorders>
              <w:top w:val="nil"/>
              <w:bottom w:val="nil"/>
            </w:tcBorders>
          </w:tcPr>
          <w:p w:rsidR="0039068C" w:rsidRPr="007F1A5D" w:rsidRDefault="0039068C" w:rsidP="007F1A5D">
            <w:pPr>
              <w:spacing w:line="240" w:lineRule="auto"/>
              <w:ind w:firstLine="0"/>
              <w:rPr>
                <w:color w:val="000000"/>
                <w:sz w:val="20"/>
              </w:rPr>
            </w:pPr>
          </w:p>
        </w:tc>
        <w:tc>
          <w:tcPr>
            <w:tcW w:w="345" w:type="pct"/>
            <w:tcBorders>
              <w:bottom w:val="single" w:sz="4" w:space="0" w:color="auto"/>
            </w:tcBorders>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Borders>
              <w:bottom w:val="single" w:sz="4" w:space="0" w:color="auto"/>
            </w:tcBorders>
          </w:tcPr>
          <w:p w:rsidR="0039068C" w:rsidRPr="007F1A5D" w:rsidRDefault="0039068C" w:rsidP="007F1A5D">
            <w:pPr>
              <w:spacing w:line="240" w:lineRule="auto"/>
              <w:ind w:firstLine="0"/>
              <w:rPr>
                <w:color w:val="000000"/>
                <w:sz w:val="20"/>
                <w:highlight w:val="yellow"/>
              </w:rPr>
            </w:pPr>
            <w:r w:rsidRPr="007F1A5D">
              <w:rPr>
                <w:color w:val="000000"/>
                <w:sz w:val="20"/>
              </w:rPr>
              <w:t>13. kasyba ir karjerų eksploatavimas</w:t>
            </w:r>
          </w:p>
        </w:tc>
      </w:tr>
      <w:tr w:rsidR="0039068C" w:rsidRPr="007F1A5D" w:rsidTr="00EC3906">
        <w:trPr>
          <w:gridBefore w:val="1"/>
          <w:gridAfter w:val="1"/>
          <w:wBefore w:w="38" w:type="pct"/>
          <w:wAfter w:w="23" w:type="pct"/>
        </w:trPr>
        <w:tc>
          <w:tcPr>
            <w:tcW w:w="411" w:type="pct"/>
            <w:gridSpan w:val="2"/>
            <w:vAlign w:val="center"/>
          </w:tcPr>
          <w:p w:rsidR="0039068C" w:rsidRPr="007F1A5D" w:rsidRDefault="00494843" w:rsidP="007F1A5D">
            <w:pPr>
              <w:spacing w:line="240" w:lineRule="auto"/>
              <w:ind w:firstLine="0"/>
              <w:jc w:val="center"/>
              <w:rPr>
                <w:b/>
                <w:color w:val="000000"/>
                <w:sz w:val="20"/>
              </w:rPr>
            </w:pPr>
            <w:r w:rsidRPr="007F1A5D">
              <w:rPr>
                <w:b/>
                <w:color w:val="000000"/>
                <w:sz w:val="20"/>
              </w:rPr>
              <w:fldChar w:fldCharType="begin">
                <w:ffData>
                  <w:name w:val="Check4"/>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2198" w:type="pct"/>
            <w:gridSpan w:val="2"/>
          </w:tcPr>
          <w:p w:rsidR="0039068C" w:rsidRPr="007F1A5D" w:rsidRDefault="0039068C" w:rsidP="007F1A5D">
            <w:pPr>
              <w:spacing w:line="240" w:lineRule="auto"/>
              <w:ind w:firstLine="0"/>
              <w:rPr>
                <w:color w:val="000000"/>
                <w:sz w:val="20"/>
              </w:rPr>
            </w:pPr>
            <w:r w:rsidRPr="007F1A5D">
              <w:rPr>
                <w:color w:val="000000"/>
                <w:sz w:val="20"/>
              </w:rPr>
              <w:t>7. poilsio organizavimas, kultūrinė ir sportinė veikla</w:t>
            </w:r>
          </w:p>
        </w:tc>
        <w:tc>
          <w:tcPr>
            <w:tcW w:w="138" w:type="pct"/>
            <w:gridSpan w:val="2"/>
            <w:tcBorders>
              <w:top w:val="nil"/>
              <w:bottom w:val="nil"/>
              <w:right w:val="single" w:sz="4" w:space="0" w:color="auto"/>
            </w:tcBorders>
          </w:tcPr>
          <w:p w:rsidR="0039068C" w:rsidRPr="007F1A5D" w:rsidRDefault="0039068C" w:rsidP="007F1A5D">
            <w:pPr>
              <w:spacing w:line="240" w:lineRule="auto"/>
              <w:ind w:firstLine="0"/>
              <w:rPr>
                <w:color w:val="000000"/>
                <w:sz w:val="20"/>
              </w:rPr>
            </w:pPr>
          </w:p>
        </w:tc>
        <w:tc>
          <w:tcPr>
            <w:tcW w:w="345" w:type="pct"/>
            <w:tcBorders>
              <w:top w:val="single" w:sz="4" w:space="0" w:color="auto"/>
              <w:left w:val="single" w:sz="4" w:space="0" w:color="auto"/>
              <w:bottom w:val="single" w:sz="4" w:space="0" w:color="auto"/>
              <w:right w:val="single" w:sz="4" w:space="0" w:color="auto"/>
            </w:tcBorders>
            <w:vAlign w:val="center"/>
          </w:tcPr>
          <w:p w:rsidR="0039068C" w:rsidRPr="007F1A5D" w:rsidRDefault="00494843" w:rsidP="007F1A5D">
            <w:pPr>
              <w:spacing w:line="240" w:lineRule="auto"/>
              <w:ind w:firstLine="0"/>
              <w:jc w:val="center"/>
              <w:rPr>
                <w:color w:val="000000"/>
                <w:sz w:val="20"/>
              </w:rPr>
            </w:pPr>
            <w:r w:rsidRPr="007F1A5D">
              <w:rPr>
                <w:b/>
                <w:color w:val="000000"/>
                <w:sz w:val="20"/>
              </w:rPr>
              <w:fldChar w:fldCharType="begin">
                <w:ffData>
                  <w:name w:val="Check3"/>
                  <w:enabled/>
                  <w:calcOnExit w:val="0"/>
                  <w:checkBox>
                    <w:sizeAuto/>
                    <w:default w:val="0"/>
                  </w:checkBox>
                </w:ffData>
              </w:fldChar>
            </w:r>
            <w:r w:rsidR="0039068C"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1847" w:type="pct"/>
            <w:gridSpan w:val="2"/>
            <w:tcBorders>
              <w:top w:val="single" w:sz="4" w:space="0" w:color="auto"/>
              <w:left w:val="single" w:sz="4" w:space="0" w:color="auto"/>
              <w:bottom w:val="single" w:sz="4" w:space="0" w:color="auto"/>
              <w:right w:val="single" w:sz="4" w:space="0" w:color="auto"/>
            </w:tcBorders>
          </w:tcPr>
          <w:p w:rsidR="0039068C" w:rsidRPr="007F1A5D" w:rsidRDefault="0039068C" w:rsidP="007F1A5D">
            <w:pPr>
              <w:spacing w:line="240" w:lineRule="auto"/>
              <w:ind w:firstLine="0"/>
              <w:rPr>
                <w:color w:val="000000"/>
                <w:sz w:val="20"/>
                <w:highlight w:val="yellow"/>
              </w:rPr>
            </w:pPr>
            <w:r w:rsidRPr="007F1A5D">
              <w:rPr>
                <w:color w:val="000000"/>
                <w:sz w:val="20"/>
              </w:rPr>
              <w:t xml:space="preserve">14. Kita </w:t>
            </w:r>
            <w:r w:rsidR="00494843" w:rsidRPr="007F1A5D">
              <w:rPr>
                <w:color w:val="000000"/>
                <w:sz w:val="20"/>
              </w:rPr>
              <w:fldChar w:fldCharType="begin">
                <w:ffData>
                  <w:name w:val="Text3"/>
                  <w:enabled/>
                  <w:calcOnExit w:val="0"/>
                  <w:textInput>
                    <w:default w:val="(įrašykite)"/>
                  </w:textInput>
                </w:ffData>
              </w:fldChar>
            </w:r>
            <w:r w:rsidRPr="007F1A5D">
              <w:rPr>
                <w:color w:val="000000"/>
                <w:sz w:val="20"/>
              </w:rPr>
              <w:instrText xml:space="preserve"> FORMTEXT </w:instrText>
            </w:r>
            <w:r w:rsidR="00494843" w:rsidRPr="007F1A5D">
              <w:rPr>
                <w:color w:val="000000"/>
                <w:sz w:val="20"/>
              </w:rPr>
            </w:r>
            <w:r w:rsidR="00494843" w:rsidRPr="007F1A5D">
              <w:rPr>
                <w:color w:val="000000"/>
                <w:sz w:val="20"/>
              </w:rPr>
              <w:fldChar w:fldCharType="separate"/>
            </w:r>
            <w:r w:rsidRPr="007F1A5D">
              <w:rPr>
                <w:noProof/>
                <w:color w:val="000000"/>
                <w:sz w:val="20"/>
              </w:rPr>
              <w:t>(įrašykite)</w:t>
            </w:r>
            <w:r w:rsidR="00494843" w:rsidRPr="007F1A5D">
              <w:rPr>
                <w:color w:val="000000"/>
                <w:sz w:val="20"/>
              </w:rPr>
              <w:fldChar w:fldCharType="end"/>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cantSplit/>
        </w:trPr>
        <w:tc>
          <w:tcPr>
            <w:tcW w:w="5000" w:type="pct"/>
            <w:gridSpan w:val="11"/>
            <w:tcBorders>
              <w:bottom w:val="single" w:sz="4" w:space="0" w:color="auto"/>
            </w:tcBorders>
          </w:tcPr>
          <w:p w:rsidR="00EC3906" w:rsidRDefault="00EC3906" w:rsidP="00EC3906">
            <w:pPr>
              <w:tabs>
                <w:tab w:val="left" w:pos="5940"/>
                <w:tab w:val="left" w:pos="6480"/>
                <w:tab w:val="left" w:pos="7020"/>
                <w:tab w:val="left" w:pos="7740"/>
              </w:tabs>
              <w:spacing w:line="240" w:lineRule="auto"/>
              <w:ind w:firstLine="0"/>
              <w:rPr>
                <w:b/>
                <w:color w:val="000000"/>
                <w:szCs w:val="22"/>
              </w:rPr>
            </w:pPr>
          </w:p>
          <w:p w:rsidR="00EC3906" w:rsidRPr="003C522D" w:rsidRDefault="00E52419" w:rsidP="00EC3906">
            <w:pPr>
              <w:tabs>
                <w:tab w:val="left" w:pos="5940"/>
                <w:tab w:val="left" w:pos="6480"/>
                <w:tab w:val="left" w:pos="7020"/>
                <w:tab w:val="left" w:pos="7740"/>
              </w:tabs>
              <w:spacing w:line="240" w:lineRule="auto"/>
              <w:ind w:firstLine="0"/>
              <w:rPr>
                <w:color w:val="000000"/>
                <w:szCs w:val="22"/>
              </w:rPr>
            </w:pPr>
            <w:r>
              <w:rPr>
                <w:b/>
                <w:color w:val="000000"/>
                <w:sz w:val="20"/>
                <w:szCs w:val="22"/>
              </w:rPr>
              <w:t xml:space="preserve">14. </w:t>
            </w:r>
            <w:r w:rsidR="00EC3906" w:rsidRPr="00EC3906">
              <w:rPr>
                <w:b/>
                <w:color w:val="000000"/>
                <w:sz w:val="20"/>
                <w:szCs w:val="22"/>
              </w:rPr>
              <w:t>Nurodykite, kurioje apskrityje yra pagrindinė jūsų įmonės būstinė</w:t>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3"/>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1. Alytaus</w:t>
            </w:r>
          </w:p>
        </w:tc>
        <w:tc>
          <w:tcPr>
            <w:tcW w:w="138" w:type="pct"/>
            <w:gridSpan w:val="2"/>
            <w:tcBorders>
              <w:left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3"/>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1839"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7. Telšių</w:t>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5"/>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2. Kauno</w:t>
            </w:r>
          </w:p>
        </w:tc>
        <w:tc>
          <w:tcPr>
            <w:tcW w:w="138" w:type="pct"/>
            <w:gridSpan w:val="2"/>
            <w:tcBorders>
              <w:left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5"/>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1839"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8. Utenos</w:t>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5"/>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3. Klaipėdos</w:t>
            </w:r>
          </w:p>
        </w:tc>
        <w:tc>
          <w:tcPr>
            <w:tcW w:w="138" w:type="pct"/>
            <w:gridSpan w:val="2"/>
            <w:tcBorders>
              <w:left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5"/>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1839"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9. Vilniaus</w:t>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6"/>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4. Marijampolės</w:t>
            </w:r>
          </w:p>
        </w:tc>
        <w:tc>
          <w:tcPr>
            <w:tcW w:w="138" w:type="pct"/>
            <w:gridSpan w:val="2"/>
            <w:tcBorders>
              <w:left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6"/>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1839"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10. Šiaulių</w:t>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6"/>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5. Panevėžio</w:t>
            </w:r>
          </w:p>
        </w:tc>
        <w:tc>
          <w:tcPr>
            <w:tcW w:w="138" w:type="pct"/>
            <w:gridSpan w:val="2"/>
            <w:tcBorders>
              <w:left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6"/>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1839"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 xml:space="preserve">11. Kita  </w:t>
            </w:r>
            <w:r w:rsidR="00494843" w:rsidRPr="00EC3906">
              <w:rPr>
                <w:color w:val="000000"/>
                <w:sz w:val="20"/>
                <w:szCs w:val="22"/>
              </w:rPr>
              <w:fldChar w:fldCharType="begin">
                <w:ffData>
                  <w:name w:val="Text3"/>
                  <w:enabled/>
                  <w:calcOnExit w:val="0"/>
                  <w:textInput>
                    <w:default w:val="(įrašykite)"/>
                  </w:textInput>
                </w:ffData>
              </w:fldChar>
            </w:r>
            <w:r w:rsidRPr="00EC3906">
              <w:rPr>
                <w:color w:val="000000"/>
                <w:sz w:val="20"/>
                <w:szCs w:val="22"/>
              </w:rPr>
              <w:instrText xml:space="preserve"> FORMTEXT </w:instrText>
            </w:r>
            <w:r w:rsidR="00494843" w:rsidRPr="00EC3906">
              <w:rPr>
                <w:color w:val="000000"/>
                <w:sz w:val="20"/>
                <w:szCs w:val="22"/>
              </w:rPr>
            </w:r>
            <w:r w:rsidR="00494843" w:rsidRPr="00EC3906">
              <w:rPr>
                <w:color w:val="000000"/>
                <w:sz w:val="20"/>
                <w:szCs w:val="22"/>
              </w:rPr>
              <w:fldChar w:fldCharType="separate"/>
            </w:r>
            <w:r w:rsidRPr="00EC3906">
              <w:rPr>
                <w:noProof/>
                <w:color w:val="000000"/>
                <w:sz w:val="20"/>
                <w:szCs w:val="22"/>
              </w:rPr>
              <w:t>(įrašykite)</w:t>
            </w:r>
            <w:r w:rsidR="00494843" w:rsidRPr="00EC3906">
              <w:rPr>
                <w:color w:val="000000"/>
                <w:sz w:val="20"/>
                <w:szCs w:val="22"/>
              </w:rPr>
              <w:fldChar w:fldCharType="end"/>
            </w:r>
          </w:p>
        </w:tc>
      </w:tr>
      <w:tr w:rsidR="00EC3906" w:rsidRPr="003C522D" w:rsidTr="00EC39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4"/>
        </w:trPr>
        <w:tc>
          <w:tcPr>
            <w:tcW w:w="441" w:type="pct"/>
            <w:gridSpan w:val="2"/>
            <w:tcBorders>
              <w:top w:val="single" w:sz="4" w:space="0" w:color="auto"/>
              <w:left w:val="single" w:sz="4" w:space="0" w:color="auto"/>
              <w:bottom w:val="single" w:sz="4" w:space="0" w:color="auto"/>
              <w:right w:val="single" w:sz="4" w:space="0" w:color="auto"/>
            </w:tcBorders>
            <w:vAlign w:val="center"/>
          </w:tcPr>
          <w:p w:rsidR="00EC3906" w:rsidRPr="00EC3906" w:rsidRDefault="00494843" w:rsidP="00EC3906">
            <w:pPr>
              <w:spacing w:line="240" w:lineRule="auto"/>
              <w:ind w:firstLine="0"/>
              <w:jc w:val="center"/>
              <w:rPr>
                <w:b/>
                <w:color w:val="000000"/>
                <w:sz w:val="20"/>
              </w:rPr>
            </w:pPr>
            <w:r w:rsidRPr="00EC3906">
              <w:rPr>
                <w:b/>
                <w:color w:val="000000"/>
                <w:sz w:val="20"/>
              </w:rPr>
              <w:fldChar w:fldCharType="begin">
                <w:ffData>
                  <w:name w:val="Check5"/>
                  <w:enabled/>
                  <w:calcOnExit w:val="0"/>
                  <w:checkBox>
                    <w:sizeAuto/>
                    <w:default w:val="0"/>
                  </w:checkBox>
                </w:ffData>
              </w:fldChar>
            </w:r>
            <w:r w:rsidR="00EC3906" w:rsidRPr="00EC3906">
              <w:rPr>
                <w:b/>
                <w:color w:val="000000"/>
                <w:sz w:val="20"/>
              </w:rPr>
              <w:instrText xml:space="preserve"> FORMCHECKBOX </w:instrText>
            </w:r>
            <w:r w:rsidRPr="00EC3906">
              <w:rPr>
                <w:b/>
                <w:color w:val="000000"/>
                <w:sz w:val="20"/>
              </w:rPr>
            </w:r>
            <w:r w:rsidRPr="00EC3906">
              <w:rPr>
                <w:b/>
                <w:color w:val="000000"/>
                <w:sz w:val="20"/>
              </w:rPr>
              <w:fldChar w:fldCharType="end"/>
            </w:r>
          </w:p>
        </w:tc>
        <w:tc>
          <w:tcPr>
            <w:tcW w:w="2203" w:type="pct"/>
            <w:gridSpan w:val="2"/>
            <w:tcBorders>
              <w:top w:val="single" w:sz="4" w:space="0" w:color="auto"/>
              <w:left w:val="single" w:sz="4" w:space="0" w:color="auto"/>
              <w:bottom w:val="single" w:sz="4" w:space="0" w:color="auto"/>
              <w:right w:val="single" w:sz="4" w:space="0" w:color="auto"/>
            </w:tcBorders>
          </w:tcPr>
          <w:p w:rsidR="00EC3906" w:rsidRPr="00EC3906" w:rsidRDefault="00EC3906" w:rsidP="00EC3906">
            <w:pPr>
              <w:tabs>
                <w:tab w:val="left" w:pos="5940"/>
                <w:tab w:val="left" w:pos="6480"/>
                <w:tab w:val="left" w:pos="7020"/>
                <w:tab w:val="left" w:pos="7740"/>
              </w:tabs>
              <w:spacing w:line="240" w:lineRule="auto"/>
              <w:ind w:firstLine="0"/>
              <w:rPr>
                <w:color w:val="000000"/>
                <w:sz w:val="20"/>
                <w:szCs w:val="22"/>
              </w:rPr>
            </w:pPr>
            <w:r w:rsidRPr="00EC3906">
              <w:rPr>
                <w:color w:val="000000"/>
                <w:sz w:val="20"/>
                <w:szCs w:val="22"/>
              </w:rPr>
              <w:t>6. Tauragės</w:t>
            </w:r>
          </w:p>
        </w:tc>
        <w:tc>
          <w:tcPr>
            <w:tcW w:w="138" w:type="pct"/>
            <w:gridSpan w:val="2"/>
            <w:tcBorders>
              <w:left w:val="single" w:sz="4" w:space="0" w:color="auto"/>
            </w:tcBorders>
          </w:tcPr>
          <w:p w:rsidR="00EC3906" w:rsidRPr="00EC3906" w:rsidRDefault="00EC3906" w:rsidP="00EC3906">
            <w:pPr>
              <w:tabs>
                <w:tab w:val="left" w:pos="5940"/>
                <w:tab w:val="left" w:pos="6480"/>
                <w:tab w:val="left" w:pos="7020"/>
                <w:tab w:val="left" w:pos="7740"/>
              </w:tabs>
              <w:spacing w:line="240" w:lineRule="auto"/>
              <w:rPr>
                <w:color w:val="000000"/>
                <w:sz w:val="20"/>
                <w:szCs w:val="22"/>
              </w:rPr>
            </w:pPr>
          </w:p>
        </w:tc>
        <w:tc>
          <w:tcPr>
            <w:tcW w:w="379" w:type="pct"/>
            <w:gridSpan w:val="3"/>
            <w:tcBorders>
              <w:top w:val="single" w:sz="4" w:space="0" w:color="auto"/>
            </w:tcBorders>
            <w:vAlign w:val="center"/>
          </w:tcPr>
          <w:p w:rsidR="00EC3906" w:rsidRPr="00EC3906" w:rsidRDefault="00EC3906" w:rsidP="00EC3906">
            <w:pPr>
              <w:spacing w:line="240" w:lineRule="auto"/>
              <w:jc w:val="center"/>
              <w:rPr>
                <w:color w:val="000000"/>
                <w:sz w:val="20"/>
                <w:szCs w:val="22"/>
              </w:rPr>
            </w:pPr>
          </w:p>
        </w:tc>
        <w:tc>
          <w:tcPr>
            <w:tcW w:w="1839" w:type="pct"/>
            <w:gridSpan w:val="2"/>
            <w:tcBorders>
              <w:top w:val="single" w:sz="4" w:space="0" w:color="auto"/>
            </w:tcBorders>
          </w:tcPr>
          <w:p w:rsidR="00EC3906" w:rsidRPr="00EC3906" w:rsidRDefault="00EC3906" w:rsidP="00EC3906">
            <w:pPr>
              <w:spacing w:line="240" w:lineRule="auto"/>
              <w:rPr>
                <w:color w:val="000000"/>
                <w:sz w:val="20"/>
                <w:szCs w:val="22"/>
              </w:rPr>
            </w:pPr>
          </w:p>
        </w:tc>
      </w:tr>
    </w:tbl>
    <w:p w:rsidR="0039068C" w:rsidRDefault="0039068C" w:rsidP="007F1A5D">
      <w:pPr>
        <w:tabs>
          <w:tab w:val="left" w:pos="5940"/>
          <w:tab w:val="left" w:pos="6480"/>
          <w:tab w:val="left" w:pos="7020"/>
          <w:tab w:val="left" w:pos="7740"/>
        </w:tabs>
        <w:spacing w:line="240" w:lineRule="auto"/>
        <w:ind w:firstLine="0"/>
        <w:rPr>
          <w:color w:val="000000"/>
          <w:sz w:val="20"/>
        </w:rPr>
      </w:pPr>
    </w:p>
    <w:tbl>
      <w:tblPr>
        <w:tblW w:w="0" w:type="auto"/>
        <w:tblInd w:w="-72" w:type="dxa"/>
        <w:tblLook w:val="01E0"/>
      </w:tblPr>
      <w:tblGrid>
        <w:gridCol w:w="897"/>
        <w:gridCol w:w="4528"/>
        <w:gridCol w:w="284"/>
        <w:gridCol w:w="742"/>
        <w:gridCol w:w="3758"/>
      </w:tblGrid>
      <w:tr w:rsidR="0039068C" w:rsidRPr="007F1A5D" w:rsidTr="00EC3906">
        <w:trPr>
          <w:cantSplit/>
        </w:trPr>
        <w:tc>
          <w:tcPr>
            <w:tcW w:w="5425" w:type="dxa"/>
            <w:gridSpan w:val="2"/>
            <w:tcBorders>
              <w:bottom w:val="single" w:sz="4" w:space="0" w:color="auto"/>
            </w:tcBorders>
          </w:tcPr>
          <w:p w:rsidR="0039068C" w:rsidRPr="007F1A5D" w:rsidRDefault="00E52419" w:rsidP="007F1A5D">
            <w:pPr>
              <w:tabs>
                <w:tab w:val="left" w:pos="5940"/>
                <w:tab w:val="left" w:pos="6480"/>
                <w:tab w:val="left" w:pos="7020"/>
                <w:tab w:val="left" w:pos="7740"/>
              </w:tabs>
              <w:spacing w:line="240" w:lineRule="auto"/>
              <w:ind w:firstLine="0"/>
              <w:rPr>
                <w:color w:val="000000"/>
                <w:sz w:val="20"/>
              </w:rPr>
            </w:pPr>
            <w:r>
              <w:rPr>
                <w:b/>
                <w:color w:val="000000"/>
                <w:sz w:val="20"/>
              </w:rPr>
              <w:t>15</w:t>
            </w:r>
            <w:r w:rsidR="001465CF" w:rsidRPr="001465CF">
              <w:rPr>
                <w:b/>
                <w:color w:val="000000"/>
                <w:sz w:val="20"/>
              </w:rPr>
              <w:t>. Įmonė, kurios savininku šiuo metu esate ar kurioje dirbate, veikia</w:t>
            </w:r>
          </w:p>
        </w:tc>
        <w:tc>
          <w:tcPr>
            <w:tcW w:w="284" w:type="dxa"/>
            <w:tcBorders>
              <w:left w:val="nil"/>
            </w:tcBorders>
          </w:tcPr>
          <w:p w:rsidR="0039068C" w:rsidRPr="007F1A5D" w:rsidRDefault="0039068C" w:rsidP="007F1A5D">
            <w:pPr>
              <w:tabs>
                <w:tab w:val="left" w:pos="5940"/>
                <w:tab w:val="left" w:pos="6480"/>
                <w:tab w:val="left" w:pos="7020"/>
                <w:tab w:val="left" w:pos="7740"/>
              </w:tabs>
              <w:spacing w:line="240" w:lineRule="auto"/>
              <w:ind w:firstLine="0"/>
              <w:rPr>
                <w:color w:val="000000"/>
                <w:sz w:val="20"/>
              </w:rPr>
            </w:pPr>
          </w:p>
        </w:tc>
        <w:tc>
          <w:tcPr>
            <w:tcW w:w="4500" w:type="dxa"/>
            <w:gridSpan w:val="2"/>
            <w:tcBorders>
              <w:bottom w:val="single" w:sz="4" w:space="0" w:color="auto"/>
            </w:tcBorders>
            <w:vAlign w:val="bottom"/>
          </w:tcPr>
          <w:p w:rsidR="0039068C" w:rsidRPr="007F1A5D" w:rsidRDefault="00485787" w:rsidP="00EC3906">
            <w:pPr>
              <w:tabs>
                <w:tab w:val="left" w:pos="5940"/>
                <w:tab w:val="left" w:pos="6480"/>
                <w:tab w:val="left" w:pos="7020"/>
                <w:tab w:val="left" w:pos="7740"/>
              </w:tabs>
              <w:spacing w:line="240" w:lineRule="auto"/>
              <w:ind w:firstLine="0"/>
              <w:jc w:val="left"/>
              <w:rPr>
                <w:color w:val="000000"/>
                <w:sz w:val="20"/>
              </w:rPr>
            </w:pPr>
            <w:r>
              <w:rPr>
                <w:b/>
                <w:color w:val="000000"/>
                <w:sz w:val="20"/>
              </w:rPr>
              <w:t>1</w:t>
            </w:r>
            <w:r w:rsidR="00E52419">
              <w:rPr>
                <w:b/>
                <w:color w:val="000000"/>
                <w:sz w:val="20"/>
              </w:rPr>
              <w:t>6</w:t>
            </w:r>
            <w:r w:rsidR="001465CF" w:rsidRPr="007F1A5D">
              <w:rPr>
                <w:b/>
                <w:color w:val="000000"/>
                <w:sz w:val="20"/>
              </w:rPr>
              <w:t>. Jūsų lytis</w:t>
            </w:r>
          </w:p>
        </w:tc>
      </w:tr>
      <w:tr w:rsidR="001465CF" w:rsidRPr="007F1A5D" w:rsidTr="00EC3906">
        <w:tc>
          <w:tcPr>
            <w:tcW w:w="897"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8" w:type="dxa"/>
            <w:tcBorders>
              <w:top w:val="single" w:sz="4" w:space="0" w:color="auto"/>
              <w:left w:val="single" w:sz="4" w:space="0" w:color="auto"/>
              <w:bottom w:val="single" w:sz="4" w:space="0" w:color="auto"/>
              <w:right w:val="single" w:sz="4" w:space="0" w:color="auto"/>
            </w:tcBorders>
          </w:tcPr>
          <w:p w:rsidR="001465CF" w:rsidRPr="001465CF" w:rsidRDefault="001465CF" w:rsidP="00E94BF5">
            <w:pPr>
              <w:tabs>
                <w:tab w:val="left" w:pos="5940"/>
                <w:tab w:val="left" w:pos="6480"/>
                <w:tab w:val="left" w:pos="7020"/>
                <w:tab w:val="left" w:pos="7740"/>
              </w:tabs>
              <w:spacing w:line="240" w:lineRule="auto"/>
              <w:ind w:firstLine="0"/>
              <w:rPr>
                <w:color w:val="000000"/>
                <w:sz w:val="20"/>
              </w:rPr>
            </w:pPr>
            <w:r w:rsidRPr="001465CF">
              <w:rPr>
                <w:color w:val="000000"/>
                <w:sz w:val="20"/>
              </w:rPr>
              <w:t>Daugiau nei 10 metų</w:t>
            </w:r>
          </w:p>
        </w:tc>
        <w:tc>
          <w:tcPr>
            <w:tcW w:w="284" w:type="dxa"/>
            <w:tcBorders>
              <w:left w:val="single" w:sz="4" w:space="0" w:color="auto"/>
              <w:right w:val="single" w:sz="4" w:space="0" w:color="auto"/>
            </w:tcBorders>
          </w:tcPr>
          <w:p w:rsidR="001465CF" w:rsidRPr="007F1A5D" w:rsidRDefault="001465CF" w:rsidP="007F1A5D">
            <w:pPr>
              <w:tabs>
                <w:tab w:val="left" w:pos="5940"/>
                <w:tab w:val="left" w:pos="6480"/>
                <w:tab w:val="left" w:pos="7020"/>
                <w:tab w:val="left" w:pos="7740"/>
              </w:tabs>
              <w:spacing w:line="240" w:lineRule="auto"/>
              <w:ind w:firstLine="0"/>
              <w:rPr>
                <w:color w:val="000000"/>
                <w:sz w:val="20"/>
              </w:rPr>
            </w:pPr>
          </w:p>
        </w:tc>
        <w:tc>
          <w:tcPr>
            <w:tcW w:w="742"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3758" w:type="dxa"/>
            <w:tcBorders>
              <w:top w:val="single" w:sz="4" w:space="0" w:color="auto"/>
              <w:left w:val="single" w:sz="4" w:space="0" w:color="auto"/>
              <w:bottom w:val="single" w:sz="4" w:space="0" w:color="auto"/>
              <w:right w:val="single" w:sz="4" w:space="0" w:color="auto"/>
            </w:tcBorders>
          </w:tcPr>
          <w:p w:rsidR="001465CF" w:rsidRPr="007F1A5D" w:rsidRDefault="001465CF" w:rsidP="00E94BF5">
            <w:pPr>
              <w:spacing w:line="240" w:lineRule="auto"/>
              <w:ind w:firstLine="0"/>
              <w:rPr>
                <w:color w:val="000000"/>
                <w:sz w:val="20"/>
              </w:rPr>
            </w:pPr>
            <w:r w:rsidRPr="007F1A5D">
              <w:rPr>
                <w:color w:val="000000"/>
                <w:sz w:val="20"/>
              </w:rPr>
              <w:t>Moteris</w:t>
            </w:r>
          </w:p>
        </w:tc>
      </w:tr>
      <w:tr w:rsidR="001465CF" w:rsidRPr="007F1A5D" w:rsidTr="00EC3906">
        <w:tc>
          <w:tcPr>
            <w:tcW w:w="897"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8" w:type="dxa"/>
            <w:tcBorders>
              <w:top w:val="single" w:sz="4" w:space="0" w:color="auto"/>
              <w:left w:val="single" w:sz="4" w:space="0" w:color="auto"/>
              <w:bottom w:val="single" w:sz="4" w:space="0" w:color="auto"/>
              <w:right w:val="single" w:sz="4" w:space="0" w:color="auto"/>
            </w:tcBorders>
          </w:tcPr>
          <w:p w:rsidR="001465CF" w:rsidRPr="001465CF" w:rsidRDefault="001465CF" w:rsidP="00E94BF5">
            <w:pPr>
              <w:tabs>
                <w:tab w:val="left" w:pos="5940"/>
                <w:tab w:val="left" w:pos="6480"/>
                <w:tab w:val="left" w:pos="7020"/>
                <w:tab w:val="left" w:pos="7740"/>
              </w:tabs>
              <w:spacing w:line="240" w:lineRule="auto"/>
              <w:ind w:firstLine="0"/>
              <w:rPr>
                <w:color w:val="000000"/>
                <w:sz w:val="20"/>
              </w:rPr>
            </w:pPr>
            <w:r w:rsidRPr="001465CF">
              <w:rPr>
                <w:color w:val="000000"/>
                <w:sz w:val="20"/>
              </w:rPr>
              <w:t>5-10 metų</w:t>
            </w:r>
          </w:p>
        </w:tc>
        <w:tc>
          <w:tcPr>
            <w:tcW w:w="284" w:type="dxa"/>
            <w:tcBorders>
              <w:left w:val="single" w:sz="4" w:space="0" w:color="auto"/>
              <w:right w:val="single" w:sz="4" w:space="0" w:color="auto"/>
            </w:tcBorders>
          </w:tcPr>
          <w:p w:rsidR="001465CF" w:rsidRPr="007F1A5D" w:rsidRDefault="001465CF" w:rsidP="007F1A5D">
            <w:pPr>
              <w:tabs>
                <w:tab w:val="left" w:pos="5940"/>
                <w:tab w:val="left" w:pos="6480"/>
                <w:tab w:val="left" w:pos="7020"/>
                <w:tab w:val="left" w:pos="7740"/>
              </w:tabs>
              <w:spacing w:line="240" w:lineRule="auto"/>
              <w:ind w:firstLine="0"/>
              <w:rPr>
                <w:color w:val="000000"/>
                <w:sz w:val="20"/>
              </w:rPr>
            </w:pPr>
          </w:p>
        </w:tc>
        <w:tc>
          <w:tcPr>
            <w:tcW w:w="742"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3758" w:type="dxa"/>
            <w:tcBorders>
              <w:top w:val="single" w:sz="4" w:space="0" w:color="auto"/>
              <w:left w:val="single" w:sz="4" w:space="0" w:color="auto"/>
              <w:bottom w:val="single" w:sz="4" w:space="0" w:color="auto"/>
              <w:right w:val="single" w:sz="4" w:space="0" w:color="auto"/>
            </w:tcBorders>
          </w:tcPr>
          <w:p w:rsidR="001465CF" w:rsidRPr="007F1A5D" w:rsidRDefault="001465CF" w:rsidP="00E94BF5">
            <w:pPr>
              <w:spacing w:line="240" w:lineRule="auto"/>
              <w:ind w:firstLine="0"/>
              <w:rPr>
                <w:color w:val="000000"/>
                <w:sz w:val="20"/>
              </w:rPr>
            </w:pPr>
            <w:r w:rsidRPr="007F1A5D">
              <w:rPr>
                <w:color w:val="000000"/>
                <w:sz w:val="20"/>
              </w:rPr>
              <w:t>Vyras</w:t>
            </w:r>
          </w:p>
        </w:tc>
      </w:tr>
      <w:tr w:rsidR="001465CF" w:rsidRPr="007F1A5D" w:rsidTr="00EC3906">
        <w:tc>
          <w:tcPr>
            <w:tcW w:w="897"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8" w:type="dxa"/>
            <w:tcBorders>
              <w:top w:val="single" w:sz="4" w:space="0" w:color="auto"/>
              <w:left w:val="single" w:sz="4" w:space="0" w:color="auto"/>
              <w:bottom w:val="single" w:sz="4" w:space="0" w:color="auto"/>
              <w:right w:val="single" w:sz="4" w:space="0" w:color="auto"/>
            </w:tcBorders>
          </w:tcPr>
          <w:p w:rsidR="001465CF" w:rsidRPr="001465CF" w:rsidRDefault="001465CF" w:rsidP="00E94BF5">
            <w:pPr>
              <w:tabs>
                <w:tab w:val="left" w:pos="5940"/>
                <w:tab w:val="left" w:pos="6480"/>
                <w:tab w:val="left" w:pos="7020"/>
                <w:tab w:val="left" w:pos="7740"/>
              </w:tabs>
              <w:spacing w:line="240" w:lineRule="auto"/>
              <w:ind w:firstLine="0"/>
              <w:rPr>
                <w:color w:val="000000"/>
                <w:sz w:val="20"/>
              </w:rPr>
            </w:pPr>
            <w:r w:rsidRPr="001465CF">
              <w:rPr>
                <w:color w:val="000000"/>
                <w:sz w:val="20"/>
              </w:rPr>
              <w:t>3-5 metus</w:t>
            </w:r>
          </w:p>
        </w:tc>
        <w:tc>
          <w:tcPr>
            <w:tcW w:w="284" w:type="dxa"/>
            <w:tcBorders>
              <w:left w:val="single" w:sz="4" w:space="0" w:color="auto"/>
            </w:tcBorders>
          </w:tcPr>
          <w:p w:rsidR="001465CF" w:rsidRPr="007F1A5D" w:rsidRDefault="001465CF" w:rsidP="007F1A5D">
            <w:pPr>
              <w:tabs>
                <w:tab w:val="left" w:pos="5940"/>
                <w:tab w:val="left" w:pos="6480"/>
                <w:tab w:val="left" w:pos="7020"/>
                <w:tab w:val="left" w:pos="7740"/>
              </w:tabs>
              <w:spacing w:line="240" w:lineRule="auto"/>
              <w:ind w:firstLine="0"/>
              <w:rPr>
                <w:color w:val="000000"/>
                <w:sz w:val="20"/>
              </w:rPr>
            </w:pPr>
          </w:p>
        </w:tc>
        <w:tc>
          <w:tcPr>
            <w:tcW w:w="742" w:type="dxa"/>
            <w:tcBorders>
              <w:top w:val="single" w:sz="4" w:space="0" w:color="auto"/>
            </w:tcBorders>
            <w:vAlign w:val="center"/>
          </w:tcPr>
          <w:p w:rsidR="001465CF" w:rsidRPr="007F1A5D" w:rsidRDefault="001465CF" w:rsidP="00E94BF5">
            <w:pPr>
              <w:spacing w:line="240" w:lineRule="auto"/>
              <w:ind w:firstLine="0"/>
              <w:jc w:val="center"/>
              <w:rPr>
                <w:b/>
                <w:color w:val="000000"/>
                <w:sz w:val="20"/>
              </w:rPr>
            </w:pPr>
          </w:p>
        </w:tc>
        <w:tc>
          <w:tcPr>
            <w:tcW w:w="3758" w:type="dxa"/>
            <w:tcBorders>
              <w:top w:val="single" w:sz="4" w:space="0" w:color="auto"/>
            </w:tcBorders>
          </w:tcPr>
          <w:p w:rsidR="001465CF" w:rsidRPr="007F1A5D" w:rsidRDefault="001465CF" w:rsidP="00E94BF5">
            <w:pPr>
              <w:spacing w:line="240" w:lineRule="auto"/>
              <w:ind w:firstLine="0"/>
              <w:rPr>
                <w:color w:val="000000"/>
                <w:sz w:val="20"/>
              </w:rPr>
            </w:pPr>
          </w:p>
        </w:tc>
      </w:tr>
      <w:tr w:rsidR="001465CF" w:rsidRPr="007F1A5D" w:rsidTr="00EC3906">
        <w:tc>
          <w:tcPr>
            <w:tcW w:w="897"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5"/>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8" w:type="dxa"/>
            <w:tcBorders>
              <w:top w:val="single" w:sz="4" w:space="0" w:color="auto"/>
              <w:left w:val="single" w:sz="4" w:space="0" w:color="auto"/>
              <w:bottom w:val="single" w:sz="4" w:space="0" w:color="auto"/>
              <w:right w:val="single" w:sz="4" w:space="0" w:color="auto"/>
            </w:tcBorders>
          </w:tcPr>
          <w:p w:rsidR="001465CF" w:rsidRPr="001465CF" w:rsidRDefault="001465CF" w:rsidP="00E94BF5">
            <w:pPr>
              <w:tabs>
                <w:tab w:val="left" w:pos="5940"/>
                <w:tab w:val="left" w:pos="6480"/>
                <w:tab w:val="left" w:pos="7020"/>
                <w:tab w:val="left" w:pos="7740"/>
              </w:tabs>
              <w:spacing w:line="240" w:lineRule="auto"/>
              <w:ind w:firstLine="0"/>
              <w:rPr>
                <w:color w:val="000000"/>
                <w:sz w:val="20"/>
              </w:rPr>
            </w:pPr>
            <w:r w:rsidRPr="001465CF">
              <w:rPr>
                <w:color w:val="000000"/>
                <w:sz w:val="20"/>
              </w:rPr>
              <w:t>1-3 metus</w:t>
            </w:r>
          </w:p>
        </w:tc>
        <w:tc>
          <w:tcPr>
            <w:tcW w:w="284" w:type="dxa"/>
            <w:tcBorders>
              <w:left w:val="single" w:sz="4" w:space="0" w:color="auto"/>
            </w:tcBorders>
          </w:tcPr>
          <w:p w:rsidR="001465CF" w:rsidRPr="007F1A5D" w:rsidRDefault="001465CF" w:rsidP="007F1A5D">
            <w:pPr>
              <w:tabs>
                <w:tab w:val="left" w:pos="5940"/>
                <w:tab w:val="left" w:pos="6480"/>
                <w:tab w:val="left" w:pos="7020"/>
                <w:tab w:val="left" w:pos="7740"/>
              </w:tabs>
              <w:spacing w:line="240" w:lineRule="auto"/>
              <w:ind w:firstLine="0"/>
              <w:rPr>
                <w:color w:val="000000"/>
                <w:sz w:val="20"/>
              </w:rPr>
            </w:pPr>
          </w:p>
        </w:tc>
        <w:tc>
          <w:tcPr>
            <w:tcW w:w="742" w:type="dxa"/>
            <w:vAlign w:val="center"/>
          </w:tcPr>
          <w:p w:rsidR="001465CF" w:rsidRPr="007F1A5D" w:rsidRDefault="001465CF" w:rsidP="00E94BF5">
            <w:pPr>
              <w:spacing w:line="240" w:lineRule="auto"/>
              <w:ind w:firstLine="0"/>
              <w:jc w:val="center"/>
              <w:rPr>
                <w:b/>
                <w:color w:val="000000"/>
                <w:sz w:val="20"/>
              </w:rPr>
            </w:pPr>
          </w:p>
        </w:tc>
        <w:tc>
          <w:tcPr>
            <w:tcW w:w="3758" w:type="dxa"/>
          </w:tcPr>
          <w:p w:rsidR="001465CF" w:rsidRPr="007F1A5D" w:rsidRDefault="001465CF" w:rsidP="00E94BF5">
            <w:pPr>
              <w:spacing w:line="240" w:lineRule="auto"/>
              <w:ind w:firstLine="0"/>
              <w:rPr>
                <w:color w:val="000000"/>
                <w:sz w:val="20"/>
              </w:rPr>
            </w:pPr>
          </w:p>
        </w:tc>
      </w:tr>
      <w:tr w:rsidR="001465CF" w:rsidRPr="007F1A5D" w:rsidTr="00EC3906">
        <w:tc>
          <w:tcPr>
            <w:tcW w:w="897" w:type="dxa"/>
            <w:tcBorders>
              <w:top w:val="single" w:sz="4" w:space="0" w:color="auto"/>
              <w:left w:val="single" w:sz="4" w:space="0" w:color="auto"/>
              <w:bottom w:val="single" w:sz="4" w:space="0" w:color="auto"/>
              <w:right w:val="single" w:sz="4" w:space="0" w:color="auto"/>
            </w:tcBorders>
            <w:vAlign w:val="center"/>
          </w:tcPr>
          <w:p w:rsidR="001465CF" w:rsidRPr="007F1A5D" w:rsidRDefault="00494843" w:rsidP="00E94BF5">
            <w:pPr>
              <w:spacing w:line="240" w:lineRule="auto"/>
              <w:ind w:firstLine="0"/>
              <w:jc w:val="center"/>
              <w:rPr>
                <w:b/>
                <w:color w:val="000000"/>
                <w:sz w:val="20"/>
              </w:rPr>
            </w:pPr>
            <w:r w:rsidRPr="007F1A5D">
              <w:rPr>
                <w:b/>
                <w:color w:val="000000"/>
                <w:sz w:val="20"/>
              </w:rPr>
              <w:fldChar w:fldCharType="begin">
                <w:ffData>
                  <w:name w:val="Check3"/>
                  <w:enabled/>
                  <w:calcOnExit w:val="0"/>
                  <w:checkBox>
                    <w:sizeAuto/>
                    <w:default w:val="0"/>
                  </w:checkBox>
                </w:ffData>
              </w:fldChar>
            </w:r>
            <w:r w:rsidR="001465CF" w:rsidRPr="007F1A5D">
              <w:rPr>
                <w:b/>
                <w:color w:val="000000"/>
                <w:sz w:val="20"/>
              </w:rPr>
              <w:instrText xml:space="preserve"> FORMCHECKBOX </w:instrText>
            </w:r>
            <w:r w:rsidRPr="007F1A5D">
              <w:rPr>
                <w:b/>
                <w:color w:val="000000"/>
                <w:sz w:val="20"/>
              </w:rPr>
            </w:r>
            <w:r w:rsidRPr="007F1A5D">
              <w:rPr>
                <w:b/>
                <w:color w:val="000000"/>
                <w:sz w:val="20"/>
              </w:rPr>
              <w:fldChar w:fldCharType="end"/>
            </w:r>
          </w:p>
        </w:tc>
        <w:tc>
          <w:tcPr>
            <w:tcW w:w="4528" w:type="dxa"/>
            <w:tcBorders>
              <w:top w:val="single" w:sz="4" w:space="0" w:color="auto"/>
              <w:left w:val="single" w:sz="4" w:space="0" w:color="auto"/>
              <w:bottom w:val="single" w:sz="4" w:space="0" w:color="auto"/>
              <w:right w:val="single" w:sz="4" w:space="0" w:color="auto"/>
            </w:tcBorders>
          </w:tcPr>
          <w:p w:rsidR="001465CF" w:rsidRPr="001465CF" w:rsidRDefault="001465CF" w:rsidP="00E94BF5">
            <w:pPr>
              <w:tabs>
                <w:tab w:val="left" w:pos="5940"/>
                <w:tab w:val="left" w:pos="6480"/>
                <w:tab w:val="left" w:pos="7020"/>
                <w:tab w:val="left" w:pos="7740"/>
              </w:tabs>
              <w:spacing w:line="240" w:lineRule="auto"/>
              <w:ind w:firstLine="0"/>
              <w:rPr>
                <w:color w:val="000000"/>
                <w:sz w:val="20"/>
              </w:rPr>
            </w:pPr>
            <w:r w:rsidRPr="001465CF">
              <w:rPr>
                <w:color w:val="000000"/>
                <w:sz w:val="20"/>
              </w:rPr>
              <w:t>Mažiau nei metus</w:t>
            </w:r>
          </w:p>
        </w:tc>
        <w:tc>
          <w:tcPr>
            <w:tcW w:w="284" w:type="dxa"/>
            <w:tcBorders>
              <w:left w:val="single" w:sz="4" w:space="0" w:color="auto"/>
            </w:tcBorders>
          </w:tcPr>
          <w:p w:rsidR="001465CF" w:rsidRPr="007F1A5D" w:rsidRDefault="001465CF" w:rsidP="007F1A5D">
            <w:pPr>
              <w:tabs>
                <w:tab w:val="left" w:pos="5940"/>
                <w:tab w:val="left" w:pos="6480"/>
                <w:tab w:val="left" w:pos="7020"/>
                <w:tab w:val="left" w:pos="7740"/>
              </w:tabs>
              <w:spacing w:line="240" w:lineRule="auto"/>
              <w:ind w:firstLine="0"/>
              <w:rPr>
                <w:color w:val="000000"/>
                <w:sz w:val="20"/>
              </w:rPr>
            </w:pPr>
          </w:p>
        </w:tc>
        <w:tc>
          <w:tcPr>
            <w:tcW w:w="742" w:type="dxa"/>
            <w:vAlign w:val="center"/>
          </w:tcPr>
          <w:p w:rsidR="001465CF" w:rsidRPr="007F1A5D" w:rsidRDefault="001465CF" w:rsidP="00E94BF5">
            <w:pPr>
              <w:spacing w:line="240" w:lineRule="auto"/>
              <w:ind w:firstLine="0"/>
              <w:jc w:val="center"/>
              <w:rPr>
                <w:b/>
                <w:color w:val="000000"/>
                <w:sz w:val="20"/>
              </w:rPr>
            </w:pPr>
          </w:p>
        </w:tc>
        <w:tc>
          <w:tcPr>
            <w:tcW w:w="3758" w:type="dxa"/>
          </w:tcPr>
          <w:p w:rsidR="001465CF" w:rsidRPr="007F1A5D" w:rsidRDefault="001465CF" w:rsidP="00E94BF5">
            <w:pPr>
              <w:spacing w:line="240" w:lineRule="auto"/>
              <w:ind w:firstLine="0"/>
              <w:rPr>
                <w:color w:val="000000"/>
                <w:sz w:val="20"/>
              </w:rPr>
            </w:pPr>
          </w:p>
        </w:tc>
      </w:tr>
    </w:tbl>
    <w:p w:rsidR="0039068C" w:rsidRPr="00A529A6" w:rsidRDefault="0039068C" w:rsidP="0039068C">
      <w:pPr>
        <w:tabs>
          <w:tab w:val="left" w:pos="5940"/>
          <w:tab w:val="left" w:pos="6480"/>
          <w:tab w:val="left" w:pos="7020"/>
          <w:tab w:val="left" w:pos="7740"/>
        </w:tabs>
        <w:spacing w:line="240" w:lineRule="auto"/>
        <w:ind w:left="360" w:firstLine="0"/>
        <w:rPr>
          <w:color w:val="000000"/>
          <w:sz w:val="20"/>
        </w:rPr>
      </w:pPr>
    </w:p>
    <w:p w:rsidR="0039068C" w:rsidRPr="00A529A6" w:rsidRDefault="0039068C" w:rsidP="007F1A5D">
      <w:pPr>
        <w:pStyle w:val="BodyTextIndent2"/>
        <w:spacing w:line="360" w:lineRule="auto"/>
        <w:ind w:firstLine="0"/>
        <w:jc w:val="center"/>
        <w:rPr>
          <w:b/>
          <w:bCs/>
          <w:sz w:val="20"/>
        </w:rPr>
      </w:pPr>
      <w:r w:rsidRPr="00A529A6">
        <w:rPr>
          <w:b/>
          <w:bCs/>
          <w:sz w:val="20"/>
        </w:rPr>
        <w:t>Nuoširdžiai dėkojame už atsakymus ir atsiprašome už sugaištą laiką.</w:t>
      </w:r>
    </w:p>
    <w:p w:rsidR="007F1A5D" w:rsidRDefault="007F1A5D">
      <w:pPr>
        <w:widowControl/>
        <w:spacing w:after="200" w:line="276" w:lineRule="auto"/>
        <w:ind w:firstLine="0"/>
        <w:jc w:val="left"/>
      </w:pPr>
      <w:r>
        <w:br w:type="page"/>
      </w:r>
    </w:p>
    <w:p w:rsidR="007F1A5D" w:rsidRPr="007F1A5D" w:rsidRDefault="007F1A5D" w:rsidP="007F1A5D">
      <w:pPr>
        <w:widowControl/>
        <w:spacing w:line="276" w:lineRule="auto"/>
        <w:ind w:firstLine="0"/>
        <w:jc w:val="right"/>
        <w:rPr>
          <w:b/>
        </w:rPr>
      </w:pPr>
      <w:r w:rsidRPr="007F1A5D">
        <w:rPr>
          <w:b/>
        </w:rPr>
        <w:lastRenderedPageBreak/>
        <w:t>3 PRIEDAS</w:t>
      </w:r>
    </w:p>
    <w:p w:rsidR="007F1A5D" w:rsidRPr="005B7E8C" w:rsidRDefault="007F1A5D" w:rsidP="005B7E8C">
      <w:pPr>
        <w:widowControl/>
        <w:spacing w:line="276" w:lineRule="auto"/>
        <w:ind w:firstLine="0"/>
        <w:jc w:val="center"/>
        <w:rPr>
          <w:b/>
        </w:rPr>
      </w:pPr>
    </w:p>
    <w:p w:rsidR="006C70B6" w:rsidRPr="005B7E8C" w:rsidRDefault="005B7E8C" w:rsidP="005B7E8C">
      <w:pPr>
        <w:widowControl/>
        <w:spacing w:after="200"/>
        <w:ind w:firstLine="0"/>
        <w:jc w:val="center"/>
        <w:rPr>
          <w:b/>
        </w:rPr>
      </w:pPr>
      <w:r w:rsidRPr="005B7E8C">
        <w:rPr>
          <w:b/>
        </w:rPr>
        <w:t>KINTAMŲJŲ FORMAVIMAS</w:t>
      </w:r>
    </w:p>
    <w:tbl>
      <w:tblPr>
        <w:tblStyle w:val="TableGrid"/>
        <w:tblW w:w="0" w:type="auto"/>
        <w:tblLayout w:type="fixed"/>
        <w:tblLook w:val="04A0"/>
      </w:tblPr>
      <w:tblGrid>
        <w:gridCol w:w="1668"/>
        <w:gridCol w:w="1559"/>
        <w:gridCol w:w="3685"/>
        <w:gridCol w:w="3225"/>
      </w:tblGrid>
      <w:tr w:rsidR="006C70B6" w:rsidRPr="0000419E" w:rsidTr="00241E88">
        <w:trPr>
          <w:trHeight w:val="321"/>
        </w:trPr>
        <w:tc>
          <w:tcPr>
            <w:tcW w:w="1668" w:type="dxa"/>
            <w:vAlign w:val="center"/>
          </w:tcPr>
          <w:p w:rsidR="006C70B6" w:rsidRPr="0000419E" w:rsidRDefault="006C70B6" w:rsidP="00241E88">
            <w:pPr>
              <w:spacing w:line="240" w:lineRule="auto"/>
              <w:ind w:firstLine="0"/>
              <w:jc w:val="left"/>
              <w:rPr>
                <w:sz w:val="20"/>
              </w:rPr>
            </w:pPr>
            <w:r w:rsidRPr="0000419E">
              <w:rPr>
                <w:sz w:val="20"/>
              </w:rPr>
              <w:t>Kintamasis</w:t>
            </w:r>
          </w:p>
        </w:tc>
        <w:tc>
          <w:tcPr>
            <w:tcW w:w="1559" w:type="dxa"/>
            <w:vAlign w:val="center"/>
          </w:tcPr>
          <w:p w:rsidR="006C70B6" w:rsidRPr="0010314B" w:rsidRDefault="006C70B6" w:rsidP="00241E88">
            <w:pPr>
              <w:spacing w:line="240" w:lineRule="auto"/>
              <w:ind w:firstLine="0"/>
              <w:jc w:val="left"/>
              <w:rPr>
                <w:sz w:val="20"/>
              </w:rPr>
            </w:pPr>
            <w:r w:rsidRPr="0000419E">
              <w:rPr>
                <w:sz w:val="20"/>
              </w:rPr>
              <w:t>Kriterijus</w:t>
            </w:r>
            <w:r w:rsidR="0010314B">
              <w:rPr>
                <w:sz w:val="20"/>
                <w:lang w:val="en-US"/>
              </w:rPr>
              <w:t>*</w:t>
            </w:r>
          </w:p>
        </w:tc>
        <w:tc>
          <w:tcPr>
            <w:tcW w:w="3685" w:type="dxa"/>
            <w:vAlign w:val="center"/>
          </w:tcPr>
          <w:p w:rsidR="006C70B6" w:rsidRPr="0000419E" w:rsidRDefault="006C70B6" w:rsidP="00241E88">
            <w:pPr>
              <w:spacing w:line="240" w:lineRule="auto"/>
              <w:ind w:firstLine="0"/>
              <w:jc w:val="left"/>
              <w:rPr>
                <w:sz w:val="20"/>
              </w:rPr>
            </w:pPr>
            <w:r w:rsidRPr="0000419E">
              <w:rPr>
                <w:sz w:val="20"/>
              </w:rPr>
              <w:t>Formavimas</w:t>
            </w:r>
          </w:p>
        </w:tc>
        <w:tc>
          <w:tcPr>
            <w:tcW w:w="3225" w:type="dxa"/>
            <w:vAlign w:val="center"/>
          </w:tcPr>
          <w:p w:rsidR="006C70B6" w:rsidRPr="0000419E" w:rsidRDefault="006C70B6" w:rsidP="00241E88">
            <w:pPr>
              <w:spacing w:line="240" w:lineRule="auto"/>
              <w:ind w:firstLine="0"/>
              <w:jc w:val="left"/>
              <w:rPr>
                <w:sz w:val="20"/>
              </w:rPr>
            </w:pPr>
            <w:r w:rsidRPr="0000419E">
              <w:rPr>
                <w:sz w:val="20"/>
              </w:rPr>
              <w:t>Naujos reikšmės</w:t>
            </w:r>
          </w:p>
        </w:tc>
      </w:tr>
      <w:tr w:rsidR="00572637" w:rsidRPr="0000419E" w:rsidTr="00E52419">
        <w:tc>
          <w:tcPr>
            <w:tcW w:w="1668" w:type="dxa"/>
            <w:vAlign w:val="center"/>
          </w:tcPr>
          <w:p w:rsidR="00572637" w:rsidRPr="00572637" w:rsidRDefault="00572637" w:rsidP="00572637">
            <w:pPr>
              <w:widowControl/>
              <w:spacing w:line="240" w:lineRule="auto"/>
              <w:ind w:firstLine="0"/>
              <w:jc w:val="left"/>
              <w:rPr>
                <w:i/>
                <w:sz w:val="20"/>
              </w:rPr>
            </w:pPr>
            <w:r w:rsidRPr="00572637">
              <w:rPr>
                <w:i/>
                <w:sz w:val="20"/>
              </w:rPr>
              <w:t>Sėkmė</w:t>
            </w:r>
          </w:p>
        </w:tc>
        <w:tc>
          <w:tcPr>
            <w:tcW w:w="1559" w:type="dxa"/>
            <w:vAlign w:val="center"/>
          </w:tcPr>
          <w:p w:rsidR="00572637" w:rsidRPr="00DF7D05" w:rsidRDefault="00572637" w:rsidP="00D111C4">
            <w:pPr>
              <w:ind w:firstLine="0"/>
            </w:pPr>
          </w:p>
        </w:tc>
        <w:tc>
          <w:tcPr>
            <w:tcW w:w="3685" w:type="dxa"/>
            <w:vAlign w:val="center"/>
          </w:tcPr>
          <w:p w:rsidR="00572637" w:rsidRPr="0000419E" w:rsidRDefault="00572637" w:rsidP="005C794D">
            <w:pPr>
              <w:spacing w:line="240" w:lineRule="auto"/>
              <w:ind w:firstLine="0"/>
              <w:rPr>
                <w:sz w:val="20"/>
              </w:rPr>
            </w:pPr>
            <w:r w:rsidRPr="0000419E">
              <w:rPr>
                <w:sz w:val="20"/>
              </w:rPr>
              <w:t xml:space="preserve">Pagal anketos kl nr. 5 sudarytas indeksas </w:t>
            </w:r>
            <w:r w:rsidRPr="0000419E">
              <w:rPr>
                <w:i/>
                <w:sz w:val="20"/>
              </w:rPr>
              <w:t xml:space="preserve">i </w:t>
            </w:r>
            <w:r w:rsidRPr="0000419E">
              <w:rPr>
                <w:sz w:val="20"/>
              </w:rPr>
              <w:t>– vidurkis iš kintamųjų v5.1, v5.2, v5.3 reikšmių.</w:t>
            </w:r>
            <w:r w:rsidR="00274BF6">
              <w:rPr>
                <w:sz w:val="20"/>
              </w:rPr>
              <w:t xml:space="preserve"> Sudarytas kintamasis:</w:t>
            </w:r>
          </w:p>
          <w:p w:rsidR="00572637" w:rsidRPr="0000419E" w:rsidRDefault="00572637" w:rsidP="005C794D">
            <w:pPr>
              <w:spacing w:line="240" w:lineRule="auto"/>
              <w:ind w:firstLine="0"/>
              <w:rPr>
                <w:sz w:val="20"/>
              </w:rPr>
            </w:pPr>
            <w:r w:rsidRPr="0000419E">
              <w:rPr>
                <w:i/>
                <w:sz w:val="20"/>
              </w:rPr>
              <w:t xml:space="preserve">i </w:t>
            </w:r>
            <w:r w:rsidRPr="0000419E">
              <w:rPr>
                <w:sz w:val="20"/>
              </w:rPr>
              <w:t xml:space="preserve">≤ 1,5 </w:t>
            </w:r>
            <w:r w:rsidRPr="0000419E">
              <w:rPr>
                <w:sz w:val="20"/>
              </w:rPr>
              <w:softHyphen/>
            </w:r>
            <w:r w:rsidRPr="0000419E">
              <w:rPr>
                <w:sz w:val="20"/>
              </w:rPr>
              <w:sym w:font="Wingdings" w:char="F0E0"/>
            </w:r>
          </w:p>
          <w:p w:rsidR="00572637" w:rsidRPr="0000419E" w:rsidRDefault="00572637" w:rsidP="005C794D">
            <w:pPr>
              <w:spacing w:line="240" w:lineRule="auto"/>
              <w:ind w:firstLine="0"/>
              <w:rPr>
                <w:sz w:val="20"/>
                <w:lang w:val="en-US"/>
              </w:rPr>
            </w:pPr>
            <w:r w:rsidRPr="0000419E">
              <w:rPr>
                <w:i/>
                <w:sz w:val="20"/>
              </w:rPr>
              <w:t xml:space="preserve">i </w:t>
            </w:r>
            <w:r w:rsidRPr="0000419E">
              <w:rPr>
                <w:sz w:val="20"/>
              </w:rPr>
              <w:t xml:space="preserve">&gt; 1,5 </w:t>
            </w:r>
            <w:r w:rsidRPr="0000419E">
              <w:rPr>
                <w:sz w:val="20"/>
              </w:rPr>
              <w:sym w:font="Wingdings" w:char="F0E0"/>
            </w:r>
          </w:p>
        </w:tc>
        <w:tc>
          <w:tcPr>
            <w:tcW w:w="3225" w:type="dxa"/>
            <w:vAlign w:val="center"/>
          </w:tcPr>
          <w:p w:rsidR="00572637" w:rsidRPr="0000419E" w:rsidRDefault="00572637" w:rsidP="00E52419">
            <w:pPr>
              <w:spacing w:line="240" w:lineRule="auto"/>
              <w:ind w:firstLine="0"/>
              <w:jc w:val="left"/>
              <w:rPr>
                <w:sz w:val="20"/>
              </w:rPr>
            </w:pPr>
          </w:p>
          <w:p w:rsidR="00572637" w:rsidRPr="0000419E" w:rsidRDefault="00572637" w:rsidP="00E52419">
            <w:pPr>
              <w:spacing w:line="240" w:lineRule="auto"/>
              <w:ind w:firstLine="0"/>
              <w:jc w:val="left"/>
              <w:rPr>
                <w:sz w:val="20"/>
              </w:rPr>
            </w:pPr>
          </w:p>
          <w:p w:rsidR="00572637" w:rsidRPr="0000419E" w:rsidRDefault="00572637" w:rsidP="00E52419">
            <w:pPr>
              <w:spacing w:line="240" w:lineRule="auto"/>
              <w:ind w:firstLine="0"/>
              <w:jc w:val="left"/>
              <w:rPr>
                <w:sz w:val="20"/>
              </w:rPr>
            </w:pPr>
          </w:p>
          <w:p w:rsidR="00572637" w:rsidRPr="0000419E" w:rsidRDefault="00572637" w:rsidP="00E52419">
            <w:pPr>
              <w:spacing w:line="240" w:lineRule="auto"/>
              <w:ind w:firstLine="0"/>
              <w:jc w:val="left"/>
              <w:rPr>
                <w:sz w:val="20"/>
              </w:rPr>
            </w:pPr>
            <w:r w:rsidRPr="0000419E">
              <w:rPr>
                <w:sz w:val="20"/>
              </w:rPr>
              <w:t>0 – nesėkminga įmonė;</w:t>
            </w:r>
          </w:p>
          <w:p w:rsidR="00572637" w:rsidRPr="0000419E" w:rsidRDefault="00572637" w:rsidP="00E52419">
            <w:pPr>
              <w:spacing w:line="240" w:lineRule="auto"/>
              <w:ind w:firstLine="0"/>
              <w:jc w:val="left"/>
              <w:rPr>
                <w:sz w:val="20"/>
              </w:rPr>
            </w:pPr>
            <w:r w:rsidRPr="0000419E">
              <w:rPr>
                <w:sz w:val="20"/>
              </w:rPr>
              <w:t>1 – sėkminga įmonė</w:t>
            </w:r>
          </w:p>
        </w:tc>
      </w:tr>
      <w:tr w:rsidR="00572637" w:rsidRPr="0000419E" w:rsidTr="00E52419">
        <w:tc>
          <w:tcPr>
            <w:tcW w:w="1668" w:type="dxa"/>
            <w:vAlign w:val="center"/>
          </w:tcPr>
          <w:p w:rsidR="00572637" w:rsidRPr="00572637" w:rsidRDefault="00572637" w:rsidP="00572637">
            <w:pPr>
              <w:widowControl/>
              <w:spacing w:line="240" w:lineRule="auto"/>
              <w:ind w:firstLine="0"/>
              <w:jc w:val="left"/>
              <w:rPr>
                <w:i/>
                <w:sz w:val="20"/>
              </w:rPr>
            </w:pPr>
            <w:r w:rsidRPr="00572637">
              <w:rPr>
                <w:i/>
                <w:sz w:val="20"/>
              </w:rPr>
              <w:t>Žmogiškasis kapitalas</w:t>
            </w:r>
          </w:p>
        </w:tc>
        <w:tc>
          <w:tcPr>
            <w:tcW w:w="1559" w:type="dxa"/>
            <w:vAlign w:val="center"/>
          </w:tcPr>
          <w:p w:rsidR="00572637" w:rsidRPr="0000419E" w:rsidRDefault="00572637" w:rsidP="005C794D">
            <w:pPr>
              <w:spacing w:line="240" w:lineRule="auto"/>
              <w:ind w:firstLine="0"/>
              <w:jc w:val="left"/>
              <w:rPr>
                <w:sz w:val="20"/>
              </w:rPr>
            </w:pPr>
            <w:r w:rsidRPr="0000419E">
              <w:rPr>
                <w:sz w:val="20"/>
              </w:rPr>
              <w:t>M-W kriterijus,</w:t>
            </w:r>
          </w:p>
          <w:p w:rsidR="00572637" w:rsidRPr="0000419E" w:rsidRDefault="00572637" w:rsidP="005C794D">
            <w:pPr>
              <w:spacing w:line="240" w:lineRule="auto"/>
              <w:ind w:firstLine="0"/>
              <w:jc w:val="left"/>
              <w:rPr>
                <w:sz w:val="20"/>
              </w:rPr>
            </w:pPr>
            <w:r w:rsidRPr="0000419E">
              <w:rPr>
                <w:sz w:val="20"/>
              </w:rPr>
              <w:t>Cronbach‘s Alpha = 0,</w:t>
            </w:r>
            <w:r>
              <w:rPr>
                <w:sz w:val="20"/>
              </w:rPr>
              <w:t>8</w:t>
            </w:r>
            <w:r w:rsidRPr="0000419E">
              <w:rPr>
                <w:sz w:val="20"/>
              </w:rPr>
              <w:t>47</w:t>
            </w:r>
          </w:p>
        </w:tc>
        <w:tc>
          <w:tcPr>
            <w:tcW w:w="3685" w:type="dxa"/>
            <w:vAlign w:val="center"/>
          </w:tcPr>
          <w:p w:rsidR="00572637" w:rsidRPr="0000419E" w:rsidRDefault="00572637" w:rsidP="005C794D">
            <w:pPr>
              <w:spacing w:line="240" w:lineRule="auto"/>
              <w:ind w:firstLine="0"/>
              <w:rPr>
                <w:sz w:val="20"/>
              </w:rPr>
            </w:pPr>
            <w:r>
              <w:rPr>
                <w:sz w:val="20"/>
              </w:rPr>
              <w:t>Pagal anketos kl. nr. 2</w:t>
            </w:r>
            <w:r w:rsidRPr="0000419E">
              <w:rPr>
                <w:sz w:val="20"/>
              </w:rPr>
              <w:t xml:space="preserve"> sudarytas indeksas – vidurkis iš kintamųjų v</w:t>
            </w:r>
            <w:r w:rsidRPr="00572637">
              <w:rPr>
                <w:sz w:val="20"/>
              </w:rPr>
              <w:t>2</w:t>
            </w:r>
            <w:r>
              <w:rPr>
                <w:sz w:val="20"/>
              </w:rPr>
              <w:t>.2, v2.4, v2</w:t>
            </w:r>
            <w:r w:rsidRPr="0000419E">
              <w:rPr>
                <w:sz w:val="20"/>
              </w:rPr>
              <w:t>.</w:t>
            </w:r>
            <w:r>
              <w:rPr>
                <w:sz w:val="20"/>
              </w:rPr>
              <w:t>6, v2.8, v2.9, v2.10, v2</w:t>
            </w:r>
            <w:r w:rsidRPr="0000419E">
              <w:rPr>
                <w:sz w:val="20"/>
              </w:rPr>
              <w:t>.11</w:t>
            </w:r>
          </w:p>
        </w:tc>
        <w:tc>
          <w:tcPr>
            <w:tcW w:w="3225" w:type="dxa"/>
            <w:vAlign w:val="center"/>
          </w:tcPr>
          <w:p w:rsidR="00B43C17" w:rsidRDefault="00B43C17" w:rsidP="00E52419">
            <w:pPr>
              <w:spacing w:line="240" w:lineRule="auto"/>
              <w:ind w:firstLine="0"/>
              <w:jc w:val="left"/>
              <w:rPr>
                <w:sz w:val="20"/>
              </w:rPr>
            </w:pPr>
            <w:r>
              <w:rPr>
                <w:sz w:val="20"/>
              </w:rPr>
              <w:t>Reikšmės nuo 1 iki 5:</w:t>
            </w:r>
          </w:p>
          <w:p w:rsidR="00572637" w:rsidRDefault="00572637" w:rsidP="00E52419">
            <w:pPr>
              <w:spacing w:line="240" w:lineRule="auto"/>
              <w:ind w:firstLine="0"/>
              <w:jc w:val="left"/>
              <w:rPr>
                <w:sz w:val="20"/>
              </w:rPr>
            </w:pPr>
            <w:r>
              <w:rPr>
                <w:sz w:val="20"/>
              </w:rPr>
              <w:t>1-</w:t>
            </w:r>
            <w:r w:rsidR="009B7D81">
              <w:rPr>
                <w:sz w:val="20"/>
              </w:rPr>
              <w:t xml:space="preserve">  </w:t>
            </w:r>
            <w:r>
              <w:rPr>
                <w:sz w:val="20"/>
              </w:rPr>
              <w:t>visiškai nesvarbus įmonei;</w:t>
            </w:r>
          </w:p>
          <w:p w:rsidR="00572637" w:rsidRPr="0000419E" w:rsidRDefault="00572637" w:rsidP="00E52419">
            <w:pPr>
              <w:spacing w:line="240" w:lineRule="auto"/>
              <w:ind w:firstLine="0"/>
              <w:jc w:val="left"/>
              <w:rPr>
                <w:sz w:val="20"/>
              </w:rPr>
            </w:pPr>
            <w:r>
              <w:rPr>
                <w:sz w:val="20"/>
              </w:rPr>
              <w:t>5 – labai svarbus įmonei.</w:t>
            </w:r>
          </w:p>
        </w:tc>
      </w:tr>
      <w:tr w:rsidR="00572637" w:rsidRPr="0000419E" w:rsidTr="00E52419">
        <w:tc>
          <w:tcPr>
            <w:tcW w:w="1668" w:type="dxa"/>
            <w:vAlign w:val="center"/>
          </w:tcPr>
          <w:p w:rsidR="00572637" w:rsidRPr="00572637" w:rsidRDefault="00572637" w:rsidP="00572637">
            <w:pPr>
              <w:widowControl/>
              <w:spacing w:line="240" w:lineRule="auto"/>
              <w:ind w:firstLine="0"/>
              <w:jc w:val="left"/>
              <w:rPr>
                <w:i/>
                <w:sz w:val="20"/>
              </w:rPr>
            </w:pPr>
            <w:r w:rsidRPr="00572637">
              <w:rPr>
                <w:i/>
                <w:sz w:val="20"/>
              </w:rPr>
              <w:t>Struktūrinis kapitalas</w:t>
            </w:r>
          </w:p>
        </w:tc>
        <w:tc>
          <w:tcPr>
            <w:tcW w:w="1559" w:type="dxa"/>
            <w:vAlign w:val="center"/>
          </w:tcPr>
          <w:p w:rsidR="00572637" w:rsidRPr="0000419E" w:rsidRDefault="00572637" w:rsidP="005C794D">
            <w:pPr>
              <w:spacing w:line="240" w:lineRule="auto"/>
              <w:ind w:firstLine="0"/>
              <w:jc w:val="left"/>
              <w:rPr>
                <w:sz w:val="20"/>
              </w:rPr>
            </w:pPr>
            <w:r w:rsidRPr="0000419E">
              <w:rPr>
                <w:sz w:val="20"/>
              </w:rPr>
              <w:t>M-W kriterijus,</w:t>
            </w:r>
          </w:p>
          <w:p w:rsidR="00572637" w:rsidRPr="0000419E" w:rsidRDefault="00572637" w:rsidP="005C794D">
            <w:pPr>
              <w:spacing w:line="240" w:lineRule="auto"/>
              <w:ind w:firstLine="0"/>
              <w:jc w:val="left"/>
              <w:rPr>
                <w:sz w:val="20"/>
              </w:rPr>
            </w:pPr>
            <w:r w:rsidRPr="0000419E">
              <w:rPr>
                <w:sz w:val="20"/>
              </w:rPr>
              <w:t>Cronbach‘s Alpha = 0,</w:t>
            </w:r>
            <w:r>
              <w:rPr>
                <w:sz w:val="20"/>
              </w:rPr>
              <w:t>606</w:t>
            </w:r>
          </w:p>
        </w:tc>
        <w:tc>
          <w:tcPr>
            <w:tcW w:w="3685" w:type="dxa"/>
            <w:vAlign w:val="center"/>
          </w:tcPr>
          <w:p w:rsidR="00572637" w:rsidRPr="0000419E" w:rsidRDefault="00572637" w:rsidP="005C794D">
            <w:pPr>
              <w:spacing w:line="240" w:lineRule="auto"/>
              <w:ind w:firstLine="0"/>
              <w:rPr>
                <w:sz w:val="20"/>
              </w:rPr>
            </w:pPr>
            <w:r>
              <w:rPr>
                <w:sz w:val="20"/>
              </w:rPr>
              <w:t>Pagal anketos kl. nr. 1 sudarytas indeksas – vidurkis iš kintamųjų v</w:t>
            </w:r>
            <w:r w:rsidR="00B43C17">
              <w:rPr>
                <w:sz w:val="20"/>
              </w:rPr>
              <w:t>1</w:t>
            </w:r>
            <w:r>
              <w:rPr>
                <w:sz w:val="20"/>
              </w:rPr>
              <w:t>.4, v</w:t>
            </w:r>
            <w:r w:rsidR="00B43C17">
              <w:rPr>
                <w:sz w:val="20"/>
              </w:rPr>
              <w:t>1</w:t>
            </w:r>
            <w:r>
              <w:rPr>
                <w:sz w:val="20"/>
              </w:rPr>
              <w:t>.6, v</w:t>
            </w:r>
            <w:r w:rsidR="00B43C17">
              <w:rPr>
                <w:sz w:val="20"/>
              </w:rPr>
              <w:t>1</w:t>
            </w:r>
            <w:r>
              <w:rPr>
                <w:sz w:val="20"/>
              </w:rPr>
              <w:t xml:space="preserve">.11, </w:t>
            </w:r>
            <w:r w:rsidR="00B43C17">
              <w:rPr>
                <w:sz w:val="20"/>
              </w:rPr>
              <w:t>v_1</w:t>
            </w:r>
            <w:r>
              <w:rPr>
                <w:sz w:val="20"/>
              </w:rPr>
              <w:t>.14, v</w:t>
            </w:r>
            <w:r w:rsidR="00B43C17">
              <w:rPr>
                <w:sz w:val="20"/>
              </w:rPr>
              <w:t>1</w:t>
            </w:r>
            <w:r>
              <w:rPr>
                <w:sz w:val="20"/>
              </w:rPr>
              <w:t>.21, v</w:t>
            </w:r>
            <w:r w:rsidR="00B43C17">
              <w:rPr>
                <w:sz w:val="20"/>
              </w:rPr>
              <w:t>1</w:t>
            </w:r>
            <w:r w:rsidRPr="00572637">
              <w:rPr>
                <w:sz w:val="20"/>
              </w:rPr>
              <w:t>.28</w:t>
            </w:r>
            <w:r>
              <w:rPr>
                <w:sz w:val="20"/>
              </w:rPr>
              <w:t>.</w:t>
            </w:r>
          </w:p>
        </w:tc>
        <w:tc>
          <w:tcPr>
            <w:tcW w:w="3225" w:type="dxa"/>
            <w:vAlign w:val="center"/>
          </w:tcPr>
          <w:p w:rsidR="00B43C17" w:rsidRDefault="00B43C17" w:rsidP="00E52419">
            <w:pPr>
              <w:spacing w:line="240" w:lineRule="auto"/>
              <w:ind w:firstLine="0"/>
              <w:jc w:val="left"/>
              <w:rPr>
                <w:sz w:val="20"/>
              </w:rPr>
            </w:pPr>
            <w:r>
              <w:rPr>
                <w:sz w:val="20"/>
              </w:rPr>
              <w:t>Reikšmės nuo 1 iki 5:</w:t>
            </w:r>
          </w:p>
          <w:p w:rsidR="00572637" w:rsidRDefault="00572637" w:rsidP="00E52419">
            <w:pPr>
              <w:spacing w:line="240" w:lineRule="auto"/>
              <w:ind w:firstLine="0"/>
              <w:jc w:val="left"/>
              <w:rPr>
                <w:sz w:val="20"/>
              </w:rPr>
            </w:pPr>
            <w:r>
              <w:rPr>
                <w:sz w:val="20"/>
              </w:rPr>
              <w:t>1</w:t>
            </w:r>
            <w:r w:rsidR="0002653C">
              <w:rPr>
                <w:sz w:val="20"/>
              </w:rPr>
              <w:t xml:space="preserve"> – labai žemas įmonėje</w:t>
            </w:r>
          </w:p>
          <w:p w:rsidR="00572637" w:rsidRPr="0000419E" w:rsidRDefault="00572637" w:rsidP="00E52419">
            <w:pPr>
              <w:spacing w:line="240" w:lineRule="auto"/>
              <w:ind w:firstLine="0"/>
              <w:jc w:val="left"/>
              <w:rPr>
                <w:sz w:val="20"/>
              </w:rPr>
            </w:pPr>
            <w:r>
              <w:rPr>
                <w:sz w:val="20"/>
              </w:rPr>
              <w:t xml:space="preserve">5 – labai </w:t>
            </w:r>
            <w:r w:rsidR="0002653C">
              <w:rPr>
                <w:sz w:val="20"/>
              </w:rPr>
              <w:t>aukštas įmonėje</w:t>
            </w:r>
            <w:r>
              <w:rPr>
                <w:sz w:val="20"/>
              </w:rPr>
              <w:t>.</w:t>
            </w:r>
          </w:p>
        </w:tc>
      </w:tr>
      <w:tr w:rsidR="00572637" w:rsidRPr="0000419E" w:rsidTr="00E52419">
        <w:tc>
          <w:tcPr>
            <w:tcW w:w="1668" w:type="dxa"/>
            <w:vAlign w:val="center"/>
          </w:tcPr>
          <w:p w:rsidR="00572637" w:rsidRPr="00572637" w:rsidRDefault="00572637" w:rsidP="00572637">
            <w:pPr>
              <w:widowControl/>
              <w:spacing w:line="240" w:lineRule="auto"/>
              <w:ind w:firstLine="0"/>
              <w:jc w:val="left"/>
              <w:rPr>
                <w:i/>
                <w:sz w:val="20"/>
              </w:rPr>
            </w:pPr>
            <w:r w:rsidRPr="00572637">
              <w:rPr>
                <w:i/>
                <w:sz w:val="20"/>
              </w:rPr>
              <w:t>Klientų kapitalas</w:t>
            </w:r>
          </w:p>
        </w:tc>
        <w:tc>
          <w:tcPr>
            <w:tcW w:w="1559" w:type="dxa"/>
            <w:vAlign w:val="center"/>
          </w:tcPr>
          <w:p w:rsidR="00B43C17" w:rsidRPr="0000419E" w:rsidRDefault="00B43C17" w:rsidP="005C794D">
            <w:pPr>
              <w:spacing w:line="240" w:lineRule="auto"/>
              <w:ind w:firstLine="0"/>
              <w:jc w:val="left"/>
              <w:rPr>
                <w:sz w:val="20"/>
              </w:rPr>
            </w:pPr>
            <w:r w:rsidRPr="0000419E">
              <w:rPr>
                <w:sz w:val="20"/>
              </w:rPr>
              <w:t>M-W kriterijus,</w:t>
            </w:r>
          </w:p>
          <w:p w:rsidR="00572637" w:rsidRPr="00B43C17" w:rsidRDefault="00B43C17" w:rsidP="005C794D">
            <w:pPr>
              <w:spacing w:line="240" w:lineRule="auto"/>
              <w:ind w:firstLine="0"/>
              <w:jc w:val="left"/>
              <w:rPr>
                <w:sz w:val="20"/>
                <w:lang w:val="en-US"/>
              </w:rPr>
            </w:pPr>
            <w:r w:rsidRPr="0000419E">
              <w:rPr>
                <w:sz w:val="20"/>
              </w:rPr>
              <w:t>Cronbach‘s Alpha = 0,</w:t>
            </w:r>
            <w:r>
              <w:rPr>
                <w:sz w:val="20"/>
                <w:lang w:val="en-US"/>
              </w:rPr>
              <w:t>759</w:t>
            </w:r>
          </w:p>
        </w:tc>
        <w:tc>
          <w:tcPr>
            <w:tcW w:w="3685" w:type="dxa"/>
            <w:vAlign w:val="center"/>
          </w:tcPr>
          <w:p w:rsidR="00572637" w:rsidRPr="0000419E" w:rsidRDefault="00B43C17" w:rsidP="005C794D">
            <w:pPr>
              <w:spacing w:line="240" w:lineRule="auto"/>
              <w:ind w:firstLine="0"/>
              <w:rPr>
                <w:sz w:val="20"/>
              </w:rPr>
            </w:pPr>
            <w:r>
              <w:rPr>
                <w:sz w:val="20"/>
              </w:rPr>
              <w:t>Pagal anketos kl. nr. 1 sudarytas indeksas – vidurkis iš kintamųjų</w:t>
            </w:r>
            <w:r w:rsidR="0002653C">
              <w:rPr>
                <w:sz w:val="20"/>
              </w:rPr>
              <w:t xml:space="preserve"> v1.7, v1</w:t>
            </w:r>
            <w:r w:rsidR="0002653C" w:rsidRPr="0002653C">
              <w:rPr>
                <w:sz w:val="20"/>
              </w:rPr>
              <w:t>.8</w:t>
            </w:r>
            <w:r w:rsidR="0002653C">
              <w:rPr>
                <w:sz w:val="20"/>
              </w:rPr>
              <w:t>, v1</w:t>
            </w:r>
            <w:r w:rsidR="0002653C" w:rsidRPr="0002653C">
              <w:rPr>
                <w:sz w:val="20"/>
              </w:rPr>
              <w:t>.9,</w:t>
            </w:r>
            <w:r w:rsidR="0002653C">
              <w:rPr>
                <w:sz w:val="20"/>
              </w:rPr>
              <w:t xml:space="preserve"> v1</w:t>
            </w:r>
            <w:r w:rsidRPr="00B43C17">
              <w:rPr>
                <w:sz w:val="20"/>
              </w:rPr>
              <w:t>.10,</w:t>
            </w:r>
            <w:r w:rsidR="0002653C">
              <w:rPr>
                <w:sz w:val="20"/>
              </w:rPr>
              <w:t xml:space="preserve"> </w:t>
            </w:r>
            <w:r w:rsidRPr="00B43C17">
              <w:rPr>
                <w:sz w:val="20"/>
              </w:rPr>
              <w:t>v</w:t>
            </w:r>
            <w:r w:rsidR="0002653C">
              <w:rPr>
                <w:sz w:val="20"/>
              </w:rPr>
              <w:t xml:space="preserve">1.12, </w:t>
            </w:r>
            <w:r w:rsidRPr="00B43C17">
              <w:rPr>
                <w:sz w:val="20"/>
              </w:rPr>
              <w:t>v</w:t>
            </w:r>
            <w:r w:rsidR="0002653C">
              <w:rPr>
                <w:sz w:val="20"/>
              </w:rPr>
              <w:t>1</w:t>
            </w:r>
            <w:r w:rsidRPr="00B43C17">
              <w:rPr>
                <w:sz w:val="20"/>
              </w:rPr>
              <w:t>.17,</w:t>
            </w:r>
            <w:r w:rsidR="0002653C">
              <w:rPr>
                <w:sz w:val="20"/>
              </w:rPr>
              <w:t xml:space="preserve"> 1</w:t>
            </w:r>
            <w:r w:rsidRPr="00B43C17">
              <w:rPr>
                <w:sz w:val="20"/>
              </w:rPr>
              <w:t>.18,</w:t>
            </w:r>
            <w:r w:rsidR="0002653C">
              <w:rPr>
                <w:sz w:val="20"/>
              </w:rPr>
              <w:t xml:space="preserve"> v1</w:t>
            </w:r>
            <w:r w:rsidRPr="00B43C17">
              <w:rPr>
                <w:sz w:val="20"/>
              </w:rPr>
              <w:t>.20</w:t>
            </w:r>
          </w:p>
        </w:tc>
        <w:tc>
          <w:tcPr>
            <w:tcW w:w="3225" w:type="dxa"/>
            <w:vAlign w:val="center"/>
          </w:tcPr>
          <w:p w:rsidR="0002653C" w:rsidRDefault="0002653C" w:rsidP="00E52419">
            <w:pPr>
              <w:spacing w:line="240" w:lineRule="auto"/>
              <w:ind w:firstLine="0"/>
              <w:jc w:val="left"/>
              <w:rPr>
                <w:sz w:val="20"/>
              </w:rPr>
            </w:pPr>
            <w:r>
              <w:rPr>
                <w:sz w:val="20"/>
              </w:rPr>
              <w:t>Reikšmės nuo 1 iki 5:</w:t>
            </w:r>
          </w:p>
          <w:p w:rsidR="0002653C" w:rsidRDefault="0002653C" w:rsidP="00E52419">
            <w:pPr>
              <w:spacing w:line="240" w:lineRule="auto"/>
              <w:ind w:firstLine="0"/>
              <w:jc w:val="left"/>
              <w:rPr>
                <w:sz w:val="20"/>
              </w:rPr>
            </w:pPr>
            <w:r>
              <w:rPr>
                <w:sz w:val="20"/>
              </w:rPr>
              <w:t>1 – labai žemas įmonėje</w:t>
            </w:r>
          </w:p>
          <w:p w:rsidR="00572637" w:rsidRPr="0000419E" w:rsidRDefault="0002653C" w:rsidP="00E52419">
            <w:pPr>
              <w:spacing w:line="240" w:lineRule="auto"/>
              <w:ind w:firstLine="0"/>
              <w:jc w:val="left"/>
              <w:rPr>
                <w:sz w:val="20"/>
              </w:rPr>
            </w:pPr>
            <w:r>
              <w:rPr>
                <w:sz w:val="20"/>
              </w:rPr>
              <w:t>5 – labai aukštas įmonėje.</w:t>
            </w:r>
          </w:p>
        </w:tc>
      </w:tr>
      <w:tr w:rsidR="0002530C" w:rsidRPr="0000419E" w:rsidTr="00E52419">
        <w:tc>
          <w:tcPr>
            <w:tcW w:w="1668" w:type="dxa"/>
            <w:vAlign w:val="center"/>
          </w:tcPr>
          <w:p w:rsidR="0002530C" w:rsidRPr="00572637" w:rsidRDefault="0002530C" w:rsidP="00572637">
            <w:pPr>
              <w:widowControl/>
              <w:spacing w:line="240" w:lineRule="auto"/>
              <w:ind w:firstLine="0"/>
              <w:jc w:val="left"/>
              <w:rPr>
                <w:i/>
                <w:sz w:val="20"/>
              </w:rPr>
            </w:pPr>
            <w:r w:rsidRPr="00572637">
              <w:rPr>
                <w:i/>
                <w:sz w:val="20"/>
              </w:rPr>
              <w:t>Inovatyvumas</w:t>
            </w:r>
          </w:p>
        </w:tc>
        <w:tc>
          <w:tcPr>
            <w:tcW w:w="1559" w:type="dxa"/>
            <w:vAlign w:val="center"/>
          </w:tcPr>
          <w:p w:rsidR="0002530C" w:rsidRPr="0000419E" w:rsidRDefault="0002530C" w:rsidP="005C794D">
            <w:pPr>
              <w:spacing w:line="240" w:lineRule="auto"/>
              <w:ind w:firstLine="0"/>
              <w:jc w:val="left"/>
              <w:rPr>
                <w:sz w:val="20"/>
              </w:rPr>
            </w:pPr>
            <w:r w:rsidRPr="0000419E">
              <w:rPr>
                <w:sz w:val="20"/>
              </w:rPr>
              <w:t>M-W kriterijus,</w:t>
            </w:r>
          </w:p>
          <w:p w:rsidR="0002530C" w:rsidRPr="0002530C" w:rsidRDefault="0002530C" w:rsidP="005C794D">
            <w:pPr>
              <w:spacing w:line="240" w:lineRule="auto"/>
              <w:ind w:firstLine="0"/>
              <w:jc w:val="left"/>
              <w:rPr>
                <w:sz w:val="20"/>
                <w:lang w:val="en-US"/>
              </w:rPr>
            </w:pPr>
            <w:r w:rsidRPr="0000419E">
              <w:rPr>
                <w:sz w:val="20"/>
              </w:rPr>
              <w:t xml:space="preserve">Cronbach‘s Alpha = </w:t>
            </w:r>
            <w:r>
              <w:rPr>
                <w:sz w:val="20"/>
              </w:rPr>
              <w:t>0,</w:t>
            </w:r>
            <w:r>
              <w:rPr>
                <w:sz w:val="20"/>
                <w:lang w:val="en-US"/>
              </w:rPr>
              <w:t>739</w:t>
            </w:r>
          </w:p>
        </w:tc>
        <w:tc>
          <w:tcPr>
            <w:tcW w:w="3685" w:type="dxa"/>
            <w:vAlign w:val="center"/>
          </w:tcPr>
          <w:p w:rsidR="0002530C" w:rsidRPr="0000419E" w:rsidRDefault="0002530C" w:rsidP="005C794D">
            <w:pPr>
              <w:spacing w:line="240" w:lineRule="auto"/>
              <w:ind w:firstLine="0"/>
              <w:rPr>
                <w:sz w:val="20"/>
              </w:rPr>
            </w:pPr>
            <w:r>
              <w:rPr>
                <w:sz w:val="20"/>
              </w:rPr>
              <w:t>Pagal anketos kl. nr. 1 sudarytas indeksas – vidurkis iš kintamųjų v1.1, v1.3, v1.5, v1</w:t>
            </w:r>
            <w:r w:rsidRPr="0002530C">
              <w:rPr>
                <w:sz w:val="20"/>
              </w:rPr>
              <w:t>.19</w:t>
            </w:r>
          </w:p>
        </w:tc>
        <w:tc>
          <w:tcPr>
            <w:tcW w:w="3225" w:type="dxa"/>
            <w:vAlign w:val="center"/>
          </w:tcPr>
          <w:p w:rsidR="0002530C" w:rsidRDefault="0002530C" w:rsidP="00E52419">
            <w:pPr>
              <w:spacing w:line="240" w:lineRule="auto"/>
              <w:ind w:firstLine="0"/>
              <w:jc w:val="left"/>
              <w:rPr>
                <w:sz w:val="20"/>
              </w:rPr>
            </w:pPr>
            <w:r>
              <w:rPr>
                <w:sz w:val="20"/>
              </w:rPr>
              <w:t>Reikšmės nuo 1 iki 5:</w:t>
            </w:r>
          </w:p>
          <w:p w:rsidR="0002530C" w:rsidRDefault="0002530C" w:rsidP="00E52419">
            <w:pPr>
              <w:spacing w:line="240" w:lineRule="auto"/>
              <w:ind w:firstLine="0"/>
              <w:jc w:val="left"/>
              <w:rPr>
                <w:sz w:val="20"/>
              </w:rPr>
            </w:pPr>
            <w:r>
              <w:rPr>
                <w:sz w:val="20"/>
              </w:rPr>
              <w:t>1 – labai žemas įmonėje</w:t>
            </w:r>
          </w:p>
          <w:p w:rsidR="0002530C" w:rsidRPr="0000419E" w:rsidRDefault="0002530C" w:rsidP="00E52419">
            <w:pPr>
              <w:spacing w:line="240" w:lineRule="auto"/>
              <w:ind w:firstLine="0"/>
              <w:jc w:val="left"/>
              <w:rPr>
                <w:sz w:val="20"/>
              </w:rPr>
            </w:pPr>
            <w:r>
              <w:rPr>
                <w:sz w:val="20"/>
              </w:rPr>
              <w:t>5 – labai aukštas įmonėje.</w:t>
            </w:r>
          </w:p>
        </w:tc>
      </w:tr>
      <w:tr w:rsidR="0002530C" w:rsidRPr="0000419E" w:rsidTr="00E52419">
        <w:tc>
          <w:tcPr>
            <w:tcW w:w="1668" w:type="dxa"/>
            <w:vAlign w:val="center"/>
          </w:tcPr>
          <w:p w:rsidR="0002530C" w:rsidRPr="00572637" w:rsidRDefault="0002530C" w:rsidP="00572637">
            <w:pPr>
              <w:widowControl/>
              <w:spacing w:line="240" w:lineRule="auto"/>
              <w:ind w:firstLine="0"/>
              <w:jc w:val="left"/>
              <w:rPr>
                <w:i/>
                <w:sz w:val="20"/>
              </w:rPr>
            </w:pPr>
            <w:r w:rsidRPr="00572637">
              <w:rPr>
                <w:i/>
                <w:sz w:val="20"/>
              </w:rPr>
              <w:t>Socialinis kapitalas</w:t>
            </w:r>
          </w:p>
        </w:tc>
        <w:tc>
          <w:tcPr>
            <w:tcW w:w="1559" w:type="dxa"/>
            <w:vAlign w:val="center"/>
          </w:tcPr>
          <w:p w:rsidR="0002530C" w:rsidRPr="0000419E" w:rsidRDefault="0002530C" w:rsidP="005C794D">
            <w:pPr>
              <w:spacing w:line="240" w:lineRule="auto"/>
              <w:ind w:firstLine="0"/>
              <w:jc w:val="left"/>
              <w:rPr>
                <w:sz w:val="20"/>
              </w:rPr>
            </w:pPr>
            <w:r w:rsidRPr="0000419E">
              <w:rPr>
                <w:sz w:val="20"/>
              </w:rPr>
              <w:t>M-W kriterijus,</w:t>
            </w:r>
          </w:p>
          <w:p w:rsidR="0002530C" w:rsidRPr="0000419E" w:rsidRDefault="0002530C" w:rsidP="005C794D">
            <w:pPr>
              <w:spacing w:line="240" w:lineRule="auto"/>
              <w:ind w:firstLine="0"/>
              <w:jc w:val="left"/>
              <w:rPr>
                <w:sz w:val="20"/>
              </w:rPr>
            </w:pPr>
            <w:r w:rsidRPr="0000419E">
              <w:rPr>
                <w:sz w:val="20"/>
              </w:rPr>
              <w:t xml:space="preserve">Cronbach‘s Alpha = </w:t>
            </w:r>
            <w:r>
              <w:rPr>
                <w:sz w:val="20"/>
              </w:rPr>
              <w:t>0,</w:t>
            </w:r>
            <w:r>
              <w:rPr>
                <w:sz w:val="20"/>
                <w:lang w:val="en-US"/>
              </w:rPr>
              <w:t>816</w:t>
            </w:r>
          </w:p>
        </w:tc>
        <w:tc>
          <w:tcPr>
            <w:tcW w:w="3685" w:type="dxa"/>
            <w:vAlign w:val="center"/>
          </w:tcPr>
          <w:p w:rsidR="00B605AF" w:rsidRPr="0000419E" w:rsidRDefault="00B605AF" w:rsidP="005C794D">
            <w:pPr>
              <w:spacing w:line="240" w:lineRule="auto"/>
              <w:ind w:firstLine="0"/>
              <w:rPr>
                <w:sz w:val="20"/>
              </w:rPr>
            </w:pPr>
            <w:r>
              <w:rPr>
                <w:sz w:val="20"/>
              </w:rPr>
              <w:t xml:space="preserve">Iš anketos kl. nr. 3 </w:t>
            </w:r>
            <w:r w:rsidR="00641A0F">
              <w:rPr>
                <w:sz w:val="20"/>
              </w:rPr>
              <w:t>sudaryti</w:t>
            </w:r>
            <w:r>
              <w:rPr>
                <w:sz w:val="20"/>
              </w:rPr>
              <w:t xml:space="preserve"> kintamieji</w:t>
            </w:r>
            <w:r w:rsidR="00641A0F">
              <w:rPr>
                <w:sz w:val="20"/>
              </w:rPr>
              <w:t xml:space="preserve"> v</w:t>
            </w:r>
            <w:r w:rsidR="00641A0F" w:rsidRPr="00641A0F">
              <w:rPr>
                <w:sz w:val="20"/>
              </w:rPr>
              <w:t>3.</w:t>
            </w:r>
            <w:r w:rsidR="00641A0F">
              <w:rPr>
                <w:sz w:val="20"/>
              </w:rPr>
              <w:t>5, v3.7, v3.8</w:t>
            </w:r>
            <w:r w:rsidR="00641A0F" w:rsidRPr="00641A0F">
              <w:rPr>
                <w:sz w:val="20"/>
              </w:rPr>
              <w:t>, v</w:t>
            </w:r>
            <w:r w:rsidR="00641A0F">
              <w:rPr>
                <w:sz w:val="20"/>
              </w:rPr>
              <w:t xml:space="preserve">3.9, v3.14 su reikšmėmis 1 – </w:t>
            </w:r>
            <w:r w:rsidR="002277F7">
              <w:rPr>
                <w:sz w:val="20"/>
              </w:rPr>
              <w:t xml:space="preserve">ryšiais </w:t>
            </w:r>
            <w:r w:rsidR="00641A0F">
              <w:rPr>
                <w:sz w:val="20"/>
              </w:rPr>
              <w:t>naudojasi bent kartą per metus, 0 – visai nesinaudoja</w:t>
            </w:r>
            <w:r w:rsidR="002277F7">
              <w:rPr>
                <w:sz w:val="20"/>
              </w:rPr>
              <w:t xml:space="preserve"> ryšiais</w:t>
            </w:r>
            <w:r w:rsidR="00641A0F">
              <w:rPr>
                <w:sz w:val="20"/>
              </w:rPr>
              <w:t>; iš šių kintamųjų sudarytas indeksas – vidurkis.</w:t>
            </w:r>
          </w:p>
        </w:tc>
        <w:tc>
          <w:tcPr>
            <w:tcW w:w="3225" w:type="dxa"/>
            <w:vAlign w:val="center"/>
          </w:tcPr>
          <w:p w:rsidR="0002530C" w:rsidRDefault="00641A0F" w:rsidP="00E52419">
            <w:pPr>
              <w:spacing w:line="240" w:lineRule="auto"/>
              <w:ind w:firstLine="0"/>
              <w:jc w:val="left"/>
              <w:rPr>
                <w:sz w:val="20"/>
              </w:rPr>
            </w:pPr>
            <w:r>
              <w:rPr>
                <w:sz w:val="20"/>
              </w:rPr>
              <w:t>Reikšmės nuo 0 iki 1:</w:t>
            </w:r>
          </w:p>
          <w:p w:rsidR="00641A0F" w:rsidRDefault="00641A0F" w:rsidP="00E52419">
            <w:pPr>
              <w:spacing w:line="240" w:lineRule="auto"/>
              <w:ind w:firstLine="0"/>
              <w:jc w:val="left"/>
              <w:rPr>
                <w:sz w:val="20"/>
              </w:rPr>
            </w:pPr>
            <w:r>
              <w:rPr>
                <w:sz w:val="20"/>
              </w:rPr>
              <w:t>0 – visai nesinaudoja asmeniniais kontaktais</w:t>
            </w:r>
            <w:r w:rsidR="002277F7">
              <w:rPr>
                <w:sz w:val="20"/>
              </w:rPr>
              <w:t xml:space="preserve"> išvardintose institucijose</w:t>
            </w:r>
            <w:r>
              <w:rPr>
                <w:sz w:val="20"/>
              </w:rPr>
              <w:t>;</w:t>
            </w:r>
          </w:p>
          <w:p w:rsidR="00641A0F" w:rsidRPr="00641A0F" w:rsidRDefault="00641A0F" w:rsidP="00E52419">
            <w:pPr>
              <w:spacing w:line="240" w:lineRule="auto"/>
              <w:ind w:firstLine="0"/>
              <w:jc w:val="left"/>
              <w:rPr>
                <w:sz w:val="20"/>
              </w:rPr>
            </w:pPr>
            <w:r>
              <w:rPr>
                <w:sz w:val="20"/>
              </w:rPr>
              <w:t>1 – bent kartą per metus naudojasi asmeniniais kontaktais</w:t>
            </w:r>
            <w:r w:rsidR="002277F7">
              <w:rPr>
                <w:sz w:val="20"/>
              </w:rPr>
              <w:t xml:space="preserve"> visose išvardintose institucijose</w:t>
            </w:r>
          </w:p>
        </w:tc>
      </w:tr>
      <w:tr w:rsidR="005D0DED" w:rsidRPr="0000419E" w:rsidTr="00E52419">
        <w:tc>
          <w:tcPr>
            <w:tcW w:w="1668" w:type="dxa"/>
            <w:vAlign w:val="center"/>
          </w:tcPr>
          <w:p w:rsidR="005D0DED" w:rsidRPr="00572637" w:rsidRDefault="005D0DED" w:rsidP="00E94BF5">
            <w:pPr>
              <w:widowControl/>
              <w:spacing w:line="240" w:lineRule="auto"/>
              <w:ind w:firstLine="0"/>
              <w:jc w:val="left"/>
              <w:rPr>
                <w:i/>
                <w:sz w:val="20"/>
              </w:rPr>
            </w:pPr>
            <w:r w:rsidRPr="00572637">
              <w:rPr>
                <w:i/>
                <w:sz w:val="20"/>
              </w:rPr>
              <w:t>Vadovo lytis</w:t>
            </w:r>
          </w:p>
        </w:tc>
        <w:tc>
          <w:tcPr>
            <w:tcW w:w="1559" w:type="dxa"/>
            <w:vAlign w:val="center"/>
          </w:tcPr>
          <w:p w:rsidR="005D0DED" w:rsidRPr="00DF7D05" w:rsidRDefault="005D0DED" w:rsidP="00D111C4">
            <w:pPr>
              <w:pStyle w:val="ListParagraph"/>
              <w:numPr>
                <w:ilvl w:val="0"/>
                <w:numId w:val="0"/>
              </w:numPr>
              <w:ind w:left="360"/>
              <w:jc w:val="both"/>
            </w:pPr>
          </w:p>
        </w:tc>
        <w:tc>
          <w:tcPr>
            <w:tcW w:w="3685" w:type="dxa"/>
            <w:vAlign w:val="center"/>
          </w:tcPr>
          <w:p w:rsidR="005D0DED" w:rsidRDefault="005D0DED" w:rsidP="005C794D">
            <w:pPr>
              <w:spacing w:line="240" w:lineRule="auto"/>
              <w:ind w:firstLine="0"/>
              <w:jc w:val="left"/>
              <w:rPr>
                <w:sz w:val="20"/>
              </w:rPr>
            </w:pPr>
            <w:r>
              <w:rPr>
                <w:sz w:val="20"/>
              </w:rPr>
              <w:t>Anketos klausimas nr. 1</w:t>
            </w:r>
            <w:r w:rsidR="00E94BF5">
              <w:rPr>
                <w:sz w:val="20"/>
              </w:rPr>
              <w:t>6</w:t>
            </w:r>
            <w:r>
              <w:rPr>
                <w:sz w:val="20"/>
              </w:rPr>
              <w:t xml:space="preserve"> perkoduotas:</w:t>
            </w:r>
          </w:p>
          <w:p w:rsidR="005D0DED" w:rsidRPr="0000419E" w:rsidRDefault="005D0DED" w:rsidP="005D0DED">
            <w:pPr>
              <w:spacing w:line="240" w:lineRule="auto"/>
              <w:ind w:firstLine="0"/>
              <w:rPr>
                <w:sz w:val="20"/>
              </w:rPr>
            </w:pPr>
            <w:r>
              <w:rPr>
                <w:sz w:val="20"/>
              </w:rPr>
              <w:t>1</w:t>
            </w:r>
            <w:r w:rsidRPr="0000419E">
              <w:rPr>
                <w:sz w:val="20"/>
              </w:rPr>
              <w:t xml:space="preserve"> </w:t>
            </w:r>
            <w:r w:rsidRPr="0000419E">
              <w:rPr>
                <w:sz w:val="20"/>
              </w:rPr>
              <w:softHyphen/>
            </w:r>
            <w:r w:rsidRPr="0000419E">
              <w:rPr>
                <w:sz w:val="20"/>
              </w:rPr>
              <w:sym w:font="Wingdings" w:char="F0E0"/>
            </w:r>
          </w:p>
          <w:p w:rsidR="005D0DED" w:rsidRPr="0000419E" w:rsidRDefault="005D0DED" w:rsidP="005D0DED">
            <w:pPr>
              <w:spacing w:line="240" w:lineRule="auto"/>
              <w:ind w:firstLine="0"/>
              <w:jc w:val="left"/>
              <w:rPr>
                <w:sz w:val="20"/>
              </w:rPr>
            </w:pPr>
            <w:r>
              <w:rPr>
                <w:sz w:val="20"/>
              </w:rPr>
              <w:t>2</w:t>
            </w:r>
            <w:r w:rsidRPr="0000419E">
              <w:rPr>
                <w:sz w:val="20"/>
              </w:rPr>
              <w:t xml:space="preserve"> </w:t>
            </w:r>
            <w:r w:rsidRPr="0000419E">
              <w:rPr>
                <w:sz w:val="20"/>
              </w:rPr>
              <w:sym w:font="Wingdings" w:char="F0E0"/>
            </w:r>
          </w:p>
        </w:tc>
        <w:tc>
          <w:tcPr>
            <w:tcW w:w="3225" w:type="dxa"/>
            <w:vAlign w:val="center"/>
          </w:tcPr>
          <w:p w:rsidR="005D0DED" w:rsidRDefault="005D0DED" w:rsidP="00E52419">
            <w:pPr>
              <w:spacing w:line="240" w:lineRule="auto"/>
              <w:ind w:firstLine="0"/>
              <w:jc w:val="left"/>
              <w:rPr>
                <w:sz w:val="20"/>
              </w:rPr>
            </w:pPr>
          </w:p>
          <w:p w:rsidR="005D0DED" w:rsidRDefault="005D0DED" w:rsidP="00E52419">
            <w:pPr>
              <w:spacing w:line="240" w:lineRule="auto"/>
              <w:ind w:firstLine="0"/>
              <w:jc w:val="left"/>
              <w:rPr>
                <w:sz w:val="20"/>
              </w:rPr>
            </w:pPr>
            <w:r>
              <w:rPr>
                <w:sz w:val="20"/>
              </w:rPr>
              <w:t>0 – moteris;</w:t>
            </w:r>
          </w:p>
          <w:p w:rsidR="005D0DED" w:rsidRPr="0000419E" w:rsidRDefault="005D0DED" w:rsidP="00E52419">
            <w:pPr>
              <w:spacing w:line="240" w:lineRule="auto"/>
              <w:ind w:firstLine="0"/>
              <w:jc w:val="left"/>
              <w:rPr>
                <w:sz w:val="20"/>
              </w:rPr>
            </w:pPr>
            <w:r>
              <w:rPr>
                <w:sz w:val="20"/>
              </w:rPr>
              <w:t>1 – vyras.</w:t>
            </w:r>
          </w:p>
        </w:tc>
      </w:tr>
      <w:tr w:rsidR="005D0DED" w:rsidRPr="0000419E" w:rsidTr="00E52419">
        <w:tc>
          <w:tcPr>
            <w:tcW w:w="1668" w:type="dxa"/>
            <w:vAlign w:val="center"/>
          </w:tcPr>
          <w:p w:rsidR="005D0DED" w:rsidRPr="00572637" w:rsidRDefault="005D0DED" w:rsidP="00E94BF5">
            <w:pPr>
              <w:widowControl/>
              <w:spacing w:line="240" w:lineRule="auto"/>
              <w:ind w:firstLine="0"/>
              <w:jc w:val="left"/>
              <w:rPr>
                <w:i/>
                <w:sz w:val="20"/>
              </w:rPr>
            </w:pPr>
            <w:r w:rsidRPr="00572637">
              <w:rPr>
                <w:i/>
                <w:sz w:val="20"/>
              </w:rPr>
              <w:t>Vadovo amžius</w:t>
            </w:r>
          </w:p>
        </w:tc>
        <w:tc>
          <w:tcPr>
            <w:tcW w:w="1559" w:type="dxa"/>
            <w:vAlign w:val="center"/>
          </w:tcPr>
          <w:p w:rsidR="005D0DED" w:rsidRPr="00DF7D05" w:rsidRDefault="005D0DED" w:rsidP="00D111C4">
            <w:pPr>
              <w:pStyle w:val="ListParagraph"/>
              <w:numPr>
                <w:ilvl w:val="0"/>
                <w:numId w:val="0"/>
              </w:numPr>
              <w:ind w:left="360"/>
              <w:jc w:val="both"/>
            </w:pPr>
          </w:p>
        </w:tc>
        <w:tc>
          <w:tcPr>
            <w:tcW w:w="3685" w:type="dxa"/>
            <w:vAlign w:val="center"/>
          </w:tcPr>
          <w:p w:rsidR="005D0DED" w:rsidRDefault="00274BF6" w:rsidP="005C794D">
            <w:pPr>
              <w:spacing w:line="240" w:lineRule="auto"/>
              <w:ind w:firstLine="0"/>
              <w:jc w:val="left"/>
              <w:rPr>
                <w:sz w:val="20"/>
              </w:rPr>
            </w:pPr>
            <w:r>
              <w:rPr>
                <w:sz w:val="20"/>
              </w:rPr>
              <w:t>A</w:t>
            </w:r>
            <w:r w:rsidR="00C769BB">
              <w:rPr>
                <w:sz w:val="20"/>
              </w:rPr>
              <w:t xml:space="preserve">nketos kl. nr. 11 </w:t>
            </w:r>
            <w:r>
              <w:rPr>
                <w:sz w:val="20"/>
              </w:rPr>
              <w:t>perkoduotas</w:t>
            </w:r>
            <w:r w:rsidR="00C769BB">
              <w:rPr>
                <w:sz w:val="20"/>
              </w:rPr>
              <w:t>:</w:t>
            </w:r>
          </w:p>
          <w:p w:rsidR="00E94BF5" w:rsidRPr="0000419E" w:rsidRDefault="009B7D81" w:rsidP="00E94BF5">
            <w:pPr>
              <w:spacing w:line="240" w:lineRule="auto"/>
              <w:ind w:firstLine="0"/>
              <w:rPr>
                <w:sz w:val="20"/>
              </w:rPr>
            </w:pPr>
            <w:r>
              <w:rPr>
                <w:sz w:val="20"/>
              </w:rPr>
              <w:t xml:space="preserve">   </w:t>
            </w:r>
            <w:r w:rsidR="00E94BF5">
              <w:rPr>
                <w:sz w:val="20"/>
              </w:rPr>
              <w:t xml:space="preserve"> 1</w:t>
            </w:r>
            <w:r w:rsidR="00E94BF5" w:rsidRPr="0000419E">
              <w:rPr>
                <w:sz w:val="20"/>
              </w:rPr>
              <w:t xml:space="preserve"> </w:t>
            </w:r>
            <w:r w:rsidR="00E94BF5" w:rsidRPr="0000419E">
              <w:rPr>
                <w:sz w:val="20"/>
              </w:rPr>
              <w:softHyphen/>
            </w:r>
            <w:r w:rsidR="00E94BF5">
              <w:rPr>
                <w:sz w:val="20"/>
              </w:rPr>
              <w:t xml:space="preserve">   </w:t>
            </w:r>
            <w:r w:rsidR="00E94BF5" w:rsidRPr="0000419E">
              <w:rPr>
                <w:sz w:val="20"/>
              </w:rPr>
              <w:sym w:font="Wingdings" w:char="F0E0"/>
            </w:r>
          </w:p>
          <w:p w:rsidR="00E94BF5" w:rsidRDefault="00E94BF5" w:rsidP="00E94BF5">
            <w:pPr>
              <w:spacing w:line="240" w:lineRule="auto"/>
              <w:ind w:firstLine="0"/>
              <w:jc w:val="left"/>
              <w:rPr>
                <w:sz w:val="20"/>
              </w:rPr>
            </w:pPr>
            <w:r>
              <w:rPr>
                <w:sz w:val="20"/>
              </w:rPr>
              <w:t xml:space="preserve">     2  </w:t>
            </w:r>
            <w:r w:rsidRPr="0000419E">
              <w:rPr>
                <w:sz w:val="20"/>
              </w:rPr>
              <w:t xml:space="preserve"> </w:t>
            </w:r>
            <w:r>
              <w:rPr>
                <w:sz w:val="20"/>
              </w:rPr>
              <w:t xml:space="preserve"> </w:t>
            </w:r>
            <w:r w:rsidRPr="0000419E">
              <w:rPr>
                <w:sz w:val="20"/>
              </w:rPr>
              <w:sym w:font="Wingdings" w:char="F0E0"/>
            </w:r>
          </w:p>
          <w:p w:rsidR="00E94BF5" w:rsidRDefault="00E94BF5" w:rsidP="00E94BF5">
            <w:pPr>
              <w:spacing w:line="240" w:lineRule="auto"/>
              <w:ind w:firstLine="0"/>
              <w:jc w:val="left"/>
              <w:rPr>
                <w:sz w:val="20"/>
              </w:rPr>
            </w:pPr>
            <w:r>
              <w:rPr>
                <w:sz w:val="20"/>
              </w:rPr>
              <w:t xml:space="preserve">     3  </w:t>
            </w:r>
            <w:r w:rsidRPr="0000419E">
              <w:rPr>
                <w:sz w:val="20"/>
              </w:rPr>
              <w:t xml:space="preserve"> </w:t>
            </w:r>
            <w:r>
              <w:rPr>
                <w:sz w:val="20"/>
              </w:rPr>
              <w:t xml:space="preserve"> </w:t>
            </w:r>
            <w:r w:rsidRPr="0000419E">
              <w:rPr>
                <w:sz w:val="20"/>
              </w:rPr>
              <w:sym w:font="Wingdings" w:char="F0E0"/>
            </w:r>
          </w:p>
          <w:p w:rsidR="00C769BB" w:rsidRPr="0000419E" w:rsidRDefault="00E94BF5" w:rsidP="00E94BF5">
            <w:pPr>
              <w:spacing w:line="240" w:lineRule="auto"/>
              <w:ind w:firstLine="0"/>
              <w:jc w:val="left"/>
              <w:rPr>
                <w:sz w:val="20"/>
              </w:rPr>
            </w:pPr>
            <w:r>
              <w:rPr>
                <w:sz w:val="20"/>
                <w:lang w:val="en-US"/>
              </w:rPr>
              <w:t>4, 5, 6</w:t>
            </w:r>
            <w:r w:rsidRPr="0000419E">
              <w:rPr>
                <w:sz w:val="20"/>
              </w:rPr>
              <w:t xml:space="preserve"> </w:t>
            </w:r>
            <w:r w:rsidRPr="0000419E">
              <w:rPr>
                <w:sz w:val="20"/>
              </w:rPr>
              <w:sym w:font="Wingdings" w:char="F0E0"/>
            </w:r>
          </w:p>
        </w:tc>
        <w:tc>
          <w:tcPr>
            <w:tcW w:w="3225" w:type="dxa"/>
            <w:vAlign w:val="center"/>
          </w:tcPr>
          <w:p w:rsidR="00274BF6" w:rsidRDefault="00274BF6" w:rsidP="00E52419">
            <w:pPr>
              <w:spacing w:line="240" w:lineRule="auto"/>
              <w:ind w:firstLine="0"/>
              <w:jc w:val="left"/>
              <w:rPr>
                <w:sz w:val="20"/>
              </w:rPr>
            </w:pPr>
          </w:p>
          <w:p w:rsidR="00C769BB" w:rsidRDefault="00C769BB" w:rsidP="00E52419">
            <w:pPr>
              <w:spacing w:line="240" w:lineRule="auto"/>
              <w:ind w:firstLine="0"/>
              <w:jc w:val="left"/>
              <w:rPr>
                <w:sz w:val="20"/>
              </w:rPr>
            </w:pPr>
            <w:r>
              <w:rPr>
                <w:sz w:val="20"/>
              </w:rPr>
              <w:t>1 – iki 25 m.;</w:t>
            </w:r>
          </w:p>
          <w:p w:rsidR="00C769BB" w:rsidRDefault="00C769BB" w:rsidP="00E52419">
            <w:pPr>
              <w:spacing w:line="240" w:lineRule="auto"/>
              <w:ind w:firstLine="0"/>
              <w:jc w:val="left"/>
              <w:rPr>
                <w:sz w:val="20"/>
              </w:rPr>
            </w:pPr>
            <w:r>
              <w:rPr>
                <w:sz w:val="20"/>
              </w:rPr>
              <w:t>2 – 25-30 m.</w:t>
            </w:r>
            <w:r w:rsidR="004C275C">
              <w:rPr>
                <w:sz w:val="20"/>
              </w:rPr>
              <w:t>;</w:t>
            </w:r>
          </w:p>
          <w:p w:rsidR="00C769BB" w:rsidRDefault="004C275C" w:rsidP="00E52419">
            <w:pPr>
              <w:spacing w:line="240" w:lineRule="auto"/>
              <w:ind w:firstLine="0"/>
              <w:jc w:val="left"/>
              <w:rPr>
                <w:sz w:val="20"/>
              </w:rPr>
            </w:pPr>
            <w:r>
              <w:rPr>
                <w:sz w:val="20"/>
              </w:rPr>
              <w:t>3 – 31-40 m.;</w:t>
            </w:r>
          </w:p>
          <w:p w:rsidR="00C769BB" w:rsidRPr="0000419E" w:rsidRDefault="004C275C" w:rsidP="00E52419">
            <w:pPr>
              <w:spacing w:line="240" w:lineRule="auto"/>
              <w:ind w:firstLine="0"/>
              <w:jc w:val="left"/>
              <w:rPr>
                <w:sz w:val="20"/>
              </w:rPr>
            </w:pPr>
            <w:r>
              <w:rPr>
                <w:sz w:val="20"/>
              </w:rPr>
              <w:t>4 – virš 41 m.</w:t>
            </w:r>
          </w:p>
        </w:tc>
      </w:tr>
      <w:tr w:rsidR="0010314B" w:rsidRPr="0000419E" w:rsidTr="00E52419">
        <w:tc>
          <w:tcPr>
            <w:tcW w:w="1668" w:type="dxa"/>
            <w:vAlign w:val="center"/>
          </w:tcPr>
          <w:p w:rsidR="0010314B" w:rsidRPr="00572637" w:rsidRDefault="0010314B" w:rsidP="00572637">
            <w:pPr>
              <w:widowControl/>
              <w:spacing w:line="240" w:lineRule="auto"/>
              <w:ind w:firstLine="0"/>
              <w:jc w:val="left"/>
              <w:rPr>
                <w:i/>
                <w:sz w:val="20"/>
              </w:rPr>
            </w:pPr>
            <w:r>
              <w:rPr>
                <w:i/>
                <w:sz w:val="20"/>
              </w:rPr>
              <w:t>Eksporto apimtys</w:t>
            </w:r>
          </w:p>
        </w:tc>
        <w:tc>
          <w:tcPr>
            <w:tcW w:w="1559" w:type="dxa"/>
            <w:vAlign w:val="center"/>
          </w:tcPr>
          <w:p w:rsidR="0010314B" w:rsidRPr="00DF7D05" w:rsidRDefault="0010314B" w:rsidP="00D111C4">
            <w:pPr>
              <w:pStyle w:val="ListParagraph"/>
              <w:numPr>
                <w:ilvl w:val="0"/>
                <w:numId w:val="0"/>
              </w:numPr>
              <w:ind w:left="360"/>
              <w:jc w:val="both"/>
            </w:pPr>
          </w:p>
        </w:tc>
        <w:tc>
          <w:tcPr>
            <w:tcW w:w="3685" w:type="dxa"/>
            <w:vAlign w:val="center"/>
          </w:tcPr>
          <w:p w:rsidR="0010314B" w:rsidRDefault="0010314B" w:rsidP="0010314B">
            <w:pPr>
              <w:spacing w:line="240" w:lineRule="auto"/>
              <w:ind w:firstLine="0"/>
              <w:rPr>
                <w:sz w:val="20"/>
              </w:rPr>
            </w:pPr>
            <w:r>
              <w:rPr>
                <w:sz w:val="20"/>
              </w:rPr>
              <w:t>Pagal anketos kl</w:t>
            </w:r>
            <w:r w:rsidR="009B7D81">
              <w:rPr>
                <w:sz w:val="20"/>
              </w:rPr>
              <w:t>.</w:t>
            </w:r>
            <w:r>
              <w:rPr>
                <w:sz w:val="20"/>
              </w:rPr>
              <w:t xml:space="preserve"> nr. 4</w:t>
            </w:r>
            <w:r w:rsidRPr="0000419E">
              <w:rPr>
                <w:sz w:val="20"/>
              </w:rPr>
              <w:t xml:space="preserve"> sudarytas </w:t>
            </w:r>
            <w:r w:rsidR="008C516A">
              <w:rPr>
                <w:sz w:val="20"/>
              </w:rPr>
              <w:t>pseudo</w:t>
            </w:r>
            <w:r>
              <w:rPr>
                <w:sz w:val="20"/>
              </w:rPr>
              <w:t>kintamasis</w:t>
            </w:r>
            <w:r w:rsidR="008C516A">
              <w:rPr>
                <w:sz w:val="20"/>
              </w:rPr>
              <w:t>:</w:t>
            </w:r>
          </w:p>
          <w:p w:rsidR="008C516A" w:rsidRPr="0000419E" w:rsidRDefault="0010314B" w:rsidP="00E94BF5">
            <w:pPr>
              <w:spacing w:line="240" w:lineRule="auto"/>
              <w:ind w:firstLine="0"/>
              <w:rPr>
                <w:sz w:val="20"/>
              </w:rPr>
            </w:pPr>
            <w:r w:rsidRPr="0000419E">
              <w:rPr>
                <w:sz w:val="20"/>
              </w:rPr>
              <w:t xml:space="preserve"> </w:t>
            </w:r>
            <w:r w:rsidRPr="0000419E">
              <w:rPr>
                <w:sz w:val="20"/>
              </w:rPr>
              <w:softHyphen/>
            </w:r>
            <w:r w:rsidR="008C516A">
              <w:rPr>
                <w:sz w:val="20"/>
              </w:rPr>
              <w:t xml:space="preserve"> 1, 2   </w:t>
            </w:r>
            <w:r w:rsidRPr="0000419E">
              <w:rPr>
                <w:sz w:val="20"/>
              </w:rPr>
              <w:sym w:font="Wingdings" w:char="F0E0"/>
            </w:r>
          </w:p>
          <w:p w:rsidR="008C516A" w:rsidRPr="00274BF6" w:rsidRDefault="008C516A" w:rsidP="00E94BF5">
            <w:pPr>
              <w:spacing w:line="240" w:lineRule="auto"/>
              <w:ind w:firstLine="0"/>
              <w:rPr>
                <w:sz w:val="20"/>
              </w:rPr>
            </w:pPr>
            <w:r>
              <w:rPr>
                <w:sz w:val="20"/>
              </w:rPr>
              <w:t>3, 4, 5</w:t>
            </w:r>
            <w:r w:rsidR="0010314B" w:rsidRPr="0000419E">
              <w:rPr>
                <w:sz w:val="20"/>
              </w:rPr>
              <w:t xml:space="preserve"> </w:t>
            </w:r>
            <w:r w:rsidR="0010314B" w:rsidRPr="0000419E">
              <w:rPr>
                <w:sz w:val="20"/>
              </w:rPr>
              <w:sym w:font="Wingdings" w:char="F0E0"/>
            </w:r>
          </w:p>
        </w:tc>
        <w:tc>
          <w:tcPr>
            <w:tcW w:w="3225" w:type="dxa"/>
            <w:vAlign w:val="center"/>
          </w:tcPr>
          <w:p w:rsidR="0010314B" w:rsidRDefault="0010314B" w:rsidP="00E52419">
            <w:pPr>
              <w:spacing w:line="240" w:lineRule="auto"/>
              <w:ind w:firstLine="0"/>
              <w:jc w:val="left"/>
              <w:rPr>
                <w:sz w:val="20"/>
              </w:rPr>
            </w:pPr>
          </w:p>
          <w:p w:rsidR="008C516A" w:rsidRDefault="008C516A" w:rsidP="00E52419">
            <w:pPr>
              <w:spacing w:line="240" w:lineRule="auto"/>
              <w:ind w:firstLine="0"/>
              <w:jc w:val="left"/>
              <w:rPr>
                <w:sz w:val="20"/>
              </w:rPr>
            </w:pPr>
          </w:p>
          <w:p w:rsidR="008C516A" w:rsidRDefault="008C516A" w:rsidP="00E52419">
            <w:pPr>
              <w:spacing w:line="240" w:lineRule="auto"/>
              <w:ind w:firstLine="0"/>
              <w:jc w:val="left"/>
              <w:rPr>
                <w:sz w:val="20"/>
              </w:rPr>
            </w:pPr>
            <w:r>
              <w:rPr>
                <w:sz w:val="20"/>
              </w:rPr>
              <w:t xml:space="preserve">0 – eksportuoja </w:t>
            </w:r>
            <w:r w:rsidRPr="0000419E">
              <w:rPr>
                <w:sz w:val="20"/>
              </w:rPr>
              <w:t>≤</w:t>
            </w:r>
            <w:r>
              <w:rPr>
                <w:sz w:val="20"/>
              </w:rPr>
              <w:t xml:space="preserve"> 25 </w:t>
            </w:r>
            <w:r w:rsidR="00274BF6">
              <w:rPr>
                <w:sz w:val="20"/>
              </w:rPr>
              <w:t xml:space="preserve">% </w:t>
            </w:r>
            <w:r>
              <w:rPr>
                <w:sz w:val="20"/>
              </w:rPr>
              <w:t>produkcijos;</w:t>
            </w:r>
          </w:p>
          <w:p w:rsidR="008C516A" w:rsidRPr="0000419E" w:rsidRDefault="008C516A" w:rsidP="00E52419">
            <w:pPr>
              <w:spacing w:line="240" w:lineRule="auto"/>
              <w:ind w:firstLine="0"/>
              <w:jc w:val="left"/>
              <w:rPr>
                <w:sz w:val="20"/>
              </w:rPr>
            </w:pPr>
            <w:r>
              <w:rPr>
                <w:sz w:val="20"/>
              </w:rPr>
              <w:t xml:space="preserve">1 – eksportuoja &gt; 25 </w:t>
            </w:r>
            <w:r w:rsidR="00274BF6">
              <w:rPr>
                <w:sz w:val="20"/>
              </w:rPr>
              <w:t>%</w:t>
            </w:r>
            <w:r>
              <w:rPr>
                <w:sz w:val="20"/>
              </w:rPr>
              <w:t>. produkcijos</w:t>
            </w:r>
          </w:p>
        </w:tc>
      </w:tr>
      <w:tr w:rsidR="0010314B" w:rsidRPr="0000419E" w:rsidTr="00E52419">
        <w:tc>
          <w:tcPr>
            <w:tcW w:w="1668" w:type="dxa"/>
            <w:vAlign w:val="center"/>
          </w:tcPr>
          <w:p w:rsidR="0010314B" w:rsidRPr="00572637" w:rsidRDefault="0010314B" w:rsidP="00572637">
            <w:pPr>
              <w:widowControl/>
              <w:spacing w:line="240" w:lineRule="auto"/>
              <w:ind w:firstLine="0"/>
              <w:jc w:val="left"/>
              <w:rPr>
                <w:i/>
                <w:sz w:val="20"/>
              </w:rPr>
            </w:pPr>
            <w:r>
              <w:rPr>
                <w:i/>
                <w:sz w:val="20"/>
              </w:rPr>
              <w:t>Įmonės amžius</w:t>
            </w:r>
          </w:p>
        </w:tc>
        <w:tc>
          <w:tcPr>
            <w:tcW w:w="1559" w:type="dxa"/>
            <w:vAlign w:val="center"/>
          </w:tcPr>
          <w:p w:rsidR="0010314B" w:rsidRPr="00DF7D05" w:rsidRDefault="0010314B" w:rsidP="00D111C4">
            <w:pPr>
              <w:pStyle w:val="ListParagraph"/>
              <w:numPr>
                <w:ilvl w:val="0"/>
                <w:numId w:val="0"/>
              </w:numPr>
              <w:ind w:left="360"/>
              <w:jc w:val="both"/>
            </w:pPr>
          </w:p>
        </w:tc>
        <w:tc>
          <w:tcPr>
            <w:tcW w:w="3685" w:type="dxa"/>
            <w:vAlign w:val="center"/>
          </w:tcPr>
          <w:p w:rsidR="0010314B" w:rsidRDefault="00E94BF5" w:rsidP="005C794D">
            <w:pPr>
              <w:spacing w:line="240" w:lineRule="auto"/>
              <w:ind w:firstLine="0"/>
              <w:jc w:val="left"/>
              <w:rPr>
                <w:sz w:val="20"/>
              </w:rPr>
            </w:pPr>
            <w:r>
              <w:rPr>
                <w:sz w:val="20"/>
              </w:rPr>
              <w:t>Anketos kl nr. 15 perkoduotas:</w:t>
            </w:r>
          </w:p>
          <w:p w:rsidR="00E94BF5" w:rsidRPr="0000419E" w:rsidRDefault="0078533D" w:rsidP="00E94BF5">
            <w:pPr>
              <w:spacing w:line="240" w:lineRule="auto"/>
              <w:ind w:firstLine="0"/>
              <w:rPr>
                <w:sz w:val="20"/>
              </w:rPr>
            </w:pPr>
            <w:r>
              <w:rPr>
                <w:sz w:val="20"/>
              </w:rPr>
              <w:t xml:space="preserve"> </w:t>
            </w:r>
            <w:r w:rsidR="00E94BF5">
              <w:rPr>
                <w:sz w:val="20"/>
              </w:rPr>
              <w:t>1</w:t>
            </w:r>
            <w:r w:rsidR="00E94BF5" w:rsidRPr="0000419E">
              <w:rPr>
                <w:sz w:val="20"/>
              </w:rPr>
              <w:t xml:space="preserve"> </w:t>
            </w:r>
            <w:r w:rsidR="00E94BF5" w:rsidRPr="0000419E">
              <w:rPr>
                <w:sz w:val="20"/>
              </w:rPr>
              <w:softHyphen/>
            </w:r>
            <w:r w:rsidR="00E94BF5">
              <w:rPr>
                <w:sz w:val="20"/>
              </w:rPr>
              <w:t xml:space="preserve">   </w:t>
            </w:r>
            <w:r w:rsidR="00E94BF5" w:rsidRPr="0000419E">
              <w:rPr>
                <w:sz w:val="20"/>
              </w:rPr>
              <w:sym w:font="Wingdings" w:char="F0E0"/>
            </w:r>
          </w:p>
          <w:p w:rsidR="00E94BF5" w:rsidRDefault="0078533D" w:rsidP="00E94BF5">
            <w:pPr>
              <w:spacing w:line="240" w:lineRule="auto"/>
              <w:ind w:firstLine="0"/>
              <w:jc w:val="left"/>
              <w:rPr>
                <w:sz w:val="20"/>
              </w:rPr>
            </w:pPr>
            <w:r>
              <w:rPr>
                <w:sz w:val="20"/>
              </w:rPr>
              <w:t xml:space="preserve"> </w:t>
            </w:r>
            <w:r w:rsidR="00E94BF5">
              <w:rPr>
                <w:sz w:val="20"/>
              </w:rPr>
              <w:t xml:space="preserve">2  </w:t>
            </w:r>
            <w:r w:rsidR="00E94BF5" w:rsidRPr="0000419E">
              <w:rPr>
                <w:sz w:val="20"/>
              </w:rPr>
              <w:t xml:space="preserve"> </w:t>
            </w:r>
            <w:r w:rsidR="00E94BF5">
              <w:rPr>
                <w:sz w:val="20"/>
              </w:rPr>
              <w:t xml:space="preserve"> </w:t>
            </w:r>
            <w:r w:rsidR="00E94BF5" w:rsidRPr="0000419E">
              <w:rPr>
                <w:sz w:val="20"/>
              </w:rPr>
              <w:sym w:font="Wingdings" w:char="F0E0"/>
            </w:r>
          </w:p>
          <w:p w:rsidR="00E94BF5" w:rsidRDefault="0078533D" w:rsidP="00E94BF5">
            <w:pPr>
              <w:spacing w:line="240" w:lineRule="auto"/>
              <w:ind w:firstLine="0"/>
              <w:jc w:val="left"/>
              <w:rPr>
                <w:sz w:val="20"/>
              </w:rPr>
            </w:pPr>
            <w:r>
              <w:rPr>
                <w:sz w:val="20"/>
              </w:rPr>
              <w:t xml:space="preserve"> </w:t>
            </w:r>
            <w:r w:rsidR="00E94BF5">
              <w:rPr>
                <w:sz w:val="20"/>
              </w:rPr>
              <w:t xml:space="preserve">3  </w:t>
            </w:r>
            <w:r w:rsidR="00E94BF5" w:rsidRPr="0000419E">
              <w:rPr>
                <w:sz w:val="20"/>
              </w:rPr>
              <w:t xml:space="preserve"> </w:t>
            </w:r>
            <w:r w:rsidR="00E94BF5">
              <w:rPr>
                <w:sz w:val="20"/>
              </w:rPr>
              <w:t xml:space="preserve"> </w:t>
            </w:r>
            <w:r w:rsidR="00E94BF5" w:rsidRPr="0000419E">
              <w:rPr>
                <w:sz w:val="20"/>
              </w:rPr>
              <w:sym w:font="Wingdings" w:char="F0E0"/>
            </w:r>
          </w:p>
          <w:p w:rsidR="00E94BF5" w:rsidRPr="0000419E" w:rsidRDefault="0078533D" w:rsidP="00E94BF5">
            <w:pPr>
              <w:spacing w:line="240" w:lineRule="auto"/>
              <w:ind w:firstLine="0"/>
              <w:jc w:val="left"/>
              <w:rPr>
                <w:sz w:val="20"/>
              </w:rPr>
            </w:pPr>
            <w:r>
              <w:rPr>
                <w:sz w:val="20"/>
                <w:lang w:val="en-US"/>
              </w:rPr>
              <w:t>4, 5</w:t>
            </w:r>
            <w:r w:rsidR="00E94BF5" w:rsidRPr="0000419E">
              <w:rPr>
                <w:sz w:val="20"/>
              </w:rPr>
              <w:t xml:space="preserve"> </w:t>
            </w:r>
            <w:r w:rsidR="00E94BF5" w:rsidRPr="0000419E">
              <w:rPr>
                <w:sz w:val="20"/>
              </w:rPr>
              <w:sym w:font="Wingdings" w:char="F0E0"/>
            </w:r>
          </w:p>
        </w:tc>
        <w:tc>
          <w:tcPr>
            <w:tcW w:w="3225" w:type="dxa"/>
            <w:vAlign w:val="center"/>
          </w:tcPr>
          <w:p w:rsidR="0078533D" w:rsidRDefault="0078533D" w:rsidP="00E52419">
            <w:pPr>
              <w:spacing w:line="240" w:lineRule="auto"/>
              <w:ind w:firstLine="0"/>
              <w:jc w:val="left"/>
              <w:rPr>
                <w:sz w:val="20"/>
              </w:rPr>
            </w:pPr>
          </w:p>
          <w:p w:rsidR="0010314B" w:rsidRDefault="0078533D" w:rsidP="00E52419">
            <w:pPr>
              <w:spacing w:line="240" w:lineRule="auto"/>
              <w:ind w:firstLine="0"/>
              <w:jc w:val="left"/>
              <w:rPr>
                <w:sz w:val="20"/>
              </w:rPr>
            </w:pPr>
            <w:r>
              <w:rPr>
                <w:sz w:val="20"/>
              </w:rPr>
              <w:t>4 –  &gt; 10 m</w:t>
            </w:r>
            <w:r w:rsidR="001908F8">
              <w:rPr>
                <w:sz w:val="20"/>
              </w:rPr>
              <w:t>etų</w:t>
            </w:r>
            <w:r>
              <w:rPr>
                <w:sz w:val="20"/>
              </w:rPr>
              <w:t>;</w:t>
            </w:r>
          </w:p>
          <w:p w:rsidR="0078533D" w:rsidRDefault="0078533D" w:rsidP="00E52419">
            <w:pPr>
              <w:spacing w:line="240" w:lineRule="auto"/>
              <w:ind w:firstLine="0"/>
              <w:jc w:val="left"/>
              <w:rPr>
                <w:sz w:val="20"/>
              </w:rPr>
            </w:pPr>
            <w:r>
              <w:rPr>
                <w:sz w:val="20"/>
              </w:rPr>
              <w:t>3 – 5-10 m</w:t>
            </w:r>
            <w:r w:rsidR="001908F8">
              <w:rPr>
                <w:sz w:val="20"/>
              </w:rPr>
              <w:t>etus</w:t>
            </w:r>
            <w:r>
              <w:rPr>
                <w:sz w:val="20"/>
              </w:rPr>
              <w:t>;</w:t>
            </w:r>
          </w:p>
          <w:p w:rsidR="0078533D" w:rsidRDefault="0078533D" w:rsidP="00E52419">
            <w:pPr>
              <w:spacing w:line="240" w:lineRule="auto"/>
              <w:ind w:firstLine="0"/>
              <w:jc w:val="left"/>
              <w:rPr>
                <w:sz w:val="20"/>
              </w:rPr>
            </w:pPr>
            <w:r>
              <w:rPr>
                <w:sz w:val="20"/>
              </w:rPr>
              <w:t xml:space="preserve">2 – 3-5 </w:t>
            </w:r>
            <w:r w:rsidR="001908F8">
              <w:rPr>
                <w:sz w:val="20"/>
              </w:rPr>
              <w:t>metus</w:t>
            </w:r>
            <w:r>
              <w:rPr>
                <w:sz w:val="20"/>
              </w:rPr>
              <w:t>;</w:t>
            </w:r>
          </w:p>
          <w:p w:rsidR="0078533D" w:rsidRPr="0000419E" w:rsidRDefault="0078533D" w:rsidP="00E52419">
            <w:pPr>
              <w:spacing w:line="240" w:lineRule="auto"/>
              <w:ind w:firstLine="0"/>
              <w:jc w:val="left"/>
              <w:rPr>
                <w:sz w:val="20"/>
              </w:rPr>
            </w:pPr>
            <w:r>
              <w:rPr>
                <w:sz w:val="20"/>
              </w:rPr>
              <w:t>1 – &lt; 3 m</w:t>
            </w:r>
            <w:r w:rsidR="001908F8">
              <w:rPr>
                <w:sz w:val="20"/>
              </w:rPr>
              <w:t>etus</w:t>
            </w:r>
            <w:r>
              <w:rPr>
                <w:sz w:val="20"/>
              </w:rPr>
              <w:t>.</w:t>
            </w:r>
          </w:p>
        </w:tc>
      </w:tr>
      <w:tr w:rsidR="0010314B" w:rsidRPr="0000419E" w:rsidTr="00E52419">
        <w:tc>
          <w:tcPr>
            <w:tcW w:w="1668" w:type="dxa"/>
            <w:vAlign w:val="center"/>
          </w:tcPr>
          <w:p w:rsidR="0010314B" w:rsidRPr="00572637" w:rsidRDefault="0010314B" w:rsidP="00572637">
            <w:pPr>
              <w:widowControl/>
              <w:spacing w:line="240" w:lineRule="auto"/>
              <w:ind w:firstLine="0"/>
              <w:jc w:val="left"/>
              <w:rPr>
                <w:i/>
                <w:sz w:val="20"/>
              </w:rPr>
            </w:pPr>
            <w:r w:rsidRPr="00572637">
              <w:rPr>
                <w:i/>
                <w:sz w:val="20"/>
              </w:rPr>
              <w:t>Konkurencija</w:t>
            </w:r>
          </w:p>
        </w:tc>
        <w:tc>
          <w:tcPr>
            <w:tcW w:w="1559" w:type="dxa"/>
            <w:vAlign w:val="center"/>
          </w:tcPr>
          <w:p w:rsidR="0010314B" w:rsidRPr="0000419E" w:rsidRDefault="002C1211" w:rsidP="005C794D">
            <w:pPr>
              <w:spacing w:line="240" w:lineRule="auto"/>
              <w:ind w:firstLine="0"/>
              <w:jc w:val="left"/>
              <w:rPr>
                <w:sz w:val="20"/>
              </w:rPr>
            </w:pPr>
            <w:r w:rsidRPr="0000419E">
              <w:rPr>
                <w:sz w:val="20"/>
              </w:rPr>
              <w:t xml:space="preserve">Cronbach‘s Alpha = </w:t>
            </w:r>
            <w:r>
              <w:rPr>
                <w:sz w:val="20"/>
              </w:rPr>
              <w:t>0,616</w:t>
            </w:r>
          </w:p>
        </w:tc>
        <w:tc>
          <w:tcPr>
            <w:tcW w:w="3685" w:type="dxa"/>
            <w:vAlign w:val="center"/>
          </w:tcPr>
          <w:p w:rsidR="0010314B" w:rsidRPr="0000419E" w:rsidRDefault="002C1211" w:rsidP="002C1211">
            <w:pPr>
              <w:spacing w:line="240" w:lineRule="auto"/>
              <w:ind w:firstLine="0"/>
              <w:jc w:val="left"/>
              <w:rPr>
                <w:sz w:val="20"/>
              </w:rPr>
            </w:pPr>
            <w:r>
              <w:rPr>
                <w:sz w:val="20"/>
              </w:rPr>
              <w:t xml:space="preserve">Pagal anketos kl. nr. 6 sudarytas indeksas – vidurkis iš kintamųjų </w:t>
            </w:r>
            <w:r w:rsidRPr="00641A0F">
              <w:rPr>
                <w:sz w:val="20"/>
              </w:rPr>
              <w:t>v</w:t>
            </w:r>
            <w:r w:rsidR="00E52419">
              <w:rPr>
                <w:sz w:val="20"/>
              </w:rPr>
              <w:t>6</w:t>
            </w:r>
            <w:r>
              <w:rPr>
                <w:sz w:val="20"/>
              </w:rPr>
              <w:t xml:space="preserve">.8, </w:t>
            </w:r>
            <w:r w:rsidRPr="00641A0F">
              <w:rPr>
                <w:sz w:val="20"/>
              </w:rPr>
              <w:t>v</w:t>
            </w:r>
            <w:r w:rsidR="00E52419">
              <w:rPr>
                <w:sz w:val="20"/>
              </w:rPr>
              <w:t>6</w:t>
            </w:r>
            <w:r>
              <w:rPr>
                <w:sz w:val="20"/>
              </w:rPr>
              <w:t xml:space="preserve">.9, </w:t>
            </w:r>
            <w:r w:rsidRPr="00641A0F">
              <w:rPr>
                <w:sz w:val="20"/>
              </w:rPr>
              <w:t>v</w:t>
            </w:r>
            <w:r w:rsidR="00E52419">
              <w:rPr>
                <w:sz w:val="20"/>
              </w:rPr>
              <w:t>6</w:t>
            </w:r>
            <w:r>
              <w:rPr>
                <w:sz w:val="20"/>
              </w:rPr>
              <w:t>.10</w:t>
            </w:r>
          </w:p>
        </w:tc>
        <w:tc>
          <w:tcPr>
            <w:tcW w:w="3225" w:type="dxa"/>
            <w:vAlign w:val="center"/>
          </w:tcPr>
          <w:p w:rsidR="0010314B" w:rsidRDefault="00E52419" w:rsidP="00E52419">
            <w:pPr>
              <w:spacing w:line="240" w:lineRule="auto"/>
              <w:ind w:firstLine="0"/>
              <w:jc w:val="left"/>
              <w:rPr>
                <w:sz w:val="20"/>
              </w:rPr>
            </w:pPr>
            <w:r>
              <w:rPr>
                <w:sz w:val="20"/>
              </w:rPr>
              <w:t>1</w:t>
            </w:r>
            <w:r w:rsidR="002C1211">
              <w:rPr>
                <w:sz w:val="20"/>
              </w:rPr>
              <w:t xml:space="preserve"> – visai netrukdo verslui;</w:t>
            </w:r>
          </w:p>
          <w:p w:rsidR="002C1211" w:rsidRPr="0000419E" w:rsidRDefault="00E52419" w:rsidP="00E52419">
            <w:pPr>
              <w:spacing w:line="240" w:lineRule="auto"/>
              <w:ind w:firstLine="0"/>
              <w:jc w:val="left"/>
              <w:rPr>
                <w:sz w:val="20"/>
              </w:rPr>
            </w:pPr>
            <w:r>
              <w:rPr>
                <w:sz w:val="20"/>
              </w:rPr>
              <w:t>5</w:t>
            </w:r>
            <w:r w:rsidR="002C1211">
              <w:rPr>
                <w:sz w:val="20"/>
              </w:rPr>
              <w:t xml:space="preserve"> – labai trukdo verslui</w:t>
            </w:r>
          </w:p>
        </w:tc>
      </w:tr>
      <w:tr w:rsidR="002C1211" w:rsidRPr="0000419E" w:rsidTr="00E52419">
        <w:tc>
          <w:tcPr>
            <w:tcW w:w="1668" w:type="dxa"/>
            <w:vAlign w:val="center"/>
          </w:tcPr>
          <w:p w:rsidR="002C1211" w:rsidRPr="00572637" w:rsidRDefault="002C1211" w:rsidP="00572637">
            <w:pPr>
              <w:widowControl/>
              <w:spacing w:line="240" w:lineRule="auto"/>
              <w:ind w:firstLine="0"/>
              <w:jc w:val="left"/>
              <w:rPr>
                <w:i/>
                <w:sz w:val="20"/>
              </w:rPr>
            </w:pPr>
            <w:r w:rsidRPr="00572637">
              <w:rPr>
                <w:i/>
                <w:sz w:val="20"/>
              </w:rPr>
              <w:t>Korupcija</w:t>
            </w:r>
          </w:p>
        </w:tc>
        <w:tc>
          <w:tcPr>
            <w:tcW w:w="1559" w:type="dxa"/>
            <w:vAlign w:val="center"/>
          </w:tcPr>
          <w:p w:rsidR="002C1211" w:rsidRPr="0000419E" w:rsidRDefault="002C1211" w:rsidP="007E6BC4">
            <w:pPr>
              <w:spacing w:line="240" w:lineRule="auto"/>
              <w:ind w:firstLine="0"/>
              <w:jc w:val="left"/>
              <w:rPr>
                <w:sz w:val="20"/>
              </w:rPr>
            </w:pPr>
            <w:r w:rsidRPr="0000419E">
              <w:rPr>
                <w:sz w:val="20"/>
              </w:rPr>
              <w:t xml:space="preserve">Cronbach‘s Alpha = </w:t>
            </w:r>
            <w:r>
              <w:rPr>
                <w:sz w:val="20"/>
              </w:rPr>
              <w:t>0,892</w:t>
            </w:r>
          </w:p>
        </w:tc>
        <w:tc>
          <w:tcPr>
            <w:tcW w:w="3685" w:type="dxa"/>
            <w:vAlign w:val="center"/>
          </w:tcPr>
          <w:p w:rsidR="002C1211" w:rsidRPr="0000419E" w:rsidRDefault="002C1211" w:rsidP="002C1211">
            <w:pPr>
              <w:spacing w:line="240" w:lineRule="auto"/>
              <w:ind w:firstLine="0"/>
              <w:jc w:val="left"/>
              <w:rPr>
                <w:sz w:val="20"/>
              </w:rPr>
            </w:pPr>
            <w:r>
              <w:rPr>
                <w:sz w:val="20"/>
              </w:rPr>
              <w:t xml:space="preserve">Pagal anketos kl. nr. 6 sudarytas indeksas – vidurkis iš kintamųjų </w:t>
            </w:r>
            <w:r w:rsidRPr="00641A0F">
              <w:rPr>
                <w:sz w:val="20"/>
              </w:rPr>
              <w:t>v</w:t>
            </w:r>
            <w:r w:rsidR="00E52419">
              <w:rPr>
                <w:sz w:val="20"/>
              </w:rPr>
              <w:t>6</w:t>
            </w:r>
            <w:r>
              <w:rPr>
                <w:sz w:val="20"/>
              </w:rPr>
              <w:t xml:space="preserve">.2, </w:t>
            </w:r>
            <w:r w:rsidRPr="00641A0F">
              <w:rPr>
                <w:sz w:val="20"/>
              </w:rPr>
              <w:t>v</w:t>
            </w:r>
            <w:r w:rsidR="00E52419">
              <w:rPr>
                <w:sz w:val="20"/>
              </w:rPr>
              <w:t>6</w:t>
            </w:r>
            <w:r>
              <w:rPr>
                <w:sz w:val="20"/>
              </w:rPr>
              <w:t>.3</w:t>
            </w:r>
          </w:p>
        </w:tc>
        <w:tc>
          <w:tcPr>
            <w:tcW w:w="3225" w:type="dxa"/>
            <w:vAlign w:val="center"/>
          </w:tcPr>
          <w:p w:rsidR="002C1211" w:rsidRDefault="00E52419" w:rsidP="00E52419">
            <w:pPr>
              <w:spacing w:line="240" w:lineRule="auto"/>
              <w:ind w:firstLine="0"/>
              <w:jc w:val="left"/>
              <w:rPr>
                <w:sz w:val="20"/>
              </w:rPr>
            </w:pPr>
            <w:r>
              <w:rPr>
                <w:sz w:val="20"/>
              </w:rPr>
              <w:t>1</w:t>
            </w:r>
            <w:r w:rsidR="002C1211">
              <w:rPr>
                <w:sz w:val="20"/>
              </w:rPr>
              <w:t xml:space="preserve"> – visai netrukdo verslui;</w:t>
            </w:r>
          </w:p>
          <w:p w:rsidR="002C1211" w:rsidRPr="0000419E" w:rsidRDefault="00E52419" w:rsidP="00E52419">
            <w:pPr>
              <w:spacing w:line="240" w:lineRule="auto"/>
              <w:ind w:firstLine="0"/>
              <w:jc w:val="left"/>
              <w:rPr>
                <w:sz w:val="20"/>
              </w:rPr>
            </w:pPr>
            <w:r>
              <w:rPr>
                <w:sz w:val="20"/>
              </w:rPr>
              <w:t>5</w:t>
            </w:r>
            <w:r w:rsidR="002C1211">
              <w:rPr>
                <w:sz w:val="20"/>
              </w:rPr>
              <w:t xml:space="preserve"> – labai trukdo verslui</w:t>
            </w:r>
          </w:p>
        </w:tc>
      </w:tr>
      <w:tr w:rsidR="002C1211" w:rsidRPr="0000419E" w:rsidTr="00E52419">
        <w:tc>
          <w:tcPr>
            <w:tcW w:w="1668" w:type="dxa"/>
            <w:vAlign w:val="center"/>
          </w:tcPr>
          <w:p w:rsidR="002C1211" w:rsidRPr="00572637" w:rsidRDefault="002C1211" w:rsidP="00572637">
            <w:pPr>
              <w:widowControl/>
              <w:spacing w:line="240" w:lineRule="auto"/>
              <w:ind w:firstLine="0"/>
              <w:jc w:val="left"/>
              <w:rPr>
                <w:i/>
                <w:sz w:val="20"/>
              </w:rPr>
            </w:pPr>
            <w:r w:rsidRPr="00572637">
              <w:rPr>
                <w:i/>
                <w:sz w:val="20"/>
              </w:rPr>
              <w:t>Rinka</w:t>
            </w:r>
          </w:p>
        </w:tc>
        <w:tc>
          <w:tcPr>
            <w:tcW w:w="1559" w:type="dxa"/>
            <w:vAlign w:val="center"/>
          </w:tcPr>
          <w:p w:rsidR="002C1211" w:rsidRPr="0000419E" w:rsidRDefault="002C1211" w:rsidP="005C794D">
            <w:pPr>
              <w:spacing w:line="240" w:lineRule="auto"/>
              <w:ind w:firstLine="0"/>
              <w:jc w:val="left"/>
              <w:rPr>
                <w:sz w:val="20"/>
              </w:rPr>
            </w:pPr>
            <w:r w:rsidRPr="0000419E">
              <w:rPr>
                <w:sz w:val="20"/>
              </w:rPr>
              <w:t xml:space="preserve">Cronbach‘s Alpha = </w:t>
            </w:r>
            <w:r>
              <w:rPr>
                <w:sz w:val="20"/>
              </w:rPr>
              <w:t>0,</w:t>
            </w:r>
            <w:r w:rsidR="00E52419">
              <w:rPr>
                <w:sz w:val="20"/>
              </w:rPr>
              <w:t>519</w:t>
            </w:r>
          </w:p>
        </w:tc>
        <w:tc>
          <w:tcPr>
            <w:tcW w:w="3685" w:type="dxa"/>
            <w:vAlign w:val="center"/>
          </w:tcPr>
          <w:p w:rsidR="002C1211" w:rsidRPr="0000419E" w:rsidRDefault="002C1211" w:rsidP="00E52419">
            <w:pPr>
              <w:spacing w:line="240" w:lineRule="auto"/>
              <w:ind w:firstLine="0"/>
              <w:jc w:val="left"/>
              <w:rPr>
                <w:sz w:val="20"/>
              </w:rPr>
            </w:pPr>
            <w:r>
              <w:rPr>
                <w:sz w:val="20"/>
              </w:rPr>
              <w:t xml:space="preserve">Pagal anketos kl. nr. 7 sudarytas indeksas – vidurkis iš kintamųjų </w:t>
            </w:r>
            <w:r w:rsidRPr="00641A0F">
              <w:rPr>
                <w:sz w:val="20"/>
              </w:rPr>
              <w:t>v</w:t>
            </w:r>
            <w:r w:rsidR="00E52419">
              <w:rPr>
                <w:sz w:val="20"/>
              </w:rPr>
              <w:t>7</w:t>
            </w:r>
            <w:r>
              <w:rPr>
                <w:sz w:val="20"/>
              </w:rPr>
              <w:t xml:space="preserve">.2, </w:t>
            </w:r>
            <w:r w:rsidRPr="00641A0F">
              <w:rPr>
                <w:sz w:val="20"/>
              </w:rPr>
              <w:t>v</w:t>
            </w:r>
            <w:r w:rsidR="00E52419">
              <w:rPr>
                <w:sz w:val="20"/>
              </w:rPr>
              <w:t>7</w:t>
            </w:r>
            <w:r>
              <w:rPr>
                <w:sz w:val="20"/>
              </w:rPr>
              <w:t>.5, v</w:t>
            </w:r>
            <w:r w:rsidR="00E52419">
              <w:rPr>
                <w:sz w:val="20"/>
              </w:rPr>
              <w:t>7</w:t>
            </w:r>
            <w:r>
              <w:rPr>
                <w:sz w:val="20"/>
              </w:rPr>
              <w:t>.10</w:t>
            </w:r>
          </w:p>
        </w:tc>
        <w:tc>
          <w:tcPr>
            <w:tcW w:w="3225" w:type="dxa"/>
            <w:vAlign w:val="center"/>
          </w:tcPr>
          <w:p w:rsidR="002C1211" w:rsidRDefault="00E52419" w:rsidP="00E52419">
            <w:pPr>
              <w:spacing w:line="240" w:lineRule="auto"/>
              <w:ind w:firstLine="0"/>
              <w:jc w:val="left"/>
              <w:rPr>
                <w:sz w:val="20"/>
              </w:rPr>
            </w:pPr>
            <w:r>
              <w:rPr>
                <w:sz w:val="20"/>
              </w:rPr>
              <w:t>1 – visiškai nesvarbu įmonės konkurenciniam pranašumui;</w:t>
            </w:r>
          </w:p>
          <w:p w:rsidR="00E52419" w:rsidRPr="0000419E" w:rsidRDefault="00E52419" w:rsidP="00E52419">
            <w:pPr>
              <w:spacing w:line="240" w:lineRule="auto"/>
              <w:ind w:firstLine="0"/>
              <w:jc w:val="left"/>
              <w:rPr>
                <w:sz w:val="20"/>
              </w:rPr>
            </w:pPr>
            <w:r>
              <w:rPr>
                <w:sz w:val="20"/>
              </w:rPr>
              <w:t>5 – labai svarbu įmonės konkurenciniam pranašumui</w:t>
            </w:r>
          </w:p>
        </w:tc>
      </w:tr>
      <w:tr w:rsidR="00E52419" w:rsidRPr="0000419E" w:rsidTr="00E52419">
        <w:tc>
          <w:tcPr>
            <w:tcW w:w="1668" w:type="dxa"/>
            <w:vAlign w:val="center"/>
          </w:tcPr>
          <w:p w:rsidR="00E52419" w:rsidRPr="00572637" w:rsidRDefault="00E52419" w:rsidP="00572637">
            <w:pPr>
              <w:widowControl/>
              <w:spacing w:line="240" w:lineRule="auto"/>
              <w:ind w:firstLine="0"/>
              <w:jc w:val="left"/>
              <w:rPr>
                <w:i/>
                <w:sz w:val="20"/>
              </w:rPr>
            </w:pPr>
            <w:r w:rsidRPr="00572637">
              <w:rPr>
                <w:i/>
                <w:sz w:val="20"/>
              </w:rPr>
              <w:t>Ekonomika</w:t>
            </w:r>
          </w:p>
        </w:tc>
        <w:tc>
          <w:tcPr>
            <w:tcW w:w="1559" w:type="dxa"/>
            <w:vAlign w:val="center"/>
          </w:tcPr>
          <w:p w:rsidR="00E52419" w:rsidRPr="0000419E" w:rsidRDefault="00E52419" w:rsidP="005C794D">
            <w:pPr>
              <w:spacing w:line="240" w:lineRule="auto"/>
              <w:ind w:firstLine="0"/>
              <w:jc w:val="left"/>
              <w:rPr>
                <w:sz w:val="20"/>
              </w:rPr>
            </w:pPr>
          </w:p>
        </w:tc>
        <w:tc>
          <w:tcPr>
            <w:tcW w:w="3685" w:type="dxa"/>
            <w:vAlign w:val="center"/>
          </w:tcPr>
          <w:p w:rsidR="00E52419" w:rsidRPr="0000419E" w:rsidRDefault="00E52419" w:rsidP="00E52419">
            <w:pPr>
              <w:spacing w:line="240" w:lineRule="auto"/>
              <w:ind w:firstLine="0"/>
              <w:jc w:val="left"/>
              <w:rPr>
                <w:sz w:val="20"/>
              </w:rPr>
            </w:pPr>
            <w:r>
              <w:rPr>
                <w:sz w:val="20"/>
              </w:rPr>
              <w:t>Anketos kl. nr. 7. 11</w:t>
            </w:r>
          </w:p>
        </w:tc>
        <w:tc>
          <w:tcPr>
            <w:tcW w:w="3225" w:type="dxa"/>
            <w:vAlign w:val="center"/>
          </w:tcPr>
          <w:p w:rsidR="00E52419" w:rsidRDefault="00E52419" w:rsidP="00E52419">
            <w:pPr>
              <w:spacing w:line="240" w:lineRule="auto"/>
              <w:ind w:firstLine="0"/>
              <w:jc w:val="left"/>
              <w:rPr>
                <w:sz w:val="20"/>
              </w:rPr>
            </w:pPr>
            <w:r>
              <w:rPr>
                <w:sz w:val="20"/>
              </w:rPr>
              <w:t>1 – visiškai nesvarbu įmonės konkurenciniam pranašumui;</w:t>
            </w:r>
          </w:p>
          <w:p w:rsidR="00E52419" w:rsidRPr="0000419E" w:rsidRDefault="00E52419" w:rsidP="00E52419">
            <w:pPr>
              <w:spacing w:line="240" w:lineRule="auto"/>
              <w:ind w:firstLine="0"/>
              <w:jc w:val="left"/>
              <w:rPr>
                <w:sz w:val="20"/>
              </w:rPr>
            </w:pPr>
            <w:r>
              <w:rPr>
                <w:sz w:val="20"/>
              </w:rPr>
              <w:t>5 – labai svarbu įmonės konkurenciniam pranašumui</w:t>
            </w:r>
          </w:p>
        </w:tc>
      </w:tr>
      <w:tr w:rsidR="00E52419" w:rsidRPr="0000419E" w:rsidTr="00E52419">
        <w:tc>
          <w:tcPr>
            <w:tcW w:w="1668" w:type="dxa"/>
            <w:vAlign w:val="center"/>
          </w:tcPr>
          <w:p w:rsidR="00E52419" w:rsidRPr="00572637" w:rsidRDefault="00E52419" w:rsidP="00572637">
            <w:pPr>
              <w:widowControl/>
              <w:spacing w:line="240" w:lineRule="auto"/>
              <w:ind w:firstLine="0"/>
              <w:jc w:val="left"/>
              <w:rPr>
                <w:i/>
                <w:sz w:val="20"/>
              </w:rPr>
            </w:pPr>
            <w:r w:rsidRPr="00572637">
              <w:rPr>
                <w:i/>
                <w:sz w:val="20"/>
              </w:rPr>
              <w:t>Verslo reguliavimas</w:t>
            </w:r>
          </w:p>
        </w:tc>
        <w:tc>
          <w:tcPr>
            <w:tcW w:w="1559" w:type="dxa"/>
            <w:vAlign w:val="center"/>
          </w:tcPr>
          <w:p w:rsidR="00E52419" w:rsidRPr="0000419E" w:rsidRDefault="00E52419" w:rsidP="005C794D">
            <w:pPr>
              <w:spacing w:line="240" w:lineRule="auto"/>
              <w:ind w:firstLine="0"/>
              <w:jc w:val="left"/>
              <w:rPr>
                <w:sz w:val="20"/>
              </w:rPr>
            </w:pPr>
          </w:p>
        </w:tc>
        <w:tc>
          <w:tcPr>
            <w:tcW w:w="3685" w:type="dxa"/>
            <w:vAlign w:val="center"/>
          </w:tcPr>
          <w:p w:rsidR="00E52419" w:rsidRPr="0000419E" w:rsidRDefault="00E52419" w:rsidP="005C794D">
            <w:pPr>
              <w:spacing w:line="240" w:lineRule="auto"/>
              <w:ind w:firstLine="0"/>
              <w:jc w:val="left"/>
              <w:rPr>
                <w:sz w:val="20"/>
              </w:rPr>
            </w:pPr>
            <w:r>
              <w:rPr>
                <w:sz w:val="20"/>
              </w:rPr>
              <w:t>Anketos kl. nr. 6. 1</w:t>
            </w:r>
          </w:p>
        </w:tc>
        <w:tc>
          <w:tcPr>
            <w:tcW w:w="3225" w:type="dxa"/>
            <w:vAlign w:val="center"/>
          </w:tcPr>
          <w:p w:rsidR="00E52419" w:rsidRDefault="00E52419" w:rsidP="00E52419">
            <w:pPr>
              <w:spacing w:line="240" w:lineRule="auto"/>
              <w:ind w:firstLine="0"/>
              <w:jc w:val="left"/>
              <w:rPr>
                <w:sz w:val="20"/>
              </w:rPr>
            </w:pPr>
            <w:r>
              <w:rPr>
                <w:sz w:val="20"/>
              </w:rPr>
              <w:t>1 – visai netrukdo verslui;</w:t>
            </w:r>
          </w:p>
          <w:p w:rsidR="00E52419" w:rsidRPr="0000419E" w:rsidRDefault="00E52419" w:rsidP="00E52419">
            <w:pPr>
              <w:spacing w:line="240" w:lineRule="auto"/>
              <w:ind w:firstLine="0"/>
              <w:jc w:val="left"/>
              <w:rPr>
                <w:sz w:val="20"/>
              </w:rPr>
            </w:pPr>
            <w:r>
              <w:rPr>
                <w:sz w:val="20"/>
              </w:rPr>
              <w:t>5 – labai trukdo verslui</w:t>
            </w:r>
          </w:p>
        </w:tc>
      </w:tr>
      <w:tr w:rsidR="00E52419" w:rsidRPr="0000419E" w:rsidTr="00952C4B">
        <w:tc>
          <w:tcPr>
            <w:tcW w:w="1668" w:type="dxa"/>
            <w:vAlign w:val="center"/>
          </w:tcPr>
          <w:p w:rsidR="00E52419" w:rsidRPr="00572637" w:rsidRDefault="00E52419" w:rsidP="00572637">
            <w:pPr>
              <w:widowControl/>
              <w:spacing w:line="240" w:lineRule="auto"/>
              <w:ind w:firstLine="0"/>
              <w:jc w:val="left"/>
              <w:rPr>
                <w:i/>
                <w:sz w:val="20"/>
              </w:rPr>
            </w:pPr>
            <w:r w:rsidRPr="00572637">
              <w:rPr>
                <w:i/>
                <w:sz w:val="20"/>
              </w:rPr>
              <w:lastRenderedPageBreak/>
              <w:t>Verslo finansavimas</w:t>
            </w:r>
          </w:p>
        </w:tc>
        <w:tc>
          <w:tcPr>
            <w:tcW w:w="1559" w:type="dxa"/>
            <w:vAlign w:val="center"/>
          </w:tcPr>
          <w:p w:rsidR="00E52419" w:rsidRPr="0000419E" w:rsidRDefault="00E52419" w:rsidP="005C794D">
            <w:pPr>
              <w:spacing w:line="240" w:lineRule="auto"/>
              <w:ind w:firstLine="0"/>
              <w:jc w:val="left"/>
              <w:rPr>
                <w:sz w:val="20"/>
              </w:rPr>
            </w:pPr>
            <w:r w:rsidRPr="0000419E">
              <w:rPr>
                <w:sz w:val="20"/>
              </w:rPr>
              <w:t xml:space="preserve">Cronbach‘s Alpha = </w:t>
            </w:r>
            <w:r>
              <w:rPr>
                <w:sz w:val="20"/>
              </w:rPr>
              <w:t>0,754</w:t>
            </w:r>
          </w:p>
        </w:tc>
        <w:tc>
          <w:tcPr>
            <w:tcW w:w="3685" w:type="dxa"/>
            <w:vAlign w:val="center"/>
          </w:tcPr>
          <w:p w:rsidR="00E52419" w:rsidRPr="0000419E" w:rsidRDefault="00E52419" w:rsidP="005C794D">
            <w:pPr>
              <w:spacing w:line="240" w:lineRule="auto"/>
              <w:ind w:firstLine="0"/>
              <w:jc w:val="left"/>
              <w:rPr>
                <w:sz w:val="20"/>
              </w:rPr>
            </w:pPr>
            <w:r>
              <w:rPr>
                <w:sz w:val="20"/>
              </w:rPr>
              <w:t xml:space="preserve">Pagal anketos kl. nr. 6 sudarytas indeksas – vidurkis iš kintamųjų </w:t>
            </w:r>
            <w:r w:rsidRPr="00641A0F">
              <w:rPr>
                <w:sz w:val="20"/>
              </w:rPr>
              <w:t>v</w:t>
            </w:r>
            <w:r>
              <w:rPr>
                <w:sz w:val="20"/>
              </w:rPr>
              <w:t xml:space="preserve">6.13, </w:t>
            </w:r>
            <w:r w:rsidRPr="00641A0F">
              <w:rPr>
                <w:sz w:val="20"/>
              </w:rPr>
              <w:t>v</w:t>
            </w:r>
            <w:r>
              <w:rPr>
                <w:sz w:val="20"/>
              </w:rPr>
              <w:t>6.14</w:t>
            </w:r>
          </w:p>
        </w:tc>
        <w:tc>
          <w:tcPr>
            <w:tcW w:w="3225" w:type="dxa"/>
            <w:vAlign w:val="center"/>
          </w:tcPr>
          <w:p w:rsidR="00241E88" w:rsidRDefault="00241E88" w:rsidP="00241E88">
            <w:pPr>
              <w:spacing w:line="240" w:lineRule="auto"/>
              <w:ind w:firstLine="0"/>
              <w:jc w:val="left"/>
              <w:rPr>
                <w:sz w:val="20"/>
              </w:rPr>
            </w:pPr>
            <w:r>
              <w:rPr>
                <w:sz w:val="20"/>
              </w:rPr>
              <w:t>1 – visai netrukdo verslui;</w:t>
            </w:r>
          </w:p>
          <w:p w:rsidR="00E52419" w:rsidRPr="0000419E" w:rsidRDefault="00241E88" w:rsidP="00241E88">
            <w:pPr>
              <w:spacing w:line="240" w:lineRule="auto"/>
              <w:ind w:firstLine="0"/>
              <w:rPr>
                <w:sz w:val="20"/>
              </w:rPr>
            </w:pPr>
            <w:r>
              <w:rPr>
                <w:sz w:val="20"/>
              </w:rPr>
              <w:t>5 – labai trukdo verslui</w:t>
            </w:r>
          </w:p>
        </w:tc>
      </w:tr>
      <w:tr w:rsidR="00241E88" w:rsidRPr="0000419E" w:rsidTr="00952C4B">
        <w:tc>
          <w:tcPr>
            <w:tcW w:w="1668" w:type="dxa"/>
            <w:vAlign w:val="center"/>
          </w:tcPr>
          <w:p w:rsidR="00241E88" w:rsidRPr="00572637" w:rsidRDefault="00241E88" w:rsidP="00572637">
            <w:pPr>
              <w:widowControl/>
              <w:spacing w:line="240" w:lineRule="auto"/>
              <w:ind w:firstLine="0"/>
              <w:jc w:val="left"/>
              <w:rPr>
                <w:i/>
                <w:sz w:val="20"/>
              </w:rPr>
            </w:pPr>
            <w:r w:rsidRPr="00572637">
              <w:rPr>
                <w:i/>
                <w:sz w:val="20"/>
              </w:rPr>
              <w:t>Valstybė</w:t>
            </w:r>
          </w:p>
        </w:tc>
        <w:tc>
          <w:tcPr>
            <w:tcW w:w="1559" w:type="dxa"/>
            <w:vAlign w:val="center"/>
          </w:tcPr>
          <w:p w:rsidR="00241E88" w:rsidRPr="0000419E" w:rsidRDefault="00241E88" w:rsidP="005C794D">
            <w:pPr>
              <w:spacing w:line="240" w:lineRule="auto"/>
              <w:ind w:firstLine="0"/>
              <w:jc w:val="left"/>
              <w:rPr>
                <w:sz w:val="20"/>
              </w:rPr>
            </w:pPr>
          </w:p>
        </w:tc>
        <w:tc>
          <w:tcPr>
            <w:tcW w:w="3685" w:type="dxa"/>
            <w:vAlign w:val="center"/>
          </w:tcPr>
          <w:p w:rsidR="00241E88" w:rsidRPr="0000419E" w:rsidRDefault="00241E88" w:rsidP="007E6BC4">
            <w:pPr>
              <w:spacing w:line="240" w:lineRule="auto"/>
              <w:ind w:firstLine="0"/>
              <w:jc w:val="left"/>
              <w:rPr>
                <w:sz w:val="20"/>
              </w:rPr>
            </w:pPr>
            <w:r>
              <w:rPr>
                <w:sz w:val="20"/>
              </w:rPr>
              <w:t>Anketos kl. nr. 7. 4</w:t>
            </w:r>
          </w:p>
        </w:tc>
        <w:tc>
          <w:tcPr>
            <w:tcW w:w="3225" w:type="dxa"/>
            <w:vAlign w:val="center"/>
          </w:tcPr>
          <w:p w:rsidR="00241E88" w:rsidRDefault="00241E88" w:rsidP="007E6BC4">
            <w:pPr>
              <w:spacing w:line="240" w:lineRule="auto"/>
              <w:ind w:firstLine="0"/>
              <w:jc w:val="left"/>
              <w:rPr>
                <w:sz w:val="20"/>
              </w:rPr>
            </w:pPr>
            <w:r>
              <w:rPr>
                <w:sz w:val="20"/>
              </w:rPr>
              <w:t>1 – visiškai nesvarbu įmonės konkurenciniam pranašumui;</w:t>
            </w:r>
          </w:p>
          <w:p w:rsidR="00241E88" w:rsidRPr="0000419E" w:rsidRDefault="00241E88" w:rsidP="007E6BC4">
            <w:pPr>
              <w:spacing w:line="240" w:lineRule="auto"/>
              <w:ind w:firstLine="0"/>
              <w:jc w:val="left"/>
              <w:rPr>
                <w:sz w:val="20"/>
              </w:rPr>
            </w:pPr>
            <w:r>
              <w:rPr>
                <w:sz w:val="20"/>
              </w:rPr>
              <w:t>5 – labai svarbu įmonės konkurenciniam pranašumui</w:t>
            </w:r>
          </w:p>
        </w:tc>
      </w:tr>
      <w:tr w:rsidR="007E6BC4" w:rsidRPr="0000419E" w:rsidTr="00952C4B">
        <w:tc>
          <w:tcPr>
            <w:tcW w:w="1668" w:type="dxa"/>
            <w:vAlign w:val="center"/>
          </w:tcPr>
          <w:p w:rsidR="007E6BC4" w:rsidRPr="00572637" w:rsidRDefault="007E6BC4" w:rsidP="00572637">
            <w:pPr>
              <w:widowControl/>
              <w:spacing w:line="240" w:lineRule="auto"/>
              <w:ind w:firstLine="0"/>
              <w:jc w:val="left"/>
              <w:rPr>
                <w:i/>
                <w:sz w:val="20"/>
              </w:rPr>
            </w:pPr>
            <w:r w:rsidRPr="00572637">
              <w:rPr>
                <w:i/>
                <w:sz w:val="20"/>
              </w:rPr>
              <w:t>Mokesčiai</w:t>
            </w:r>
          </w:p>
        </w:tc>
        <w:tc>
          <w:tcPr>
            <w:tcW w:w="1559" w:type="dxa"/>
            <w:vAlign w:val="center"/>
          </w:tcPr>
          <w:p w:rsidR="007E6BC4" w:rsidRPr="0000419E" w:rsidRDefault="007E6BC4" w:rsidP="007E6BC4">
            <w:pPr>
              <w:spacing w:line="240" w:lineRule="auto"/>
              <w:ind w:firstLine="0"/>
              <w:jc w:val="left"/>
              <w:rPr>
                <w:sz w:val="20"/>
              </w:rPr>
            </w:pPr>
            <w:r w:rsidRPr="0000419E">
              <w:rPr>
                <w:sz w:val="20"/>
              </w:rPr>
              <w:t>M-W kriterijus,</w:t>
            </w:r>
          </w:p>
          <w:p w:rsidR="007E6BC4" w:rsidRPr="0000419E" w:rsidRDefault="007E6BC4" w:rsidP="007E6BC4">
            <w:pPr>
              <w:spacing w:line="240" w:lineRule="auto"/>
              <w:ind w:firstLine="0"/>
              <w:jc w:val="left"/>
              <w:rPr>
                <w:sz w:val="20"/>
              </w:rPr>
            </w:pPr>
            <w:r w:rsidRPr="0000419E">
              <w:rPr>
                <w:sz w:val="20"/>
              </w:rPr>
              <w:t xml:space="preserve">Cronbach‘s Alpha = </w:t>
            </w:r>
            <w:r>
              <w:rPr>
                <w:sz w:val="20"/>
              </w:rPr>
              <w:t>0,</w:t>
            </w:r>
            <w:r>
              <w:rPr>
                <w:sz w:val="20"/>
                <w:lang w:val="en-US"/>
              </w:rPr>
              <w:t>815</w:t>
            </w:r>
          </w:p>
        </w:tc>
        <w:tc>
          <w:tcPr>
            <w:tcW w:w="3685" w:type="dxa"/>
            <w:vAlign w:val="center"/>
          </w:tcPr>
          <w:p w:rsidR="007E6BC4" w:rsidRPr="0000419E" w:rsidRDefault="007E6BC4" w:rsidP="007E6BC4">
            <w:pPr>
              <w:spacing w:line="240" w:lineRule="auto"/>
              <w:ind w:firstLine="0"/>
              <w:jc w:val="left"/>
              <w:rPr>
                <w:sz w:val="20"/>
              </w:rPr>
            </w:pPr>
            <w:r>
              <w:rPr>
                <w:sz w:val="20"/>
              </w:rPr>
              <w:t xml:space="preserve">Pagal anketos kl. nr. 8 sudarytas indeksas – vidurkis iš kintamųjų </w:t>
            </w:r>
            <w:r w:rsidRPr="00641A0F">
              <w:rPr>
                <w:sz w:val="20"/>
              </w:rPr>
              <w:t>v</w:t>
            </w:r>
            <w:r>
              <w:rPr>
                <w:sz w:val="20"/>
              </w:rPr>
              <w:t xml:space="preserve">8.1, </w:t>
            </w:r>
            <w:r w:rsidRPr="00641A0F">
              <w:rPr>
                <w:sz w:val="20"/>
              </w:rPr>
              <w:t>v</w:t>
            </w:r>
            <w:r>
              <w:rPr>
                <w:sz w:val="20"/>
              </w:rPr>
              <w:t>8.2,</w:t>
            </w:r>
            <w:r w:rsidRPr="00641A0F">
              <w:rPr>
                <w:sz w:val="20"/>
              </w:rPr>
              <w:t xml:space="preserve"> v</w:t>
            </w:r>
            <w:r>
              <w:rPr>
                <w:sz w:val="20"/>
              </w:rPr>
              <w:t>8.3,</w:t>
            </w:r>
            <w:r w:rsidRPr="00641A0F">
              <w:rPr>
                <w:sz w:val="20"/>
              </w:rPr>
              <w:t xml:space="preserve"> v</w:t>
            </w:r>
            <w:r>
              <w:rPr>
                <w:sz w:val="20"/>
              </w:rPr>
              <w:t>8.4,</w:t>
            </w:r>
            <w:r w:rsidRPr="00641A0F">
              <w:rPr>
                <w:sz w:val="20"/>
              </w:rPr>
              <w:t xml:space="preserve"> v</w:t>
            </w:r>
            <w:r>
              <w:rPr>
                <w:sz w:val="20"/>
              </w:rPr>
              <w:t>8.5</w:t>
            </w:r>
          </w:p>
        </w:tc>
        <w:tc>
          <w:tcPr>
            <w:tcW w:w="3225" w:type="dxa"/>
            <w:vAlign w:val="center"/>
          </w:tcPr>
          <w:p w:rsidR="007E6BC4" w:rsidRDefault="007E6BC4" w:rsidP="007E6BC4">
            <w:pPr>
              <w:spacing w:line="240" w:lineRule="auto"/>
              <w:ind w:firstLine="0"/>
              <w:jc w:val="left"/>
              <w:rPr>
                <w:sz w:val="20"/>
              </w:rPr>
            </w:pPr>
            <w:r>
              <w:rPr>
                <w:sz w:val="20"/>
              </w:rPr>
              <w:t>1 – visai netrukdo verslui;</w:t>
            </w:r>
          </w:p>
          <w:p w:rsidR="007E6BC4" w:rsidRPr="0000419E" w:rsidRDefault="007E6BC4" w:rsidP="007E6BC4">
            <w:pPr>
              <w:spacing w:line="240" w:lineRule="auto"/>
              <w:ind w:firstLine="0"/>
              <w:rPr>
                <w:sz w:val="20"/>
              </w:rPr>
            </w:pPr>
            <w:r>
              <w:rPr>
                <w:sz w:val="20"/>
              </w:rPr>
              <w:t>5 – labai trukdo verslui</w:t>
            </w:r>
          </w:p>
        </w:tc>
      </w:tr>
      <w:tr w:rsidR="007E6BC4" w:rsidRPr="0000419E" w:rsidTr="00952C4B">
        <w:tc>
          <w:tcPr>
            <w:tcW w:w="1668" w:type="dxa"/>
            <w:vAlign w:val="center"/>
          </w:tcPr>
          <w:p w:rsidR="007E6BC4" w:rsidRPr="00572637" w:rsidRDefault="007E6BC4" w:rsidP="00572637">
            <w:pPr>
              <w:widowControl/>
              <w:spacing w:line="240" w:lineRule="auto"/>
              <w:ind w:firstLine="0"/>
              <w:jc w:val="left"/>
              <w:rPr>
                <w:i/>
                <w:sz w:val="20"/>
              </w:rPr>
            </w:pPr>
            <w:r w:rsidRPr="00572637">
              <w:rPr>
                <w:i/>
                <w:sz w:val="20"/>
              </w:rPr>
              <w:t>Darbuotojų ištekliai</w:t>
            </w:r>
          </w:p>
        </w:tc>
        <w:tc>
          <w:tcPr>
            <w:tcW w:w="1559" w:type="dxa"/>
            <w:vAlign w:val="center"/>
          </w:tcPr>
          <w:p w:rsidR="007E6BC4" w:rsidRPr="0000419E" w:rsidRDefault="007E6BC4" w:rsidP="005C794D">
            <w:pPr>
              <w:spacing w:line="240" w:lineRule="auto"/>
              <w:ind w:firstLine="0"/>
              <w:jc w:val="left"/>
              <w:rPr>
                <w:sz w:val="20"/>
              </w:rPr>
            </w:pPr>
            <w:r w:rsidRPr="0000419E">
              <w:rPr>
                <w:sz w:val="20"/>
              </w:rPr>
              <w:t xml:space="preserve">Cronbach‘s Alpha = </w:t>
            </w:r>
            <w:r>
              <w:rPr>
                <w:sz w:val="20"/>
              </w:rPr>
              <w:t>0,698</w:t>
            </w:r>
          </w:p>
        </w:tc>
        <w:tc>
          <w:tcPr>
            <w:tcW w:w="3685" w:type="dxa"/>
            <w:vAlign w:val="center"/>
          </w:tcPr>
          <w:p w:rsidR="007E6BC4" w:rsidRPr="0000419E" w:rsidRDefault="007E6BC4" w:rsidP="007E6BC4">
            <w:pPr>
              <w:spacing w:line="240" w:lineRule="auto"/>
              <w:ind w:firstLine="0"/>
              <w:jc w:val="left"/>
              <w:rPr>
                <w:sz w:val="20"/>
              </w:rPr>
            </w:pPr>
            <w:r>
              <w:rPr>
                <w:sz w:val="20"/>
              </w:rPr>
              <w:t>Anketos kl. nr.6.15 perkoduotas atvirkštine tvarka su reikšmėmis nuo 1 – labai trukdo verslui iki 5 - visai netrukdo verslui. N</w:t>
            </w:r>
            <w:r w:rsidR="0008237F">
              <w:rPr>
                <w:sz w:val="20"/>
              </w:rPr>
              <w:t>aujas kintamasis sudarytas kaip</w:t>
            </w:r>
            <w:r>
              <w:rPr>
                <w:sz w:val="20"/>
              </w:rPr>
              <w:t xml:space="preserve"> indeksas – vidurkis iš kintamųjų </w:t>
            </w:r>
            <w:r w:rsidRPr="00641A0F">
              <w:rPr>
                <w:sz w:val="20"/>
              </w:rPr>
              <w:t>v</w:t>
            </w:r>
            <w:r>
              <w:rPr>
                <w:sz w:val="20"/>
              </w:rPr>
              <w:t>6.1</w:t>
            </w:r>
            <w:r>
              <w:rPr>
                <w:sz w:val="20"/>
                <w:lang w:val="en-US"/>
              </w:rPr>
              <w:t>5</w:t>
            </w:r>
            <w:r>
              <w:rPr>
                <w:sz w:val="20"/>
              </w:rPr>
              <w:t xml:space="preserve">, </w:t>
            </w:r>
            <w:r w:rsidRPr="00641A0F">
              <w:rPr>
                <w:sz w:val="20"/>
              </w:rPr>
              <w:t>v</w:t>
            </w:r>
            <w:r>
              <w:rPr>
                <w:sz w:val="20"/>
              </w:rPr>
              <w:t>7.1,</w:t>
            </w:r>
            <w:r w:rsidRPr="00641A0F">
              <w:rPr>
                <w:sz w:val="20"/>
              </w:rPr>
              <w:t xml:space="preserve"> v</w:t>
            </w:r>
            <w:r>
              <w:rPr>
                <w:sz w:val="20"/>
              </w:rPr>
              <w:t>7.12</w:t>
            </w:r>
          </w:p>
        </w:tc>
        <w:tc>
          <w:tcPr>
            <w:tcW w:w="3225" w:type="dxa"/>
            <w:vAlign w:val="center"/>
          </w:tcPr>
          <w:p w:rsidR="007E6BC4" w:rsidRDefault="007E6BC4" w:rsidP="009D1928">
            <w:pPr>
              <w:spacing w:line="240" w:lineRule="auto"/>
              <w:ind w:firstLine="0"/>
              <w:jc w:val="left"/>
              <w:rPr>
                <w:sz w:val="20"/>
              </w:rPr>
            </w:pPr>
            <w:r>
              <w:rPr>
                <w:sz w:val="20"/>
              </w:rPr>
              <w:t>1 – visiškai nesvarbu įmonės konkurenciniam pranašumui;</w:t>
            </w:r>
          </w:p>
          <w:p w:rsidR="007E6BC4" w:rsidRPr="0000419E" w:rsidRDefault="009D1928" w:rsidP="009D1928">
            <w:pPr>
              <w:spacing w:line="240" w:lineRule="auto"/>
              <w:ind w:firstLine="0"/>
              <w:jc w:val="left"/>
              <w:rPr>
                <w:sz w:val="20"/>
              </w:rPr>
            </w:pPr>
            <w:r>
              <w:rPr>
                <w:sz w:val="20"/>
              </w:rPr>
              <w:t xml:space="preserve">5– </w:t>
            </w:r>
            <w:r w:rsidR="007E6BC4">
              <w:rPr>
                <w:sz w:val="20"/>
              </w:rPr>
              <w:t>labai svarbu įmonės konkurenciniam pranašumui</w:t>
            </w:r>
          </w:p>
        </w:tc>
      </w:tr>
      <w:tr w:rsidR="007E6BC4" w:rsidRPr="0000419E" w:rsidTr="00952C4B">
        <w:tc>
          <w:tcPr>
            <w:tcW w:w="1668" w:type="dxa"/>
            <w:vAlign w:val="center"/>
          </w:tcPr>
          <w:p w:rsidR="007E6BC4" w:rsidRPr="00572637" w:rsidRDefault="007E6BC4" w:rsidP="00572637">
            <w:pPr>
              <w:widowControl/>
              <w:spacing w:line="240" w:lineRule="auto"/>
              <w:ind w:firstLine="0"/>
              <w:jc w:val="left"/>
              <w:rPr>
                <w:i/>
                <w:sz w:val="20"/>
              </w:rPr>
            </w:pPr>
            <w:r w:rsidRPr="00572637">
              <w:rPr>
                <w:i/>
                <w:sz w:val="20"/>
              </w:rPr>
              <w:t>Informacija</w:t>
            </w:r>
          </w:p>
        </w:tc>
        <w:tc>
          <w:tcPr>
            <w:tcW w:w="1559" w:type="dxa"/>
            <w:vAlign w:val="center"/>
          </w:tcPr>
          <w:p w:rsidR="007E6BC4" w:rsidRPr="0000419E" w:rsidRDefault="007E6BC4" w:rsidP="005C794D">
            <w:pPr>
              <w:spacing w:line="240" w:lineRule="auto"/>
              <w:ind w:firstLine="0"/>
              <w:jc w:val="left"/>
              <w:rPr>
                <w:sz w:val="20"/>
              </w:rPr>
            </w:pPr>
          </w:p>
        </w:tc>
        <w:tc>
          <w:tcPr>
            <w:tcW w:w="3685" w:type="dxa"/>
            <w:vAlign w:val="center"/>
          </w:tcPr>
          <w:p w:rsidR="007E6BC4" w:rsidRPr="0000419E" w:rsidRDefault="007E6BC4" w:rsidP="007E6BC4">
            <w:pPr>
              <w:spacing w:line="240" w:lineRule="auto"/>
              <w:ind w:firstLine="0"/>
              <w:jc w:val="left"/>
              <w:rPr>
                <w:sz w:val="20"/>
              </w:rPr>
            </w:pPr>
            <w:r>
              <w:rPr>
                <w:sz w:val="20"/>
              </w:rPr>
              <w:t>Anketos kl. nr. 6. 7</w:t>
            </w:r>
          </w:p>
        </w:tc>
        <w:tc>
          <w:tcPr>
            <w:tcW w:w="3225" w:type="dxa"/>
            <w:vAlign w:val="center"/>
          </w:tcPr>
          <w:p w:rsidR="007E6BC4" w:rsidRDefault="007E6BC4" w:rsidP="007E6BC4">
            <w:pPr>
              <w:spacing w:line="240" w:lineRule="auto"/>
              <w:ind w:firstLine="0"/>
              <w:jc w:val="left"/>
              <w:rPr>
                <w:sz w:val="20"/>
              </w:rPr>
            </w:pPr>
            <w:r>
              <w:rPr>
                <w:sz w:val="20"/>
              </w:rPr>
              <w:t>1 – visai netrukdo verslui;</w:t>
            </w:r>
          </w:p>
          <w:p w:rsidR="007E6BC4" w:rsidRPr="0000419E" w:rsidRDefault="007E6BC4" w:rsidP="007E6BC4">
            <w:pPr>
              <w:spacing w:line="240" w:lineRule="auto"/>
              <w:ind w:firstLine="0"/>
              <w:jc w:val="left"/>
              <w:rPr>
                <w:sz w:val="20"/>
              </w:rPr>
            </w:pPr>
            <w:r>
              <w:rPr>
                <w:sz w:val="20"/>
              </w:rPr>
              <w:t>5 – labai trukdo verslui</w:t>
            </w:r>
          </w:p>
        </w:tc>
      </w:tr>
    </w:tbl>
    <w:p w:rsidR="00337AC8" w:rsidRDefault="00337AC8" w:rsidP="003E232E">
      <w:pPr>
        <w:spacing w:line="240" w:lineRule="auto"/>
      </w:pPr>
    </w:p>
    <w:sectPr w:rsidR="00337AC8" w:rsidSect="000617AC">
      <w:pgSz w:w="11906" w:h="16838"/>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33" w:rsidRDefault="007D3933" w:rsidP="008C6463">
      <w:pPr>
        <w:spacing w:line="240" w:lineRule="auto"/>
      </w:pPr>
      <w:r>
        <w:separator/>
      </w:r>
    </w:p>
  </w:endnote>
  <w:endnote w:type="continuationSeparator" w:id="0">
    <w:p w:rsidR="007D3933" w:rsidRDefault="007D3933" w:rsidP="008C64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HG Mincho Light J">
    <w:altName w:val="Times New Roman"/>
    <w:charset w:val="00"/>
    <w:family w:val="auto"/>
    <w:pitch w:val="variable"/>
    <w:sig w:usb0="00000000" w:usb1="00000000" w:usb2="00000000" w:usb3="00000000" w:csb0="00000000" w:csb1="00000000"/>
  </w:font>
  <w:font w:name="Cambria Math">
    <w:panose1 w:val="02040503050406030204"/>
    <w:charset w:val="BA"/>
    <w:family w:val="roman"/>
    <w:pitch w:val="variable"/>
    <w:sig w:usb0="A00002EF" w:usb1="420020EB"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69" w:rsidRDefault="00974369" w:rsidP="00E31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4369" w:rsidRDefault="00974369" w:rsidP="00E31D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69" w:rsidRDefault="00974369" w:rsidP="00E31DE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33" w:rsidRDefault="007D3933" w:rsidP="008C6463">
      <w:pPr>
        <w:spacing w:line="240" w:lineRule="auto"/>
      </w:pPr>
      <w:r>
        <w:separator/>
      </w:r>
    </w:p>
  </w:footnote>
  <w:footnote w:type="continuationSeparator" w:id="0">
    <w:p w:rsidR="007D3933" w:rsidRDefault="007D3933" w:rsidP="008C64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69" w:rsidRDefault="00974369" w:rsidP="00E31D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4369" w:rsidRDefault="00974369" w:rsidP="00E31D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330"/>
      <w:docPartObj>
        <w:docPartGallery w:val="Page Numbers (Top of Page)"/>
        <w:docPartUnique/>
      </w:docPartObj>
    </w:sdtPr>
    <w:sdtEndPr>
      <w:rPr>
        <w:color w:val="FFFFFF" w:themeColor="background1"/>
      </w:rPr>
    </w:sdtEndPr>
    <w:sdtContent>
      <w:p w:rsidR="00974369" w:rsidRPr="000617AC" w:rsidRDefault="00974369">
        <w:pPr>
          <w:pStyle w:val="Header"/>
          <w:jc w:val="center"/>
          <w:rPr>
            <w:color w:val="FFFFFF" w:themeColor="background1"/>
          </w:rPr>
        </w:pPr>
        <w:fldSimple w:instr=" PAGE   \* MERGEFORMAT ">
          <w:r w:rsidR="001E01D0">
            <w:rPr>
              <w:noProof/>
            </w:rPr>
            <w:t>5</w:t>
          </w:r>
        </w:fldSimple>
      </w:p>
    </w:sdtContent>
  </w:sdt>
  <w:p w:rsidR="00974369" w:rsidRDefault="00974369" w:rsidP="00E31DEE">
    <w:pPr>
      <w:pStyle w:val="Header"/>
      <w:ind w:right="36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85pt;height:8.85pt" o:bullet="t">
        <v:imagedata r:id="rId1" o:title="BD15023_"/>
      </v:shape>
    </w:pict>
  </w:numPicBullet>
  <w:abstractNum w:abstractNumId="0">
    <w:nsid w:val="00000004"/>
    <w:multiLevelType w:val="singleLevel"/>
    <w:tmpl w:val="00000004"/>
    <w:name w:val="WW8Num6"/>
    <w:lvl w:ilvl="0">
      <w:start w:val="1"/>
      <w:numFmt w:val="upperLetter"/>
      <w:lvlText w:val="%1."/>
      <w:lvlJc w:val="left"/>
      <w:pPr>
        <w:tabs>
          <w:tab w:val="num" w:pos="0"/>
        </w:tabs>
        <w:ind w:left="720" w:hanging="360"/>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1">
    <w:nsid w:val="0000000A"/>
    <w:multiLevelType w:val="multilevel"/>
    <w:tmpl w:val="0394C320"/>
    <w:name w:val="WW8Num20"/>
    <w:lvl w:ilvl="0">
      <w:start w:val="1"/>
      <w:numFmt w:val="decimal"/>
      <w:lvlText w:val="%1"/>
      <w:lvlJc w:val="left"/>
      <w:pPr>
        <w:tabs>
          <w:tab w:val="num" w:pos="0"/>
        </w:tabs>
        <w:ind w:left="0" w:firstLine="0"/>
      </w:pPr>
      <w:rPr>
        <w:rFonts w:ascii="Times New Roman" w:hAnsi="Times New Roman" w:hint="default"/>
        <w:b w:val="0"/>
        <w:i w:val="0"/>
        <w:caps w:val="0"/>
        <w:smallCaps w:val="0"/>
        <w:strike w:val="0"/>
        <w:dstrike w:val="0"/>
        <w:outline w:val="0"/>
        <w:shadow w:val="0"/>
        <w:emboss w:val="0"/>
        <w:imprint w:val="0"/>
        <w:vanish w:val="0"/>
        <w:color w:val="auto"/>
        <w:position w:val="0"/>
        <w:sz w:val="24"/>
        <w:vertAlign w:val="baseline"/>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B"/>
    <w:multiLevelType w:val="singleLevel"/>
    <w:tmpl w:val="0000000B"/>
    <w:name w:val="WW8Num26"/>
    <w:lvl w:ilvl="0">
      <w:start w:val="1"/>
      <w:numFmt w:val="decimal"/>
      <w:lvlText w:val="%1."/>
      <w:lvlJc w:val="left"/>
      <w:pPr>
        <w:tabs>
          <w:tab w:val="num" w:pos="794"/>
        </w:tabs>
        <w:ind w:left="0" w:firstLine="454"/>
      </w:pPr>
    </w:lvl>
  </w:abstractNum>
  <w:abstractNum w:abstractNumId="3">
    <w:nsid w:val="0000000E"/>
    <w:multiLevelType w:val="singleLevel"/>
    <w:tmpl w:val="0000000E"/>
    <w:name w:val="WW8Num33"/>
    <w:lvl w:ilvl="0">
      <w:start w:val="1"/>
      <w:numFmt w:val="upperLetter"/>
      <w:lvlText w:val="%1."/>
      <w:lvlJc w:val="left"/>
      <w:pPr>
        <w:tabs>
          <w:tab w:val="num" w:pos="0"/>
        </w:tabs>
        <w:ind w:left="720" w:hanging="360"/>
      </w:pPr>
      <w:rPr>
        <w:rFonts w:ascii="Times New Roman" w:hAnsi="Times New Roman" w:cs="Times New Roman"/>
        <w:sz w:val="24"/>
        <w:szCs w:val="24"/>
      </w:rPr>
    </w:lvl>
  </w:abstractNum>
  <w:abstractNum w:abstractNumId="4">
    <w:nsid w:val="0B7A7D31"/>
    <w:multiLevelType w:val="hybridMultilevel"/>
    <w:tmpl w:val="34F4F668"/>
    <w:lvl w:ilvl="0" w:tplc="18AE0F6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C2826"/>
    <w:multiLevelType w:val="hybridMultilevel"/>
    <w:tmpl w:val="EE96B1B6"/>
    <w:lvl w:ilvl="0" w:tplc="0C185BD2">
      <w:start w:val="1"/>
      <w:numFmt w:val="decimal"/>
      <w:lvlText w:val="%1."/>
      <w:lvlJc w:val="left"/>
      <w:pPr>
        <w:tabs>
          <w:tab w:val="num" w:pos="432"/>
        </w:tabs>
        <w:ind w:left="432" w:hanging="360"/>
      </w:pPr>
      <w:rPr>
        <w:rFonts w:hint="default"/>
        <w:b w:val="0"/>
        <w:i w:val="0"/>
      </w:rPr>
    </w:lvl>
    <w:lvl w:ilvl="1" w:tplc="04270019" w:tentative="1">
      <w:start w:val="1"/>
      <w:numFmt w:val="lowerLetter"/>
      <w:lvlText w:val="%2."/>
      <w:lvlJc w:val="left"/>
      <w:pPr>
        <w:tabs>
          <w:tab w:val="num" w:pos="1227"/>
        </w:tabs>
        <w:ind w:left="1227" w:hanging="360"/>
      </w:pPr>
    </w:lvl>
    <w:lvl w:ilvl="2" w:tplc="0427001B" w:tentative="1">
      <w:start w:val="1"/>
      <w:numFmt w:val="lowerRoman"/>
      <w:lvlText w:val="%3."/>
      <w:lvlJc w:val="right"/>
      <w:pPr>
        <w:tabs>
          <w:tab w:val="num" w:pos="1947"/>
        </w:tabs>
        <w:ind w:left="1947" w:hanging="180"/>
      </w:pPr>
    </w:lvl>
    <w:lvl w:ilvl="3" w:tplc="0427000F" w:tentative="1">
      <w:start w:val="1"/>
      <w:numFmt w:val="decimal"/>
      <w:lvlText w:val="%4."/>
      <w:lvlJc w:val="left"/>
      <w:pPr>
        <w:tabs>
          <w:tab w:val="num" w:pos="2667"/>
        </w:tabs>
        <w:ind w:left="2667" w:hanging="360"/>
      </w:pPr>
    </w:lvl>
    <w:lvl w:ilvl="4" w:tplc="04270019" w:tentative="1">
      <w:start w:val="1"/>
      <w:numFmt w:val="lowerLetter"/>
      <w:lvlText w:val="%5."/>
      <w:lvlJc w:val="left"/>
      <w:pPr>
        <w:tabs>
          <w:tab w:val="num" w:pos="3387"/>
        </w:tabs>
        <w:ind w:left="3387" w:hanging="360"/>
      </w:pPr>
    </w:lvl>
    <w:lvl w:ilvl="5" w:tplc="0427001B" w:tentative="1">
      <w:start w:val="1"/>
      <w:numFmt w:val="lowerRoman"/>
      <w:lvlText w:val="%6."/>
      <w:lvlJc w:val="right"/>
      <w:pPr>
        <w:tabs>
          <w:tab w:val="num" w:pos="4107"/>
        </w:tabs>
        <w:ind w:left="4107" w:hanging="180"/>
      </w:pPr>
    </w:lvl>
    <w:lvl w:ilvl="6" w:tplc="0427000F" w:tentative="1">
      <w:start w:val="1"/>
      <w:numFmt w:val="decimal"/>
      <w:lvlText w:val="%7."/>
      <w:lvlJc w:val="left"/>
      <w:pPr>
        <w:tabs>
          <w:tab w:val="num" w:pos="4827"/>
        </w:tabs>
        <w:ind w:left="4827" w:hanging="360"/>
      </w:pPr>
    </w:lvl>
    <w:lvl w:ilvl="7" w:tplc="04270019" w:tentative="1">
      <w:start w:val="1"/>
      <w:numFmt w:val="lowerLetter"/>
      <w:lvlText w:val="%8."/>
      <w:lvlJc w:val="left"/>
      <w:pPr>
        <w:tabs>
          <w:tab w:val="num" w:pos="5547"/>
        </w:tabs>
        <w:ind w:left="5547" w:hanging="360"/>
      </w:pPr>
    </w:lvl>
    <w:lvl w:ilvl="8" w:tplc="0427001B" w:tentative="1">
      <w:start w:val="1"/>
      <w:numFmt w:val="lowerRoman"/>
      <w:lvlText w:val="%9."/>
      <w:lvlJc w:val="right"/>
      <w:pPr>
        <w:tabs>
          <w:tab w:val="num" w:pos="6267"/>
        </w:tabs>
        <w:ind w:left="6267" w:hanging="180"/>
      </w:pPr>
    </w:lvl>
  </w:abstractNum>
  <w:abstractNum w:abstractNumId="6">
    <w:nsid w:val="17A13A72"/>
    <w:multiLevelType w:val="hybridMultilevel"/>
    <w:tmpl w:val="25105EAE"/>
    <w:lvl w:ilvl="0" w:tplc="0409000F">
      <w:start w:val="1"/>
      <w:numFmt w:val="decimal"/>
      <w:lvlText w:val="%1."/>
      <w:lvlJc w:val="left"/>
      <w:pPr>
        <w:tabs>
          <w:tab w:val="num" w:pos="360"/>
        </w:tabs>
        <w:ind w:left="360" w:hanging="360"/>
      </w:pPr>
      <w:rPr>
        <w:rFonts w:hint="default"/>
        <w:b w:val="0"/>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89C51EC"/>
    <w:multiLevelType w:val="hybridMultilevel"/>
    <w:tmpl w:val="1E32B3EA"/>
    <w:lvl w:ilvl="0" w:tplc="0E9E26D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E00EE"/>
    <w:multiLevelType w:val="hybridMultilevel"/>
    <w:tmpl w:val="B8E83F04"/>
    <w:lvl w:ilvl="0" w:tplc="903A68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BC416F"/>
    <w:multiLevelType w:val="multilevel"/>
    <w:tmpl w:val="E8CEEDDE"/>
    <w:lvl w:ilvl="0">
      <w:start w:val="1"/>
      <w:numFmt w:val="decimal"/>
      <w:lvlText w:val="%1."/>
      <w:lvlJc w:val="left"/>
      <w:pPr>
        <w:tabs>
          <w:tab w:val="num" w:pos="700"/>
        </w:tabs>
        <w:ind w:left="284" w:hanging="114"/>
      </w:pPr>
      <w:rPr>
        <w:rFonts w:hint="default"/>
        <w:b w:val="0"/>
        <w:color w:val="auto"/>
      </w:rPr>
    </w:lvl>
    <w:lvl w:ilvl="1">
      <w:start w:val="1"/>
      <w:numFmt w:val="decimal"/>
      <w:lvlText w:val="%1.%2."/>
      <w:lvlJc w:val="right"/>
      <w:pPr>
        <w:tabs>
          <w:tab w:val="num" w:pos="1794"/>
        </w:tabs>
        <w:ind w:left="1548" w:hanging="284"/>
      </w:pPr>
      <w:rPr>
        <w:rFonts w:hint="default"/>
      </w:rPr>
    </w:lvl>
    <w:lvl w:ilvl="2">
      <w:start w:val="1"/>
      <w:numFmt w:val="decimal"/>
      <w:lvlText w:val="%1.%2.%3."/>
      <w:lvlJc w:val="left"/>
      <w:pPr>
        <w:tabs>
          <w:tab w:val="num" w:pos="2888"/>
        </w:tabs>
        <w:ind w:left="2642" w:hanging="284"/>
      </w:pPr>
      <w:rPr>
        <w:rFonts w:hint="default"/>
      </w:rPr>
    </w:lvl>
    <w:lvl w:ilvl="3">
      <w:start w:val="1"/>
      <w:numFmt w:val="decimal"/>
      <w:lvlText w:val="%1.%2.%3.%4."/>
      <w:lvlJc w:val="left"/>
      <w:pPr>
        <w:tabs>
          <w:tab w:val="num" w:pos="3982"/>
        </w:tabs>
        <w:ind w:left="3736" w:hanging="284"/>
      </w:pPr>
      <w:rPr>
        <w:rFonts w:hint="default"/>
      </w:rPr>
    </w:lvl>
    <w:lvl w:ilvl="4">
      <w:start w:val="1"/>
      <w:numFmt w:val="decimal"/>
      <w:lvlText w:val="%1.%2.%3.%4.%5."/>
      <w:lvlJc w:val="left"/>
      <w:pPr>
        <w:tabs>
          <w:tab w:val="num" w:pos="5076"/>
        </w:tabs>
        <w:ind w:left="4830" w:hanging="284"/>
      </w:pPr>
      <w:rPr>
        <w:rFonts w:hint="default"/>
      </w:rPr>
    </w:lvl>
    <w:lvl w:ilvl="5">
      <w:start w:val="1"/>
      <w:numFmt w:val="decimal"/>
      <w:lvlText w:val="%1.%2.%3.%4.%5.%6."/>
      <w:lvlJc w:val="left"/>
      <w:pPr>
        <w:tabs>
          <w:tab w:val="num" w:pos="6170"/>
        </w:tabs>
        <w:ind w:left="5924" w:hanging="284"/>
      </w:pPr>
      <w:rPr>
        <w:rFonts w:hint="default"/>
      </w:rPr>
    </w:lvl>
    <w:lvl w:ilvl="6">
      <w:start w:val="1"/>
      <w:numFmt w:val="decimal"/>
      <w:lvlText w:val="%1.%2.%3.%4.%5.%6.%7."/>
      <w:lvlJc w:val="left"/>
      <w:pPr>
        <w:tabs>
          <w:tab w:val="num" w:pos="7264"/>
        </w:tabs>
        <w:ind w:left="7018" w:hanging="284"/>
      </w:pPr>
      <w:rPr>
        <w:rFonts w:hint="default"/>
      </w:rPr>
    </w:lvl>
    <w:lvl w:ilvl="7">
      <w:start w:val="1"/>
      <w:numFmt w:val="decimal"/>
      <w:lvlText w:val="%1.%2.%3.%4.%5.%6.%7.%8."/>
      <w:lvlJc w:val="left"/>
      <w:pPr>
        <w:tabs>
          <w:tab w:val="num" w:pos="8358"/>
        </w:tabs>
        <w:ind w:left="8112" w:hanging="284"/>
      </w:pPr>
      <w:rPr>
        <w:rFonts w:hint="default"/>
      </w:rPr>
    </w:lvl>
    <w:lvl w:ilvl="8">
      <w:start w:val="1"/>
      <w:numFmt w:val="decimal"/>
      <w:lvlText w:val="%1.%2.%3.%4.%5.%6.%7.%8.%9."/>
      <w:lvlJc w:val="left"/>
      <w:pPr>
        <w:tabs>
          <w:tab w:val="num" w:pos="9452"/>
        </w:tabs>
        <w:ind w:left="9206" w:hanging="284"/>
      </w:pPr>
      <w:rPr>
        <w:rFonts w:hint="default"/>
      </w:rPr>
    </w:lvl>
  </w:abstractNum>
  <w:abstractNum w:abstractNumId="10">
    <w:nsid w:val="1C121D3A"/>
    <w:multiLevelType w:val="hybridMultilevel"/>
    <w:tmpl w:val="6890EB1C"/>
    <w:lvl w:ilvl="0" w:tplc="903A68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651FA6"/>
    <w:multiLevelType w:val="hybridMultilevel"/>
    <w:tmpl w:val="5830BF10"/>
    <w:lvl w:ilvl="0" w:tplc="EA64988E">
      <w:start w:val="1"/>
      <w:numFmt w:val="bullet"/>
      <w:pStyle w:val="ListParagraph"/>
      <w:lvlText w:val=""/>
      <w:lvlPicBulletId w:val="0"/>
      <w:lvlJc w:val="left"/>
      <w:pPr>
        <w:ind w:left="360" w:hanging="36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D81DA1"/>
    <w:multiLevelType w:val="hybridMultilevel"/>
    <w:tmpl w:val="CB286D52"/>
    <w:lvl w:ilvl="0" w:tplc="D6120E56">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8035E"/>
    <w:multiLevelType w:val="hybridMultilevel"/>
    <w:tmpl w:val="B70E0D04"/>
    <w:name w:val="WW8Num262"/>
    <w:lvl w:ilvl="0" w:tplc="ABE06670">
      <w:start w:val="1"/>
      <w:numFmt w:val="decimal"/>
      <w:lvlText w:val="%1."/>
      <w:lvlJc w:val="left"/>
      <w:pPr>
        <w:tabs>
          <w:tab w:val="num" w:pos="794"/>
        </w:tabs>
        <w:ind w:left="0" w:firstLine="45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AB06578"/>
    <w:multiLevelType w:val="hybridMultilevel"/>
    <w:tmpl w:val="DC8C6990"/>
    <w:lvl w:ilvl="0" w:tplc="38A45F10">
      <w:start w:val="1"/>
      <w:numFmt w:val="decimal"/>
      <w:lvlText w:val="%1."/>
      <w:lvlJc w:val="left"/>
      <w:pPr>
        <w:tabs>
          <w:tab w:val="num" w:pos="720"/>
        </w:tabs>
        <w:ind w:left="720" w:hanging="360"/>
      </w:pPr>
      <w:rPr>
        <w:rFonts w:hint="default"/>
        <w:b w:val="0"/>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3B23703B"/>
    <w:multiLevelType w:val="hybridMultilevel"/>
    <w:tmpl w:val="A8C4195A"/>
    <w:lvl w:ilvl="0" w:tplc="903A68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F709B9"/>
    <w:multiLevelType w:val="hybridMultilevel"/>
    <w:tmpl w:val="2208DB8C"/>
    <w:lvl w:ilvl="0" w:tplc="EA64988E">
      <w:start w:val="1"/>
      <w:numFmt w:val="bullet"/>
      <w:lvlText w:val=""/>
      <w:lvlPicBulletId w:val="0"/>
      <w:lvlJc w:val="left"/>
      <w:pPr>
        <w:ind w:left="360" w:hanging="360"/>
      </w:pPr>
      <w:rPr>
        <w:rFonts w:ascii="Symbol" w:hAnsi="Symbol"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FB3616"/>
    <w:multiLevelType w:val="multilevel"/>
    <w:tmpl w:val="64EAE7FE"/>
    <w:numStyleLink w:val="Style1"/>
  </w:abstractNum>
  <w:abstractNum w:abstractNumId="18">
    <w:nsid w:val="415D5391"/>
    <w:multiLevelType w:val="multilevel"/>
    <w:tmpl w:val="64EAE7FE"/>
    <w:styleLink w:val="Style1"/>
    <w:lvl w:ilvl="0">
      <w:start w:val="1"/>
      <w:numFmt w:val="decimal"/>
      <w:pStyle w:val="skyrius"/>
      <w:lvlText w:val="%1."/>
      <w:lvlJc w:val="left"/>
      <w:pPr>
        <w:tabs>
          <w:tab w:val="num" w:pos="510"/>
        </w:tabs>
        <w:ind w:left="340" w:hanging="340"/>
      </w:pPr>
      <w:rPr>
        <w:rFonts w:hint="default"/>
        <w:b/>
        <w:color w:val="auto"/>
      </w:rPr>
    </w:lvl>
    <w:lvl w:ilvl="1">
      <w:start w:val="1"/>
      <w:numFmt w:val="decimal"/>
      <w:pStyle w:val="poskyris"/>
      <w:lvlText w:val="%1.%2."/>
      <w:lvlJc w:val="left"/>
      <w:pPr>
        <w:tabs>
          <w:tab w:val="num" w:pos="510"/>
        </w:tabs>
        <w:ind w:left="340" w:hanging="340"/>
      </w:pPr>
      <w:rPr>
        <w:rFonts w:hint="default"/>
        <w:b/>
        <w:i w:val="0"/>
      </w:rPr>
    </w:lvl>
    <w:lvl w:ilvl="2">
      <w:start w:val="1"/>
      <w:numFmt w:val="decimal"/>
      <w:pStyle w:val="Skyrelis"/>
      <w:lvlText w:val="%1.%2.%3."/>
      <w:lvlJc w:val="left"/>
      <w:pPr>
        <w:tabs>
          <w:tab w:val="num" w:pos="680"/>
        </w:tabs>
        <w:ind w:left="340" w:hanging="340"/>
      </w:pPr>
      <w:rPr>
        <w:rFonts w:hint="default"/>
        <w:b/>
        <w:i w:val="0"/>
      </w:rPr>
    </w:lvl>
    <w:lvl w:ilvl="3">
      <w:start w:val="1"/>
      <w:numFmt w:val="decimal"/>
      <w:lvlText w:val="%1.%2.%3.%4"/>
      <w:lvlJc w:val="left"/>
      <w:pPr>
        <w:ind w:left="340" w:hanging="340"/>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9">
    <w:nsid w:val="49307BAC"/>
    <w:multiLevelType w:val="multilevel"/>
    <w:tmpl w:val="9F784C8E"/>
    <w:lvl w:ilvl="0">
      <w:start w:val="1"/>
      <w:numFmt w:val="decimal"/>
      <w:lvlText w:val="%1"/>
      <w:lvlJc w:val="left"/>
      <w:pPr>
        <w:ind w:left="340" w:hanging="340"/>
      </w:pPr>
      <w:rPr>
        <w:rFonts w:hint="default"/>
        <w:b/>
        <w:color w:val="auto"/>
      </w:rPr>
    </w:lvl>
    <w:lvl w:ilvl="1">
      <w:start w:val="1"/>
      <w:numFmt w:val="decimal"/>
      <w:lvlText w:val="%1.%2"/>
      <w:lvlJc w:val="left"/>
      <w:pPr>
        <w:ind w:left="340" w:hanging="340"/>
      </w:pPr>
      <w:rPr>
        <w:rFonts w:hint="default"/>
        <w:b/>
        <w:i w:val="0"/>
      </w:rPr>
    </w:lvl>
    <w:lvl w:ilvl="2">
      <w:start w:val="1"/>
      <w:numFmt w:val="decimal"/>
      <w:lvlText w:val="%1.%2.%3"/>
      <w:lvlJc w:val="left"/>
      <w:pPr>
        <w:ind w:left="340" w:hanging="340"/>
      </w:pPr>
      <w:rPr>
        <w:rFonts w:hint="default"/>
        <w:b/>
        <w:i w:val="0"/>
      </w:rPr>
    </w:lvl>
    <w:lvl w:ilvl="3">
      <w:start w:val="1"/>
      <w:numFmt w:val="decimal"/>
      <w:pStyle w:val="Heading4"/>
      <w:lvlText w:val="%1.%2.%3.%4"/>
      <w:lvlJc w:val="left"/>
      <w:pPr>
        <w:ind w:left="340" w:hanging="340"/>
      </w:pPr>
      <w:rPr>
        <w:rFonts w:hint="default"/>
      </w:rPr>
    </w:lvl>
    <w:lvl w:ilvl="4">
      <w:start w:val="1"/>
      <w:numFmt w:val="decimal"/>
      <w:pStyle w:val="Heading5"/>
      <w:lvlText w:val="%1.%2.%3.%4.%5"/>
      <w:lvlJc w:val="left"/>
      <w:pPr>
        <w:ind w:left="340" w:hanging="340"/>
      </w:pPr>
      <w:rPr>
        <w:rFonts w:hint="default"/>
      </w:rPr>
    </w:lvl>
    <w:lvl w:ilvl="5">
      <w:start w:val="1"/>
      <w:numFmt w:val="decimal"/>
      <w:pStyle w:val="Heading6"/>
      <w:lvlText w:val="%1.%2.%3.%4.%5.%6"/>
      <w:lvlJc w:val="left"/>
      <w:pPr>
        <w:ind w:left="340" w:hanging="340"/>
      </w:pPr>
      <w:rPr>
        <w:rFonts w:hint="default"/>
      </w:rPr>
    </w:lvl>
    <w:lvl w:ilvl="6">
      <w:start w:val="1"/>
      <w:numFmt w:val="decimal"/>
      <w:pStyle w:val="Heading7"/>
      <w:lvlText w:val="%1.%2.%3.%4.%5.%6.%7"/>
      <w:lvlJc w:val="left"/>
      <w:pPr>
        <w:ind w:left="340" w:hanging="340"/>
      </w:pPr>
      <w:rPr>
        <w:rFonts w:hint="default"/>
      </w:rPr>
    </w:lvl>
    <w:lvl w:ilvl="7">
      <w:start w:val="1"/>
      <w:numFmt w:val="decimal"/>
      <w:pStyle w:val="Heading8"/>
      <w:lvlText w:val="%1.%2.%3.%4.%5.%6.%7.%8"/>
      <w:lvlJc w:val="left"/>
      <w:pPr>
        <w:ind w:left="340" w:hanging="340"/>
      </w:pPr>
      <w:rPr>
        <w:rFonts w:hint="default"/>
      </w:rPr>
    </w:lvl>
    <w:lvl w:ilvl="8">
      <w:start w:val="1"/>
      <w:numFmt w:val="decimal"/>
      <w:pStyle w:val="Heading9"/>
      <w:lvlText w:val="%1.%2.%3.%4.%5.%6.%7.%8.%9"/>
      <w:lvlJc w:val="left"/>
      <w:pPr>
        <w:ind w:left="340" w:hanging="340"/>
      </w:pPr>
      <w:rPr>
        <w:rFonts w:hint="default"/>
      </w:rPr>
    </w:lvl>
  </w:abstractNum>
  <w:abstractNum w:abstractNumId="20">
    <w:nsid w:val="4EF543DA"/>
    <w:multiLevelType w:val="hybridMultilevel"/>
    <w:tmpl w:val="8CCE26E8"/>
    <w:name w:val="WW8Num2622"/>
    <w:lvl w:ilvl="0" w:tplc="EE4A3B8A">
      <w:start w:val="1"/>
      <w:numFmt w:val="decimal"/>
      <w:lvlText w:val="%1."/>
      <w:lvlJc w:val="left"/>
      <w:pPr>
        <w:tabs>
          <w:tab w:val="num" w:pos="794"/>
        </w:tabs>
        <w:ind w:left="0" w:firstLine="454"/>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9C81D56"/>
    <w:multiLevelType w:val="hybridMultilevel"/>
    <w:tmpl w:val="67F6CC84"/>
    <w:lvl w:ilvl="0" w:tplc="44249A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F2AFB"/>
    <w:multiLevelType w:val="hybridMultilevel"/>
    <w:tmpl w:val="72BC2DFC"/>
    <w:lvl w:ilvl="0" w:tplc="903A689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F3461C"/>
    <w:multiLevelType w:val="multilevel"/>
    <w:tmpl w:val="7B26E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A7D506D"/>
    <w:multiLevelType w:val="hybridMultilevel"/>
    <w:tmpl w:val="B6320B06"/>
    <w:lvl w:ilvl="0" w:tplc="44249AF8">
      <w:start w:val="1"/>
      <w:numFmt w:val="decimal"/>
      <w:lvlText w:val="%1."/>
      <w:lvlJc w:val="left"/>
      <w:pPr>
        <w:tabs>
          <w:tab w:val="num" w:pos="284"/>
        </w:tabs>
        <w:ind w:left="284" w:hanging="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0"/>
  </w:num>
  <w:num w:numId="4">
    <w:abstractNumId w:val="8"/>
  </w:num>
  <w:num w:numId="5">
    <w:abstractNumId w:val="22"/>
  </w:num>
  <w:num w:numId="6">
    <w:abstractNumId w:val="15"/>
  </w:num>
  <w:num w:numId="7">
    <w:abstractNumId w:val="16"/>
  </w:num>
  <w:num w:numId="8">
    <w:abstractNumId w:val="14"/>
  </w:num>
  <w:num w:numId="9">
    <w:abstractNumId w:val="5"/>
  </w:num>
  <w:num w:numId="10">
    <w:abstractNumId w:val="24"/>
  </w:num>
  <w:num w:numId="11">
    <w:abstractNumId w:val="21"/>
  </w:num>
  <w:num w:numId="12">
    <w:abstractNumId w:val="6"/>
  </w:num>
  <w:num w:numId="13">
    <w:abstractNumId w:val="4"/>
  </w:num>
  <w:num w:numId="14">
    <w:abstractNumId w:val="12"/>
  </w:num>
  <w:num w:numId="15">
    <w:abstractNumId w:val="7"/>
  </w:num>
  <w:num w:numId="16">
    <w:abstractNumId w:val="11"/>
  </w:num>
  <w:num w:numId="17">
    <w:abstractNumId w:val="2"/>
  </w:num>
  <w:num w:numId="18">
    <w:abstractNumId w:val="18"/>
  </w:num>
  <w:num w:numId="19">
    <w:abstractNumId w:val="17"/>
  </w:num>
  <w:num w:numId="20">
    <w:abstractNumId w:val="0"/>
  </w:num>
  <w:num w:numId="21">
    <w:abstractNumId w:val="3"/>
  </w:num>
  <w:num w:numId="22">
    <w:abstractNumId w:val="1"/>
  </w:num>
  <w:num w:numId="23">
    <w:abstractNumId w:val="13"/>
  </w:num>
  <w:num w:numId="24">
    <w:abstractNumId w:val="20"/>
  </w:num>
  <w:num w:numId="25">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396"/>
  <w:drawingGridHorizontalSpacing w:val="120"/>
  <w:displayHorizontalDrawingGridEvery w:val="2"/>
  <w:characterSpacingControl w:val="doNotCompress"/>
  <w:hdrShapeDefaults>
    <o:shapedefaults v:ext="edit" spidmax="58370" fillcolor="none [3212]" strokecolor="none [1612]">
      <v:fill color="none [3212]" color2="fill lighten(51)" angle="-45" focusposition=".5,.5" focussize="" method="linear sigma" focus="100%" type="gradient"/>
      <v:stroke color="none [1612]" weight="1pt"/>
      <v:shadow on="t" type="perspective" color="#7f7f7f" opacity=".5" offset="1pt" offset2="-3pt"/>
      <o:colormru v:ext="edit" colors="#9cfc8c,#a8f363,#e7edf5,#f6e6e6,#d9edf3,white"/>
      <o:colormenu v:ext="edit" fillcolor="none [1304]" strokecolor="none [2404]" shadowcolor="none"/>
    </o:shapedefaults>
  </w:hdrShapeDefaults>
  <w:footnotePr>
    <w:footnote w:id="-1"/>
    <w:footnote w:id="0"/>
  </w:footnotePr>
  <w:endnotePr>
    <w:endnote w:id="-1"/>
    <w:endnote w:id="0"/>
  </w:endnotePr>
  <w:compat/>
  <w:rsids>
    <w:rsidRoot w:val="008C6463"/>
    <w:rsid w:val="00001D52"/>
    <w:rsid w:val="000029B5"/>
    <w:rsid w:val="0000419E"/>
    <w:rsid w:val="0000454F"/>
    <w:rsid w:val="000055C0"/>
    <w:rsid w:val="0000581C"/>
    <w:rsid w:val="00005A2B"/>
    <w:rsid w:val="00005F90"/>
    <w:rsid w:val="00006429"/>
    <w:rsid w:val="00007065"/>
    <w:rsid w:val="0000709E"/>
    <w:rsid w:val="00010464"/>
    <w:rsid w:val="00012E9F"/>
    <w:rsid w:val="00014765"/>
    <w:rsid w:val="00015089"/>
    <w:rsid w:val="00015BEF"/>
    <w:rsid w:val="0002404A"/>
    <w:rsid w:val="000251F8"/>
    <w:rsid w:val="0002530C"/>
    <w:rsid w:val="0002653C"/>
    <w:rsid w:val="00026E50"/>
    <w:rsid w:val="000309E7"/>
    <w:rsid w:val="00030A7D"/>
    <w:rsid w:val="00032766"/>
    <w:rsid w:val="00033576"/>
    <w:rsid w:val="00033D34"/>
    <w:rsid w:val="00034798"/>
    <w:rsid w:val="00034A53"/>
    <w:rsid w:val="00034AD5"/>
    <w:rsid w:val="0004009E"/>
    <w:rsid w:val="0004052C"/>
    <w:rsid w:val="00041566"/>
    <w:rsid w:val="000417C9"/>
    <w:rsid w:val="00041B17"/>
    <w:rsid w:val="00042F08"/>
    <w:rsid w:val="00046E29"/>
    <w:rsid w:val="00050ECC"/>
    <w:rsid w:val="000525FC"/>
    <w:rsid w:val="00052611"/>
    <w:rsid w:val="00052745"/>
    <w:rsid w:val="00053676"/>
    <w:rsid w:val="00060204"/>
    <w:rsid w:val="000603D9"/>
    <w:rsid w:val="000617AC"/>
    <w:rsid w:val="00061C58"/>
    <w:rsid w:val="00063AE1"/>
    <w:rsid w:val="00064E89"/>
    <w:rsid w:val="00065734"/>
    <w:rsid w:val="00066B66"/>
    <w:rsid w:val="00067051"/>
    <w:rsid w:val="000670E3"/>
    <w:rsid w:val="00070DE1"/>
    <w:rsid w:val="0007109E"/>
    <w:rsid w:val="0007391C"/>
    <w:rsid w:val="00074598"/>
    <w:rsid w:val="00077246"/>
    <w:rsid w:val="000773C3"/>
    <w:rsid w:val="00077B51"/>
    <w:rsid w:val="000802BB"/>
    <w:rsid w:val="00080903"/>
    <w:rsid w:val="0008237F"/>
    <w:rsid w:val="000828D2"/>
    <w:rsid w:val="0008441D"/>
    <w:rsid w:val="00086A5B"/>
    <w:rsid w:val="0009008F"/>
    <w:rsid w:val="00093830"/>
    <w:rsid w:val="000940ED"/>
    <w:rsid w:val="0009412D"/>
    <w:rsid w:val="00094136"/>
    <w:rsid w:val="000A0CC4"/>
    <w:rsid w:val="000A6066"/>
    <w:rsid w:val="000A612E"/>
    <w:rsid w:val="000A6440"/>
    <w:rsid w:val="000A657A"/>
    <w:rsid w:val="000B05F7"/>
    <w:rsid w:val="000B60E4"/>
    <w:rsid w:val="000B79DE"/>
    <w:rsid w:val="000B7B8D"/>
    <w:rsid w:val="000C0D49"/>
    <w:rsid w:val="000C2C1C"/>
    <w:rsid w:val="000C47B8"/>
    <w:rsid w:val="000C549B"/>
    <w:rsid w:val="000C5E7C"/>
    <w:rsid w:val="000C711A"/>
    <w:rsid w:val="000C7919"/>
    <w:rsid w:val="000C7C87"/>
    <w:rsid w:val="000D1033"/>
    <w:rsid w:val="000D1C90"/>
    <w:rsid w:val="000D29E4"/>
    <w:rsid w:val="000D2F7C"/>
    <w:rsid w:val="000D4D3B"/>
    <w:rsid w:val="000E019B"/>
    <w:rsid w:val="000E05E6"/>
    <w:rsid w:val="000E28A5"/>
    <w:rsid w:val="000E5171"/>
    <w:rsid w:val="000F1D08"/>
    <w:rsid w:val="000F2A52"/>
    <w:rsid w:val="000F4020"/>
    <w:rsid w:val="000F570E"/>
    <w:rsid w:val="00100970"/>
    <w:rsid w:val="0010314B"/>
    <w:rsid w:val="0010348A"/>
    <w:rsid w:val="00107042"/>
    <w:rsid w:val="0010731C"/>
    <w:rsid w:val="00111B81"/>
    <w:rsid w:val="00111BD2"/>
    <w:rsid w:val="00112AFC"/>
    <w:rsid w:val="00112D28"/>
    <w:rsid w:val="0011505B"/>
    <w:rsid w:val="001209B6"/>
    <w:rsid w:val="001210A6"/>
    <w:rsid w:val="00122602"/>
    <w:rsid w:val="00122869"/>
    <w:rsid w:val="00123EA1"/>
    <w:rsid w:val="00126845"/>
    <w:rsid w:val="0012784F"/>
    <w:rsid w:val="00127BC8"/>
    <w:rsid w:val="001307AF"/>
    <w:rsid w:val="00131186"/>
    <w:rsid w:val="001340F7"/>
    <w:rsid w:val="00136B09"/>
    <w:rsid w:val="0014038A"/>
    <w:rsid w:val="00140B42"/>
    <w:rsid w:val="00140BAB"/>
    <w:rsid w:val="00142224"/>
    <w:rsid w:val="0014351B"/>
    <w:rsid w:val="00143689"/>
    <w:rsid w:val="00144D04"/>
    <w:rsid w:val="00146063"/>
    <w:rsid w:val="001465CF"/>
    <w:rsid w:val="00147A9B"/>
    <w:rsid w:val="00147BD2"/>
    <w:rsid w:val="00150958"/>
    <w:rsid w:val="00151955"/>
    <w:rsid w:val="0015460B"/>
    <w:rsid w:val="00154CD5"/>
    <w:rsid w:val="00156D6A"/>
    <w:rsid w:val="00157FA7"/>
    <w:rsid w:val="00161A9D"/>
    <w:rsid w:val="00161F50"/>
    <w:rsid w:val="00162684"/>
    <w:rsid w:val="00164D74"/>
    <w:rsid w:val="00167D9A"/>
    <w:rsid w:val="00170926"/>
    <w:rsid w:val="00171CC3"/>
    <w:rsid w:val="00172FFC"/>
    <w:rsid w:val="00174257"/>
    <w:rsid w:val="00174E2D"/>
    <w:rsid w:val="001758A5"/>
    <w:rsid w:val="00175B79"/>
    <w:rsid w:val="001768A2"/>
    <w:rsid w:val="001775C5"/>
    <w:rsid w:val="00180140"/>
    <w:rsid w:val="0018065E"/>
    <w:rsid w:val="00183D79"/>
    <w:rsid w:val="001846D9"/>
    <w:rsid w:val="00187D8D"/>
    <w:rsid w:val="001908F8"/>
    <w:rsid w:val="00191FC0"/>
    <w:rsid w:val="001922E7"/>
    <w:rsid w:val="00193583"/>
    <w:rsid w:val="00193EC6"/>
    <w:rsid w:val="001A03C3"/>
    <w:rsid w:val="001A29EB"/>
    <w:rsid w:val="001A2EA2"/>
    <w:rsid w:val="001A3057"/>
    <w:rsid w:val="001A4C36"/>
    <w:rsid w:val="001A6008"/>
    <w:rsid w:val="001A77B4"/>
    <w:rsid w:val="001A7A30"/>
    <w:rsid w:val="001B05ED"/>
    <w:rsid w:val="001B0F5F"/>
    <w:rsid w:val="001B0F7B"/>
    <w:rsid w:val="001B16FF"/>
    <w:rsid w:val="001B1A39"/>
    <w:rsid w:val="001B1C1E"/>
    <w:rsid w:val="001B3919"/>
    <w:rsid w:val="001B5D2A"/>
    <w:rsid w:val="001B7BA4"/>
    <w:rsid w:val="001C1374"/>
    <w:rsid w:val="001C3FB7"/>
    <w:rsid w:val="001C7B72"/>
    <w:rsid w:val="001D0253"/>
    <w:rsid w:val="001D0FA4"/>
    <w:rsid w:val="001D5526"/>
    <w:rsid w:val="001E01D0"/>
    <w:rsid w:val="001E5ABF"/>
    <w:rsid w:val="001F1517"/>
    <w:rsid w:val="001F19D7"/>
    <w:rsid w:val="001F2DB6"/>
    <w:rsid w:val="001F4BE5"/>
    <w:rsid w:val="002022AB"/>
    <w:rsid w:val="0020340A"/>
    <w:rsid w:val="00205977"/>
    <w:rsid w:val="00207AC8"/>
    <w:rsid w:val="002105A0"/>
    <w:rsid w:val="00222639"/>
    <w:rsid w:val="00223D86"/>
    <w:rsid w:val="00223EF7"/>
    <w:rsid w:val="00226C41"/>
    <w:rsid w:val="002277F7"/>
    <w:rsid w:val="00231791"/>
    <w:rsid w:val="002317D4"/>
    <w:rsid w:val="002322CE"/>
    <w:rsid w:val="00240910"/>
    <w:rsid w:val="00241E88"/>
    <w:rsid w:val="00243F41"/>
    <w:rsid w:val="002450D3"/>
    <w:rsid w:val="002470B0"/>
    <w:rsid w:val="00251060"/>
    <w:rsid w:val="00253CBA"/>
    <w:rsid w:val="0025448F"/>
    <w:rsid w:val="0025678C"/>
    <w:rsid w:val="002600A8"/>
    <w:rsid w:val="0026030D"/>
    <w:rsid w:val="00260DE4"/>
    <w:rsid w:val="00262217"/>
    <w:rsid w:val="00262323"/>
    <w:rsid w:val="002634DC"/>
    <w:rsid w:val="0026510C"/>
    <w:rsid w:val="002673F4"/>
    <w:rsid w:val="002674C7"/>
    <w:rsid w:val="002679EB"/>
    <w:rsid w:val="00267DA7"/>
    <w:rsid w:val="002748FE"/>
    <w:rsid w:val="00274BF6"/>
    <w:rsid w:val="002755B6"/>
    <w:rsid w:val="00275691"/>
    <w:rsid w:val="002761F8"/>
    <w:rsid w:val="00277677"/>
    <w:rsid w:val="00283606"/>
    <w:rsid w:val="00284F43"/>
    <w:rsid w:val="002859C5"/>
    <w:rsid w:val="00290861"/>
    <w:rsid w:val="002909A3"/>
    <w:rsid w:val="00297AD2"/>
    <w:rsid w:val="002A0465"/>
    <w:rsid w:val="002A08AF"/>
    <w:rsid w:val="002A0E7C"/>
    <w:rsid w:val="002A1491"/>
    <w:rsid w:val="002A153B"/>
    <w:rsid w:val="002A4147"/>
    <w:rsid w:val="002A453E"/>
    <w:rsid w:val="002A5DBD"/>
    <w:rsid w:val="002A60FA"/>
    <w:rsid w:val="002B1EAD"/>
    <w:rsid w:val="002B1FC9"/>
    <w:rsid w:val="002B2DF9"/>
    <w:rsid w:val="002B3F3E"/>
    <w:rsid w:val="002B4375"/>
    <w:rsid w:val="002B549E"/>
    <w:rsid w:val="002B6E6B"/>
    <w:rsid w:val="002C1211"/>
    <w:rsid w:val="002C191C"/>
    <w:rsid w:val="002C22AA"/>
    <w:rsid w:val="002C6BB3"/>
    <w:rsid w:val="002C766D"/>
    <w:rsid w:val="002D1360"/>
    <w:rsid w:val="002D4983"/>
    <w:rsid w:val="002D5F81"/>
    <w:rsid w:val="002D62DB"/>
    <w:rsid w:val="002D66D0"/>
    <w:rsid w:val="002E3F8F"/>
    <w:rsid w:val="002E40BD"/>
    <w:rsid w:val="002F0468"/>
    <w:rsid w:val="002F04A8"/>
    <w:rsid w:val="002F0AD6"/>
    <w:rsid w:val="002F0D5C"/>
    <w:rsid w:val="002F2100"/>
    <w:rsid w:val="002F2C3E"/>
    <w:rsid w:val="002F3CC1"/>
    <w:rsid w:val="002F4ECA"/>
    <w:rsid w:val="002F6F50"/>
    <w:rsid w:val="002F7DFC"/>
    <w:rsid w:val="003016F0"/>
    <w:rsid w:val="00301E70"/>
    <w:rsid w:val="00307791"/>
    <w:rsid w:val="00311AE7"/>
    <w:rsid w:val="003128DC"/>
    <w:rsid w:val="00312B17"/>
    <w:rsid w:val="00313551"/>
    <w:rsid w:val="0031723A"/>
    <w:rsid w:val="00317401"/>
    <w:rsid w:val="00317474"/>
    <w:rsid w:val="00317BC3"/>
    <w:rsid w:val="00320834"/>
    <w:rsid w:val="00321D96"/>
    <w:rsid w:val="00326C9E"/>
    <w:rsid w:val="00326F3C"/>
    <w:rsid w:val="00331F2B"/>
    <w:rsid w:val="0033219F"/>
    <w:rsid w:val="003334C8"/>
    <w:rsid w:val="00334FFD"/>
    <w:rsid w:val="00336648"/>
    <w:rsid w:val="00337AC8"/>
    <w:rsid w:val="0034040E"/>
    <w:rsid w:val="00341FBF"/>
    <w:rsid w:val="0034223C"/>
    <w:rsid w:val="0034285B"/>
    <w:rsid w:val="00346E7C"/>
    <w:rsid w:val="00354B38"/>
    <w:rsid w:val="00356D72"/>
    <w:rsid w:val="00361D0F"/>
    <w:rsid w:val="00362918"/>
    <w:rsid w:val="00363ECC"/>
    <w:rsid w:val="00364706"/>
    <w:rsid w:val="00366C85"/>
    <w:rsid w:val="00366E18"/>
    <w:rsid w:val="00367400"/>
    <w:rsid w:val="00370454"/>
    <w:rsid w:val="0037089C"/>
    <w:rsid w:val="00373E64"/>
    <w:rsid w:val="00374854"/>
    <w:rsid w:val="00375E6B"/>
    <w:rsid w:val="003807C6"/>
    <w:rsid w:val="00382A84"/>
    <w:rsid w:val="003841D7"/>
    <w:rsid w:val="00384755"/>
    <w:rsid w:val="003852A8"/>
    <w:rsid w:val="00386560"/>
    <w:rsid w:val="0038747A"/>
    <w:rsid w:val="003879C9"/>
    <w:rsid w:val="0039046F"/>
    <w:rsid w:val="0039068C"/>
    <w:rsid w:val="00390E8C"/>
    <w:rsid w:val="003917AC"/>
    <w:rsid w:val="003927FD"/>
    <w:rsid w:val="00392D97"/>
    <w:rsid w:val="0039629F"/>
    <w:rsid w:val="003A057E"/>
    <w:rsid w:val="003A1475"/>
    <w:rsid w:val="003A2408"/>
    <w:rsid w:val="003A4F99"/>
    <w:rsid w:val="003B0D7A"/>
    <w:rsid w:val="003B2484"/>
    <w:rsid w:val="003B347D"/>
    <w:rsid w:val="003B3FF9"/>
    <w:rsid w:val="003B4972"/>
    <w:rsid w:val="003B66DB"/>
    <w:rsid w:val="003B6A00"/>
    <w:rsid w:val="003C0F40"/>
    <w:rsid w:val="003C2212"/>
    <w:rsid w:val="003C23D8"/>
    <w:rsid w:val="003C2D7E"/>
    <w:rsid w:val="003C4DDD"/>
    <w:rsid w:val="003C53E5"/>
    <w:rsid w:val="003C57F5"/>
    <w:rsid w:val="003D0D37"/>
    <w:rsid w:val="003D17F1"/>
    <w:rsid w:val="003D2F7D"/>
    <w:rsid w:val="003D47DD"/>
    <w:rsid w:val="003D525F"/>
    <w:rsid w:val="003E232E"/>
    <w:rsid w:val="003E3427"/>
    <w:rsid w:val="003E7486"/>
    <w:rsid w:val="003F0739"/>
    <w:rsid w:val="003F08B1"/>
    <w:rsid w:val="003F08E0"/>
    <w:rsid w:val="003F0C13"/>
    <w:rsid w:val="003F1A3C"/>
    <w:rsid w:val="003F1A9D"/>
    <w:rsid w:val="003F1DEA"/>
    <w:rsid w:val="003F24CF"/>
    <w:rsid w:val="003F263B"/>
    <w:rsid w:val="003F2E50"/>
    <w:rsid w:val="003F48A7"/>
    <w:rsid w:val="003F7FD0"/>
    <w:rsid w:val="004024A6"/>
    <w:rsid w:val="00402EFB"/>
    <w:rsid w:val="0040396A"/>
    <w:rsid w:val="00403A85"/>
    <w:rsid w:val="004048A4"/>
    <w:rsid w:val="00405A13"/>
    <w:rsid w:val="004110AA"/>
    <w:rsid w:val="00412F7A"/>
    <w:rsid w:val="0041386A"/>
    <w:rsid w:val="0041480F"/>
    <w:rsid w:val="004171C2"/>
    <w:rsid w:val="00420080"/>
    <w:rsid w:val="00427879"/>
    <w:rsid w:val="004302B7"/>
    <w:rsid w:val="00433070"/>
    <w:rsid w:val="00434DAF"/>
    <w:rsid w:val="004365C2"/>
    <w:rsid w:val="00436CDD"/>
    <w:rsid w:val="004370F3"/>
    <w:rsid w:val="00443046"/>
    <w:rsid w:val="0044535B"/>
    <w:rsid w:val="00447914"/>
    <w:rsid w:val="00450B6D"/>
    <w:rsid w:val="00450EDD"/>
    <w:rsid w:val="0045205F"/>
    <w:rsid w:val="0045417E"/>
    <w:rsid w:val="00454AF3"/>
    <w:rsid w:val="004554F4"/>
    <w:rsid w:val="00456531"/>
    <w:rsid w:val="0046493F"/>
    <w:rsid w:val="0046506D"/>
    <w:rsid w:val="0046526C"/>
    <w:rsid w:val="00466180"/>
    <w:rsid w:val="00470AD1"/>
    <w:rsid w:val="004724AB"/>
    <w:rsid w:val="0047391D"/>
    <w:rsid w:val="00476583"/>
    <w:rsid w:val="004800D7"/>
    <w:rsid w:val="004806C1"/>
    <w:rsid w:val="004822E4"/>
    <w:rsid w:val="004834ED"/>
    <w:rsid w:val="00483BE3"/>
    <w:rsid w:val="00483D0F"/>
    <w:rsid w:val="00485787"/>
    <w:rsid w:val="00486790"/>
    <w:rsid w:val="00490B0B"/>
    <w:rsid w:val="0049288D"/>
    <w:rsid w:val="004940E4"/>
    <w:rsid w:val="00494843"/>
    <w:rsid w:val="00495D1F"/>
    <w:rsid w:val="0049687C"/>
    <w:rsid w:val="004A3380"/>
    <w:rsid w:val="004A4D04"/>
    <w:rsid w:val="004B1268"/>
    <w:rsid w:val="004B2EEA"/>
    <w:rsid w:val="004B6E48"/>
    <w:rsid w:val="004B6F73"/>
    <w:rsid w:val="004B7B45"/>
    <w:rsid w:val="004B7F25"/>
    <w:rsid w:val="004C275C"/>
    <w:rsid w:val="004C34D9"/>
    <w:rsid w:val="004C3852"/>
    <w:rsid w:val="004C72D1"/>
    <w:rsid w:val="004D018C"/>
    <w:rsid w:val="004D58AD"/>
    <w:rsid w:val="004E03E1"/>
    <w:rsid w:val="004E33C3"/>
    <w:rsid w:val="004E4A66"/>
    <w:rsid w:val="004F1C36"/>
    <w:rsid w:val="004F1CEF"/>
    <w:rsid w:val="004F4C0F"/>
    <w:rsid w:val="005007C8"/>
    <w:rsid w:val="00502626"/>
    <w:rsid w:val="0050275C"/>
    <w:rsid w:val="00502918"/>
    <w:rsid w:val="00502E45"/>
    <w:rsid w:val="0050448C"/>
    <w:rsid w:val="00504C05"/>
    <w:rsid w:val="005071B1"/>
    <w:rsid w:val="00507506"/>
    <w:rsid w:val="00507920"/>
    <w:rsid w:val="00511D3C"/>
    <w:rsid w:val="005122FA"/>
    <w:rsid w:val="005128EC"/>
    <w:rsid w:val="00512CE4"/>
    <w:rsid w:val="00513A3B"/>
    <w:rsid w:val="00522D82"/>
    <w:rsid w:val="00523151"/>
    <w:rsid w:val="00525C10"/>
    <w:rsid w:val="00526725"/>
    <w:rsid w:val="00530EDF"/>
    <w:rsid w:val="005328F7"/>
    <w:rsid w:val="0053372C"/>
    <w:rsid w:val="005340C8"/>
    <w:rsid w:val="005347E8"/>
    <w:rsid w:val="00536481"/>
    <w:rsid w:val="0054027B"/>
    <w:rsid w:val="00542287"/>
    <w:rsid w:val="0054741D"/>
    <w:rsid w:val="00551353"/>
    <w:rsid w:val="00551BEB"/>
    <w:rsid w:val="00553746"/>
    <w:rsid w:val="00554FDF"/>
    <w:rsid w:val="0056280E"/>
    <w:rsid w:val="0056588B"/>
    <w:rsid w:val="00565CB9"/>
    <w:rsid w:val="005672CB"/>
    <w:rsid w:val="005712CD"/>
    <w:rsid w:val="00572329"/>
    <w:rsid w:val="00572637"/>
    <w:rsid w:val="005746F4"/>
    <w:rsid w:val="0058083A"/>
    <w:rsid w:val="00580C7D"/>
    <w:rsid w:val="0058287E"/>
    <w:rsid w:val="005834AD"/>
    <w:rsid w:val="005840ED"/>
    <w:rsid w:val="00585D87"/>
    <w:rsid w:val="005866C4"/>
    <w:rsid w:val="0058698B"/>
    <w:rsid w:val="00587EFF"/>
    <w:rsid w:val="005901B5"/>
    <w:rsid w:val="0059369A"/>
    <w:rsid w:val="0059435D"/>
    <w:rsid w:val="005949C1"/>
    <w:rsid w:val="00594E11"/>
    <w:rsid w:val="00595DA4"/>
    <w:rsid w:val="005A0923"/>
    <w:rsid w:val="005A1109"/>
    <w:rsid w:val="005A468E"/>
    <w:rsid w:val="005B1294"/>
    <w:rsid w:val="005B67FC"/>
    <w:rsid w:val="005B7E8C"/>
    <w:rsid w:val="005C0AAB"/>
    <w:rsid w:val="005C1A1F"/>
    <w:rsid w:val="005C1D71"/>
    <w:rsid w:val="005C3AD6"/>
    <w:rsid w:val="005C4B52"/>
    <w:rsid w:val="005C5169"/>
    <w:rsid w:val="005C5F6B"/>
    <w:rsid w:val="005C5FCC"/>
    <w:rsid w:val="005C794D"/>
    <w:rsid w:val="005D03D7"/>
    <w:rsid w:val="005D0DED"/>
    <w:rsid w:val="005D0F2C"/>
    <w:rsid w:val="005D11B8"/>
    <w:rsid w:val="005D36AA"/>
    <w:rsid w:val="005D5FC4"/>
    <w:rsid w:val="005D694B"/>
    <w:rsid w:val="005E2DA6"/>
    <w:rsid w:val="005E3159"/>
    <w:rsid w:val="005E357A"/>
    <w:rsid w:val="005E4E69"/>
    <w:rsid w:val="005E7680"/>
    <w:rsid w:val="005E7962"/>
    <w:rsid w:val="005F0280"/>
    <w:rsid w:val="005F0334"/>
    <w:rsid w:val="005F0CA7"/>
    <w:rsid w:val="005F2663"/>
    <w:rsid w:val="005F47BB"/>
    <w:rsid w:val="005F5CEF"/>
    <w:rsid w:val="005F60A4"/>
    <w:rsid w:val="00600601"/>
    <w:rsid w:val="006028EA"/>
    <w:rsid w:val="00611FA3"/>
    <w:rsid w:val="00616EDC"/>
    <w:rsid w:val="006171B6"/>
    <w:rsid w:val="0061758C"/>
    <w:rsid w:val="00624464"/>
    <w:rsid w:val="00624E65"/>
    <w:rsid w:val="00624FF8"/>
    <w:rsid w:val="00625684"/>
    <w:rsid w:val="00625ACB"/>
    <w:rsid w:val="00626D1A"/>
    <w:rsid w:val="00627355"/>
    <w:rsid w:val="00633B7D"/>
    <w:rsid w:val="00636222"/>
    <w:rsid w:val="00636420"/>
    <w:rsid w:val="00636584"/>
    <w:rsid w:val="00637180"/>
    <w:rsid w:val="0064134C"/>
    <w:rsid w:val="00641A0F"/>
    <w:rsid w:val="006445C2"/>
    <w:rsid w:val="00644996"/>
    <w:rsid w:val="00645851"/>
    <w:rsid w:val="006500F0"/>
    <w:rsid w:val="006502EF"/>
    <w:rsid w:val="00652DA9"/>
    <w:rsid w:val="006536CF"/>
    <w:rsid w:val="006547D5"/>
    <w:rsid w:val="00655CF9"/>
    <w:rsid w:val="006571A1"/>
    <w:rsid w:val="00657459"/>
    <w:rsid w:val="0066122A"/>
    <w:rsid w:val="006644E3"/>
    <w:rsid w:val="00666161"/>
    <w:rsid w:val="00667E09"/>
    <w:rsid w:val="00670248"/>
    <w:rsid w:val="00672138"/>
    <w:rsid w:val="006721AB"/>
    <w:rsid w:val="00672B91"/>
    <w:rsid w:val="00673847"/>
    <w:rsid w:val="00675CE0"/>
    <w:rsid w:val="0067783E"/>
    <w:rsid w:val="00680C4B"/>
    <w:rsid w:val="00685522"/>
    <w:rsid w:val="006873EC"/>
    <w:rsid w:val="00687BED"/>
    <w:rsid w:val="006900A2"/>
    <w:rsid w:val="00690400"/>
    <w:rsid w:val="0069191F"/>
    <w:rsid w:val="00691FE1"/>
    <w:rsid w:val="00694E45"/>
    <w:rsid w:val="00695D1B"/>
    <w:rsid w:val="00697EC6"/>
    <w:rsid w:val="006A254B"/>
    <w:rsid w:val="006A2B16"/>
    <w:rsid w:val="006A3188"/>
    <w:rsid w:val="006A35EA"/>
    <w:rsid w:val="006A36E9"/>
    <w:rsid w:val="006A5EA2"/>
    <w:rsid w:val="006A6018"/>
    <w:rsid w:val="006A6F10"/>
    <w:rsid w:val="006A752F"/>
    <w:rsid w:val="006A77DE"/>
    <w:rsid w:val="006B08B3"/>
    <w:rsid w:val="006B11A1"/>
    <w:rsid w:val="006B487C"/>
    <w:rsid w:val="006B5963"/>
    <w:rsid w:val="006C10B4"/>
    <w:rsid w:val="006C1539"/>
    <w:rsid w:val="006C25AB"/>
    <w:rsid w:val="006C7072"/>
    <w:rsid w:val="006C70B6"/>
    <w:rsid w:val="006C7348"/>
    <w:rsid w:val="006D7872"/>
    <w:rsid w:val="006E021F"/>
    <w:rsid w:val="006E0C16"/>
    <w:rsid w:val="006E5526"/>
    <w:rsid w:val="006E5BC3"/>
    <w:rsid w:val="006E6DD7"/>
    <w:rsid w:val="006E710E"/>
    <w:rsid w:val="006E7171"/>
    <w:rsid w:val="006F1D1C"/>
    <w:rsid w:val="006F2023"/>
    <w:rsid w:val="006F340B"/>
    <w:rsid w:val="006F3B45"/>
    <w:rsid w:val="006F4429"/>
    <w:rsid w:val="006F44FD"/>
    <w:rsid w:val="006F45BE"/>
    <w:rsid w:val="006F4842"/>
    <w:rsid w:val="006F4D4A"/>
    <w:rsid w:val="006F7AAB"/>
    <w:rsid w:val="00700073"/>
    <w:rsid w:val="00706E5F"/>
    <w:rsid w:val="00712DB1"/>
    <w:rsid w:val="007200C2"/>
    <w:rsid w:val="007224AB"/>
    <w:rsid w:val="00724C04"/>
    <w:rsid w:val="0073016C"/>
    <w:rsid w:val="007310DB"/>
    <w:rsid w:val="00731D6F"/>
    <w:rsid w:val="0073215C"/>
    <w:rsid w:val="00735A9A"/>
    <w:rsid w:val="007364C8"/>
    <w:rsid w:val="00737CAE"/>
    <w:rsid w:val="00743762"/>
    <w:rsid w:val="007447EA"/>
    <w:rsid w:val="00745831"/>
    <w:rsid w:val="007479EF"/>
    <w:rsid w:val="00750157"/>
    <w:rsid w:val="00753D79"/>
    <w:rsid w:val="0075568C"/>
    <w:rsid w:val="0075654C"/>
    <w:rsid w:val="00757447"/>
    <w:rsid w:val="00763ECB"/>
    <w:rsid w:val="007645D0"/>
    <w:rsid w:val="00764B51"/>
    <w:rsid w:val="00767EE4"/>
    <w:rsid w:val="00771DC8"/>
    <w:rsid w:val="00771EC9"/>
    <w:rsid w:val="00773712"/>
    <w:rsid w:val="00774F5B"/>
    <w:rsid w:val="00775138"/>
    <w:rsid w:val="0077590A"/>
    <w:rsid w:val="00775D92"/>
    <w:rsid w:val="00776D04"/>
    <w:rsid w:val="00777DE9"/>
    <w:rsid w:val="00780E50"/>
    <w:rsid w:val="007848DC"/>
    <w:rsid w:val="0078533D"/>
    <w:rsid w:val="00790693"/>
    <w:rsid w:val="00790ECF"/>
    <w:rsid w:val="00791561"/>
    <w:rsid w:val="00794CCF"/>
    <w:rsid w:val="007957EA"/>
    <w:rsid w:val="00796172"/>
    <w:rsid w:val="00796B7D"/>
    <w:rsid w:val="007A014B"/>
    <w:rsid w:val="007A08B9"/>
    <w:rsid w:val="007A1908"/>
    <w:rsid w:val="007A1D4C"/>
    <w:rsid w:val="007A25B0"/>
    <w:rsid w:val="007A377E"/>
    <w:rsid w:val="007A4B6B"/>
    <w:rsid w:val="007A5907"/>
    <w:rsid w:val="007A6323"/>
    <w:rsid w:val="007A676E"/>
    <w:rsid w:val="007A7979"/>
    <w:rsid w:val="007B21CD"/>
    <w:rsid w:val="007B2D3C"/>
    <w:rsid w:val="007B3800"/>
    <w:rsid w:val="007B4BF2"/>
    <w:rsid w:val="007B7FF1"/>
    <w:rsid w:val="007C0489"/>
    <w:rsid w:val="007C09F2"/>
    <w:rsid w:val="007C1760"/>
    <w:rsid w:val="007C2C93"/>
    <w:rsid w:val="007C4B7C"/>
    <w:rsid w:val="007C5604"/>
    <w:rsid w:val="007C58C5"/>
    <w:rsid w:val="007C6400"/>
    <w:rsid w:val="007C67BF"/>
    <w:rsid w:val="007D1DE2"/>
    <w:rsid w:val="007D3933"/>
    <w:rsid w:val="007D4BCF"/>
    <w:rsid w:val="007D6424"/>
    <w:rsid w:val="007D6F3E"/>
    <w:rsid w:val="007D7229"/>
    <w:rsid w:val="007E27CB"/>
    <w:rsid w:val="007E3117"/>
    <w:rsid w:val="007E5CB7"/>
    <w:rsid w:val="007E66C4"/>
    <w:rsid w:val="007E6BC4"/>
    <w:rsid w:val="007E7D0A"/>
    <w:rsid w:val="007F018E"/>
    <w:rsid w:val="007F1A5D"/>
    <w:rsid w:val="007F66F4"/>
    <w:rsid w:val="007F7F72"/>
    <w:rsid w:val="00800682"/>
    <w:rsid w:val="008017D6"/>
    <w:rsid w:val="00803548"/>
    <w:rsid w:val="008036E6"/>
    <w:rsid w:val="0080510D"/>
    <w:rsid w:val="0080670F"/>
    <w:rsid w:val="00806BCB"/>
    <w:rsid w:val="00807E03"/>
    <w:rsid w:val="008157AC"/>
    <w:rsid w:val="00817735"/>
    <w:rsid w:val="00820B36"/>
    <w:rsid w:val="008220A1"/>
    <w:rsid w:val="00822A0F"/>
    <w:rsid w:val="0082627F"/>
    <w:rsid w:val="00826F22"/>
    <w:rsid w:val="00827E42"/>
    <w:rsid w:val="00832E08"/>
    <w:rsid w:val="008336FF"/>
    <w:rsid w:val="008350DF"/>
    <w:rsid w:val="00836817"/>
    <w:rsid w:val="008406F6"/>
    <w:rsid w:val="008407F2"/>
    <w:rsid w:val="00840DAF"/>
    <w:rsid w:val="00841491"/>
    <w:rsid w:val="00841DEF"/>
    <w:rsid w:val="0084236D"/>
    <w:rsid w:val="008503E8"/>
    <w:rsid w:val="00850549"/>
    <w:rsid w:val="00850577"/>
    <w:rsid w:val="008507D6"/>
    <w:rsid w:val="00851602"/>
    <w:rsid w:val="00851C19"/>
    <w:rsid w:val="00852917"/>
    <w:rsid w:val="00852A7E"/>
    <w:rsid w:val="008544E1"/>
    <w:rsid w:val="008565A7"/>
    <w:rsid w:val="008570E1"/>
    <w:rsid w:val="00857FE9"/>
    <w:rsid w:val="0086049A"/>
    <w:rsid w:val="008604D0"/>
    <w:rsid w:val="00860679"/>
    <w:rsid w:val="00860997"/>
    <w:rsid w:val="00861805"/>
    <w:rsid w:val="00863752"/>
    <w:rsid w:val="00864450"/>
    <w:rsid w:val="00865929"/>
    <w:rsid w:val="00866369"/>
    <w:rsid w:val="0087011A"/>
    <w:rsid w:val="00874A2C"/>
    <w:rsid w:val="0087626C"/>
    <w:rsid w:val="0087680D"/>
    <w:rsid w:val="00876E9D"/>
    <w:rsid w:val="00877035"/>
    <w:rsid w:val="00877A20"/>
    <w:rsid w:val="00880153"/>
    <w:rsid w:val="008805C3"/>
    <w:rsid w:val="008812FA"/>
    <w:rsid w:val="008812FF"/>
    <w:rsid w:val="0088497B"/>
    <w:rsid w:val="008862C8"/>
    <w:rsid w:val="008867D0"/>
    <w:rsid w:val="00890002"/>
    <w:rsid w:val="008903D5"/>
    <w:rsid w:val="008924D5"/>
    <w:rsid w:val="00892CA0"/>
    <w:rsid w:val="00894095"/>
    <w:rsid w:val="00894790"/>
    <w:rsid w:val="00897627"/>
    <w:rsid w:val="008A17BA"/>
    <w:rsid w:val="008A74A9"/>
    <w:rsid w:val="008A76FE"/>
    <w:rsid w:val="008A789C"/>
    <w:rsid w:val="008A7BFD"/>
    <w:rsid w:val="008B12B9"/>
    <w:rsid w:val="008B1C5B"/>
    <w:rsid w:val="008B5CFE"/>
    <w:rsid w:val="008B7453"/>
    <w:rsid w:val="008B7D77"/>
    <w:rsid w:val="008C00D4"/>
    <w:rsid w:val="008C1482"/>
    <w:rsid w:val="008C194A"/>
    <w:rsid w:val="008C203E"/>
    <w:rsid w:val="008C516A"/>
    <w:rsid w:val="008C51E0"/>
    <w:rsid w:val="008C6463"/>
    <w:rsid w:val="008C6E9F"/>
    <w:rsid w:val="008D1E68"/>
    <w:rsid w:val="008D6107"/>
    <w:rsid w:val="008E19C1"/>
    <w:rsid w:val="008E4305"/>
    <w:rsid w:val="008E556B"/>
    <w:rsid w:val="008E6D7B"/>
    <w:rsid w:val="008F2505"/>
    <w:rsid w:val="008F34D9"/>
    <w:rsid w:val="008F356A"/>
    <w:rsid w:val="008F3D49"/>
    <w:rsid w:val="008F42C7"/>
    <w:rsid w:val="008F4AB0"/>
    <w:rsid w:val="008F6C94"/>
    <w:rsid w:val="008F73BE"/>
    <w:rsid w:val="00903BDB"/>
    <w:rsid w:val="00905DD1"/>
    <w:rsid w:val="0090749F"/>
    <w:rsid w:val="0090788E"/>
    <w:rsid w:val="00910553"/>
    <w:rsid w:val="00910742"/>
    <w:rsid w:val="00912A63"/>
    <w:rsid w:val="0091382A"/>
    <w:rsid w:val="00916570"/>
    <w:rsid w:val="00920F88"/>
    <w:rsid w:val="009255B1"/>
    <w:rsid w:val="00926650"/>
    <w:rsid w:val="0092766F"/>
    <w:rsid w:val="00927B73"/>
    <w:rsid w:val="009301B4"/>
    <w:rsid w:val="00931EA6"/>
    <w:rsid w:val="00933237"/>
    <w:rsid w:val="00933EEE"/>
    <w:rsid w:val="009353C8"/>
    <w:rsid w:val="0093544C"/>
    <w:rsid w:val="00936D35"/>
    <w:rsid w:val="009372E0"/>
    <w:rsid w:val="009402DC"/>
    <w:rsid w:val="00941304"/>
    <w:rsid w:val="00942F94"/>
    <w:rsid w:val="009462B7"/>
    <w:rsid w:val="00946711"/>
    <w:rsid w:val="00947103"/>
    <w:rsid w:val="00952C4B"/>
    <w:rsid w:val="00954676"/>
    <w:rsid w:val="00954CBF"/>
    <w:rsid w:val="0095624C"/>
    <w:rsid w:val="0095657C"/>
    <w:rsid w:val="00957016"/>
    <w:rsid w:val="009615D0"/>
    <w:rsid w:val="00962DC4"/>
    <w:rsid w:val="0096303D"/>
    <w:rsid w:val="00963372"/>
    <w:rsid w:val="00966013"/>
    <w:rsid w:val="009674F5"/>
    <w:rsid w:val="00967ADC"/>
    <w:rsid w:val="00971C73"/>
    <w:rsid w:val="00974369"/>
    <w:rsid w:val="009758EB"/>
    <w:rsid w:val="009758F7"/>
    <w:rsid w:val="00975AFC"/>
    <w:rsid w:val="00975ECB"/>
    <w:rsid w:val="009760F6"/>
    <w:rsid w:val="00977042"/>
    <w:rsid w:val="009774D0"/>
    <w:rsid w:val="00980836"/>
    <w:rsid w:val="00981680"/>
    <w:rsid w:val="00982B40"/>
    <w:rsid w:val="00982F81"/>
    <w:rsid w:val="009832F6"/>
    <w:rsid w:val="00984B78"/>
    <w:rsid w:val="00987B37"/>
    <w:rsid w:val="00990110"/>
    <w:rsid w:val="0099046D"/>
    <w:rsid w:val="00991A00"/>
    <w:rsid w:val="00992536"/>
    <w:rsid w:val="0099466E"/>
    <w:rsid w:val="00995439"/>
    <w:rsid w:val="00995B0C"/>
    <w:rsid w:val="009960A1"/>
    <w:rsid w:val="00997082"/>
    <w:rsid w:val="009976B5"/>
    <w:rsid w:val="009A00CF"/>
    <w:rsid w:val="009A2C26"/>
    <w:rsid w:val="009A6B47"/>
    <w:rsid w:val="009A6BBB"/>
    <w:rsid w:val="009B11D7"/>
    <w:rsid w:val="009B15F0"/>
    <w:rsid w:val="009B2FA1"/>
    <w:rsid w:val="009B451B"/>
    <w:rsid w:val="009B5FFF"/>
    <w:rsid w:val="009B7D81"/>
    <w:rsid w:val="009C08CC"/>
    <w:rsid w:val="009C1A5C"/>
    <w:rsid w:val="009C286D"/>
    <w:rsid w:val="009C3FB1"/>
    <w:rsid w:val="009C51BD"/>
    <w:rsid w:val="009C70C5"/>
    <w:rsid w:val="009D00D4"/>
    <w:rsid w:val="009D1928"/>
    <w:rsid w:val="009D1B30"/>
    <w:rsid w:val="009D39CE"/>
    <w:rsid w:val="009D449B"/>
    <w:rsid w:val="009D4706"/>
    <w:rsid w:val="009D53ED"/>
    <w:rsid w:val="009D7E75"/>
    <w:rsid w:val="009D7F38"/>
    <w:rsid w:val="009E1379"/>
    <w:rsid w:val="009E5D83"/>
    <w:rsid w:val="009E5F71"/>
    <w:rsid w:val="009F0F6E"/>
    <w:rsid w:val="009F1614"/>
    <w:rsid w:val="009F2E4E"/>
    <w:rsid w:val="009F4930"/>
    <w:rsid w:val="009F4CAD"/>
    <w:rsid w:val="009F4E14"/>
    <w:rsid w:val="00A0119A"/>
    <w:rsid w:val="00A022EE"/>
    <w:rsid w:val="00A07629"/>
    <w:rsid w:val="00A0764B"/>
    <w:rsid w:val="00A0783E"/>
    <w:rsid w:val="00A07F70"/>
    <w:rsid w:val="00A101A4"/>
    <w:rsid w:val="00A10539"/>
    <w:rsid w:val="00A14783"/>
    <w:rsid w:val="00A16E64"/>
    <w:rsid w:val="00A16F49"/>
    <w:rsid w:val="00A2057E"/>
    <w:rsid w:val="00A20E9F"/>
    <w:rsid w:val="00A21C5A"/>
    <w:rsid w:val="00A22795"/>
    <w:rsid w:val="00A23A7F"/>
    <w:rsid w:val="00A26731"/>
    <w:rsid w:val="00A27238"/>
    <w:rsid w:val="00A36F71"/>
    <w:rsid w:val="00A43917"/>
    <w:rsid w:val="00A44EF7"/>
    <w:rsid w:val="00A45F3C"/>
    <w:rsid w:val="00A5142E"/>
    <w:rsid w:val="00A515AE"/>
    <w:rsid w:val="00A52580"/>
    <w:rsid w:val="00A538E1"/>
    <w:rsid w:val="00A53CE1"/>
    <w:rsid w:val="00A54E2D"/>
    <w:rsid w:val="00A550FE"/>
    <w:rsid w:val="00A57948"/>
    <w:rsid w:val="00A605D3"/>
    <w:rsid w:val="00A60C04"/>
    <w:rsid w:val="00A60E42"/>
    <w:rsid w:val="00A62E4B"/>
    <w:rsid w:val="00A630B5"/>
    <w:rsid w:val="00A63EBA"/>
    <w:rsid w:val="00A6415B"/>
    <w:rsid w:val="00A659D5"/>
    <w:rsid w:val="00A66E80"/>
    <w:rsid w:val="00A676B8"/>
    <w:rsid w:val="00A72AFE"/>
    <w:rsid w:val="00A75785"/>
    <w:rsid w:val="00A77148"/>
    <w:rsid w:val="00A774A3"/>
    <w:rsid w:val="00A77AD2"/>
    <w:rsid w:val="00A80350"/>
    <w:rsid w:val="00A8036C"/>
    <w:rsid w:val="00A80890"/>
    <w:rsid w:val="00A8374A"/>
    <w:rsid w:val="00A8531E"/>
    <w:rsid w:val="00A8596D"/>
    <w:rsid w:val="00A902E5"/>
    <w:rsid w:val="00A97AB4"/>
    <w:rsid w:val="00A97F4D"/>
    <w:rsid w:val="00AA01B8"/>
    <w:rsid w:val="00AA16C5"/>
    <w:rsid w:val="00AA3065"/>
    <w:rsid w:val="00AA3D40"/>
    <w:rsid w:val="00AA7154"/>
    <w:rsid w:val="00AB0A9C"/>
    <w:rsid w:val="00AB1CAA"/>
    <w:rsid w:val="00AB41D4"/>
    <w:rsid w:val="00AB5364"/>
    <w:rsid w:val="00AC56E5"/>
    <w:rsid w:val="00AD0ED7"/>
    <w:rsid w:val="00AD1093"/>
    <w:rsid w:val="00AD45D1"/>
    <w:rsid w:val="00AD5AF2"/>
    <w:rsid w:val="00AD64D9"/>
    <w:rsid w:val="00AE1082"/>
    <w:rsid w:val="00AE12D3"/>
    <w:rsid w:val="00AE52D0"/>
    <w:rsid w:val="00AE5C08"/>
    <w:rsid w:val="00AE5F6F"/>
    <w:rsid w:val="00AF0482"/>
    <w:rsid w:val="00B00188"/>
    <w:rsid w:val="00B02449"/>
    <w:rsid w:val="00B02BC6"/>
    <w:rsid w:val="00B0325F"/>
    <w:rsid w:val="00B03B7B"/>
    <w:rsid w:val="00B05A8F"/>
    <w:rsid w:val="00B13EF8"/>
    <w:rsid w:val="00B150C1"/>
    <w:rsid w:val="00B16B65"/>
    <w:rsid w:val="00B20559"/>
    <w:rsid w:val="00B218A4"/>
    <w:rsid w:val="00B22E7D"/>
    <w:rsid w:val="00B23E49"/>
    <w:rsid w:val="00B24213"/>
    <w:rsid w:val="00B2604E"/>
    <w:rsid w:val="00B30C54"/>
    <w:rsid w:val="00B34BBA"/>
    <w:rsid w:val="00B3587E"/>
    <w:rsid w:val="00B361F2"/>
    <w:rsid w:val="00B4034B"/>
    <w:rsid w:val="00B41177"/>
    <w:rsid w:val="00B43C17"/>
    <w:rsid w:val="00B45FAC"/>
    <w:rsid w:val="00B47DFF"/>
    <w:rsid w:val="00B57005"/>
    <w:rsid w:val="00B5795E"/>
    <w:rsid w:val="00B57B46"/>
    <w:rsid w:val="00B605AF"/>
    <w:rsid w:val="00B60B94"/>
    <w:rsid w:val="00B643A0"/>
    <w:rsid w:val="00B645E7"/>
    <w:rsid w:val="00B64E55"/>
    <w:rsid w:val="00B66499"/>
    <w:rsid w:val="00B669F0"/>
    <w:rsid w:val="00B6741E"/>
    <w:rsid w:val="00B715DB"/>
    <w:rsid w:val="00B73069"/>
    <w:rsid w:val="00B73D3D"/>
    <w:rsid w:val="00B7435F"/>
    <w:rsid w:val="00B7547A"/>
    <w:rsid w:val="00B775D3"/>
    <w:rsid w:val="00B77A2E"/>
    <w:rsid w:val="00B81511"/>
    <w:rsid w:val="00B81B47"/>
    <w:rsid w:val="00B836BE"/>
    <w:rsid w:val="00B8421C"/>
    <w:rsid w:val="00B85265"/>
    <w:rsid w:val="00B87588"/>
    <w:rsid w:val="00B87D4D"/>
    <w:rsid w:val="00B91701"/>
    <w:rsid w:val="00B917C1"/>
    <w:rsid w:val="00B918F3"/>
    <w:rsid w:val="00B93BB7"/>
    <w:rsid w:val="00B94A80"/>
    <w:rsid w:val="00B97A8F"/>
    <w:rsid w:val="00BA14BB"/>
    <w:rsid w:val="00BA1760"/>
    <w:rsid w:val="00BA181B"/>
    <w:rsid w:val="00BA6D77"/>
    <w:rsid w:val="00BB2E20"/>
    <w:rsid w:val="00BB4559"/>
    <w:rsid w:val="00BB4789"/>
    <w:rsid w:val="00BB48F7"/>
    <w:rsid w:val="00BB5089"/>
    <w:rsid w:val="00BB630C"/>
    <w:rsid w:val="00BC04EB"/>
    <w:rsid w:val="00BC1646"/>
    <w:rsid w:val="00BC19BD"/>
    <w:rsid w:val="00BC3751"/>
    <w:rsid w:val="00BC4B1D"/>
    <w:rsid w:val="00BC509A"/>
    <w:rsid w:val="00BC5500"/>
    <w:rsid w:val="00BC5811"/>
    <w:rsid w:val="00BC58A1"/>
    <w:rsid w:val="00BC6987"/>
    <w:rsid w:val="00BC6E56"/>
    <w:rsid w:val="00BD0919"/>
    <w:rsid w:val="00BD1A9A"/>
    <w:rsid w:val="00BD3987"/>
    <w:rsid w:val="00BD3C00"/>
    <w:rsid w:val="00BD68D7"/>
    <w:rsid w:val="00BE01F5"/>
    <w:rsid w:val="00BE29A2"/>
    <w:rsid w:val="00BE66BF"/>
    <w:rsid w:val="00BE7B18"/>
    <w:rsid w:val="00BF0539"/>
    <w:rsid w:val="00BF05CD"/>
    <w:rsid w:val="00BF08ED"/>
    <w:rsid w:val="00BF14D9"/>
    <w:rsid w:val="00BF2D20"/>
    <w:rsid w:val="00BF3079"/>
    <w:rsid w:val="00BF315D"/>
    <w:rsid w:val="00BF3DDC"/>
    <w:rsid w:val="00BF45AF"/>
    <w:rsid w:val="00BF6A04"/>
    <w:rsid w:val="00BF78C8"/>
    <w:rsid w:val="00C0251B"/>
    <w:rsid w:val="00C0339A"/>
    <w:rsid w:val="00C037BD"/>
    <w:rsid w:val="00C06AEF"/>
    <w:rsid w:val="00C06F13"/>
    <w:rsid w:val="00C1033C"/>
    <w:rsid w:val="00C103B7"/>
    <w:rsid w:val="00C10725"/>
    <w:rsid w:val="00C11ED6"/>
    <w:rsid w:val="00C123D0"/>
    <w:rsid w:val="00C12C27"/>
    <w:rsid w:val="00C12E37"/>
    <w:rsid w:val="00C143BE"/>
    <w:rsid w:val="00C148BD"/>
    <w:rsid w:val="00C17661"/>
    <w:rsid w:val="00C17708"/>
    <w:rsid w:val="00C230EB"/>
    <w:rsid w:val="00C23390"/>
    <w:rsid w:val="00C24C63"/>
    <w:rsid w:val="00C253D0"/>
    <w:rsid w:val="00C33908"/>
    <w:rsid w:val="00C35E07"/>
    <w:rsid w:val="00C36445"/>
    <w:rsid w:val="00C37CA2"/>
    <w:rsid w:val="00C43C19"/>
    <w:rsid w:val="00C447C0"/>
    <w:rsid w:val="00C52291"/>
    <w:rsid w:val="00C525AA"/>
    <w:rsid w:val="00C54D28"/>
    <w:rsid w:val="00C6146C"/>
    <w:rsid w:val="00C61A28"/>
    <w:rsid w:val="00C63384"/>
    <w:rsid w:val="00C63806"/>
    <w:rsid w:val="00C64746"/>
    <w:rsid w:val="00C64ECB"/>
    <w:rsid w:val="00C663F8"/>
    <w:rsid w:val="00C73916"/>
    <w:rsid w:val="00C740D0"/>
    <w:rsid w:val="00C769BB"/>
    <w:rsid w:val="00C805DE"/>
    <w:rsid w:val="00C828B3"/>
    <w:rsid w:val="00C83FEA"/>
    <w:rsid w:val="00C8450C"/>
    <w:rsid w:val="00C85742"/>
    <w:rsid w:val="00C8629C"/>
    <w:rsid w:val="00C90171"/>
    <w:rsid w:val="00C92BD1"/>
    <w:rsid w:val="00C92BFD"/>
    <w:rsid w:val="00CA0990"/>
    <w:rsid w:val="00CA1EE2"/>
    <w:rsid w:val="00CA5634"/>
    <w:rsid w:val="00CA57E2"/>
    <w:rsid w:val="00CA60EB"/>
    <w:rsid w:val="00CB10C5"/>
    <w:rsid w:val="00CB4195"/>
    <w:rsid w:val="00CB518E"/>
    <w:rsid w:val="00CB7747"/>
    <w:rsid w:val="00CC0A38"/>
    <w:rsid w:val="00CC1D8E"/>
    <w:rsid w:val="00CC2B07"/>
    <w:rsid w:val="00CD0DFE"/>
    <w:rsid w:val="00CD44AA"/>
    <w:rsid w:val="00CD7353"/>
    <w:rsid w:val="00CD7466"/>
    <w:rsid w:val="00CD79DF"/>
    <w:rsid w:val="00CE1558"/>
    <w:rsid w:val="00CE52EB"/>
    <w:rsid w:val="00CE53DF"/>
    <w:rsid w:val="00CE5A13"/>
    <w:rsid w:val="00CE6120"/>
    <w:rsid w:val="00CF02A0"/>
    <w:rsid w:val="00CF1C7A"/>
    <w:rsid w:val="00CF20E3"/>
    <w:rsid w:val="00CF248F"/>
    <w:rsid w:val="00CF3FFA"/>
    <w:rsid w:val="00CF4658"/>
    <w:rsid w:val="00CF48CB"/>
    <w:rsid w:val="00D00559"/>
    <w:rsid w:val="00D013D2"/>
    <w:rsid w:val="00D04586"/>
    <w:rsid w:val="00D04C10"/>
    <w:rsid w:val="00D05A8C"/>
    <w:rsid w:val="00D0694A"/>
    <w:rsid w:val="00D07EC3"/>
    <w:rsid w:val="00D111C4"/>
    <w:rsid w:val="00D13BF4"/>
    <w:rsid w:val="00D14DF6"/>
    <w:rsid w:val="00D164FF"/>
    <w:rsid w:val="00D16527"/>
    <w:rsid w:val="00D17455"/>
    <w:rsid w:val="00D2091B"/>
    <w:rsid w:val="00D2152B"/>
    <w:rsid w:val="00D22F1C"/>
    <w:rsid w:val="00D23662"/>
    <w:rsid w:val="00D23D74"/>
    <w:rsid w:val="00D249A4"/>
    <w:rsid w:val="00D24A33"/>
    <w:rsid w:val="00D24C23"/>
    <w:rsid w:val="00D25453"/>
    <w:rsid w:val="00D33783"/>
    <w:rsid w:val="00D338A7"/>
    <w:rsid w:val="00D344D8"/>
    <w:rsid w:val="00D346B5"/>
    <w:rsid w:val="00D35576"/>
    <w:rsid w:val="00D379D5"/>
    <w:rsid w:val="00D423C1"/>
    <w:rsid w:val="00D4265A"/>
    <w:rsid w:val="00D434C2"/>
    <w:rsid w:val="00D43C12"/>
    <w:rsid w:val="00D469B7"/>
    <w:rsid w:val="00D47659"/>
    <w:rsid w:val="00D51021"/>
    <w:rsid w:val="00D52355"/>
    <w:rsid w:val="00D53EFB"/>
    <w:rsid w:val="00D60EA8"/>
    <w:rsid w:val="00D6152D"/>
    <w:rsid w:val="00D67725"/>
    <w:rsid w:val="00D71297"/>
    <w:rsid w:val="00D756AC"/>
    <w:rsid w:val="00D75D3E"/>
    <w:rsid w:val="00D805F0"/>
    <w:rsid w:val="00D8110A"/>
    <w:rsid w:val="00D83FFE"/>
    <w:rsid w:val="00D85084"/>
    <w:rsid w:val="00D86259"/>
    <w:rsid w:val="00D86D48"/>
    <w:rsid w:val="00D8785A"/>
    <w:rsid w:val="00D90FA2"/>
    <w:rsid w:val="00D95B9F"/>
    <w:rsid w:val="00D960C4"/>
    <w:rsid w:val="00D97A1C"/>
    <w:rsid w:val="00DA19C6"/>
    <w:rsid w:val="00DA3473"/>
    <w:rsid w:val="00DA3D7E"/>
    <w:rsid w:val="00DA48A2"/>
    <w:rsid w:val="00DA4B3D"/>
    <w:rsid w:val="00DB0028"/>
    <w:rsid w:val="00DB05D3"/>
    <w:rsid w:val="00DB0C0F"/>
    <w:rsid w:val="00DB18A0"/>
    <w:rsid w:val="00DB2C7C"/>
    <w:rsid w:val="00DB2F0A"/>
    <w:rsid w:val="00DB5C30"/>
    <w:rsid w:val="00DB6F60"/>
    <w:rsid w:val="00DB751D"/>
    <w:rsid w:val="00DC2937"/>
    <w:rsid w:val="00DC2FB1"/>
    <w:rsid w:val="00DC48F4"/>
    <w:rsid w:val="00DC7F5E"/>
    <w:rsid w:val="00DD06A1"/>
    <w:rsid w:val="00DD3F7B"/>
    <w:rsid w:val="00DD4592"/>
    <w:rsid w:val="00DD67DE"/>
    <w:rsid w:val="00DE23B9"/>
    <w:rsid w:val="00DE2817"/>
    <w:rsid w:val="00DE28D5"/>
    <w:rsid w:val="00DE2CB1"/>
    <w:rsid w:val="00DE420F"/>
    <w:rsid w:val="00DE5A43"/>
    <w:rsid w:val="00DF0D48"/>
    <w:rsid w:val="00DF0FC4"/>
    <w:rsid w:val="00DF15E4"/>
    <w:rsid w:val="00DF22E1"/>
    <w:rsid w:val="00DF3064"/>
    <w:rsid w:val="00DF3939"/>
    <w:rsid w:val="00DF5468"/>
    <w:rsid w:val="00DF7644"/>
    <w:rsid w:val="00DF7D05"/>
    <w:rsid w:val="00E02C45"/>
    <w:rsid w:val="00E05CB9"/>
    <w:rsid w:val="00E064C8"/>
    <w:rsid w:val="00E076C4"/>
    <w:rsid w:val="00E07BCC"/>
    <w:rsid w:val="00E104FF"/>
    <w:rsid w:val="00E115AA"/>
    <w:rsid w:val="00E11AF2"/>
    <w:rsid w:val="00E134EA"/>
    <w:rsid w:val="00E1408C"/>
    <w:rsid w:val="00E20A5A"/>
    <w:rsid w:val="00E229F0"/>
    <w:rsid w:val="00E22F4C"/>
    <w:rsid w:val="00E22F88"/>
    <w:rsid w:val="00E23335"/>
    <w:rsid w:val="00E24BE5"/>
    <w:rsid w:val="00E26556"/>
    <w:rsid w:val="00E26FD6"/>
    <w:rsid w:val="00E2747B"/>
    <w:rsid w:val="00E3078A"/>
    <w:rsid w:val="00E31DEE"/>
    <w:rsid w:val="00E33771"/>
    <w:rsid w:val="00E33D86"/>
    <w:rsid w:val="00E34CFD"/>
    <w:rsid w:val="00E35C38"/>
    <w:rsid w:val="00E35DC0"/>
    <w:rsid w:val="00E37863"/>
    <w:rsid w:val="00E4103C"/>
    <w:rsid w:val="00E432A0"/>
    <w:rsid w:val="00E46ECC"/>
    <w:rsid w:val="00E501ED"/>
    <w:rsid w:val="00E510A5"/>
    <w:rsid w:val="00E52419"/>
    <w:rsid w:val="00E54E95"/>
    <w:rsid w:val="00E553F6"/>
    <w:rsid w:val="00E613AD"/>
    <w:rsid w:val="00E63FB0"/>
    <w:rsid w:val="00E6564C"/>
    <w:rsid w:val="00E66725"/>
    <w:rsid w:val="00E667C2"/>
    <w:rsid w:val="00E67F6B"/>
    <w:rsid w:val="00E71218"/>
    <w:rsid w:val="00E75AED"/>
    <w:rsid w:val="00E765AD"/>
    <w:rsid w:val="00E77236"/>
    <w:rsid w:val="00E81E06"/>
    <w:rsid w:val="00E81E88"/>
    <w:rsid w:val="00E8264F"/>
    <w:rsid w:val="00E82A99"/>
    <w:rsid w:val="00E8680B"/>
    <w:rsid w:val="00E928D2"/>
    <w:rsid w:val="00E937AC"/>
    <w:rsid w:val="00E94BF5"/>
    <w:rsid w:val="00E94E15"/>
    <w:rsid w:val="00E9508A"/>
    <w:rsid w:val="00E96B21"/>
    <w:rsid w:val="00E97BEE"/>
    <w:rsid w:val="00EA16E3"/>
    <w:rsid w:val="00EA26DB"/>
    <w:rsid w:val="00EA4885"/>
    <w:rsid w:val="00EA63A2"/>
    <w:rsid w:val="00EB0BE4"/>
    <w:rsid w:val="00EB14E9"/>
    <w:rsid w:val="00EB1B27"/>
    <w:rsid w:val="00EB27F6"/>
    <w:rsid w:val="00EB2A9D"/>
    <w:rsid w:val="00EB3884"/>
    <w:rsid w:val="00EB4591"/>
    <w:rsid w:val="00EB5C51"/>
    <w:rsid w:val="00EB78E3"/>
    <w:rsid w:val="00EB7EE0"/>
    <w:rsid w:val="00EC18C2"/>
    <w:rsid w:val="00EC229D"/>
    <w:rsid w:val="00EC2F2A"/>
    <w:rsid w:val="00EC3906"/>
    <w:rsid w:val="00EC6620"/>
    <w:rsid w:val="00EC6666"/>
    <w:rsid w:val="00EC7B77"/>
    <w:rsid w:val="00ED2613"/>
    <w:rsid w:val="00ED47E8"/>
    <w:rsid w:val="00ED5707"/>
    <w:rsid w:val="00ED7E71"/>
    <w:rsid w:val="00EE07C2"/>
    <w:rsid w:val="00EE0D5C"/>
    <w:rsid w:val="00EE17B9"/>
    <w:rsid w:val="00EE31FE"/>
    <w:rsid w:val="00EE3E4C"/>
    <w:rsid w:val="00EF0B10"/>
    <w:rsid w:val="00EF0D39"/>
    <w:rsid w:val="00EF1827"/>
    <w:rsid w:val="00EF2FAA"/>
    <w:rsid w:val="00EF3319"/>
    <w:rsid w:val="00EF3DB6"/>
    <w:rsid w:val="00F03FC5"/>
    <w:rsid w:val="00F04EE9"/>
    <w:rsid w:val="00F062D5"/>
    <w:rsid w:val="00F06E1E"/>
    <w:rsid w:val="00F071D8"/>
    <w:rsid w:val="00F10078"/>
    <w:rsid w:val="00F122B4"/>
    <w:rsid w:val="00F13178"/>
    <w:rsid w:val="00F1418F"/>
    <w:rsid w:val="00F14589"/>
    <w:rsid w:val="00F147A5"/>
    <w:rsid w:val="00F14EEC"/>
    <w:rsid w:val="00F160FC"/>
    <w:rsid w:val="00F16C2F"/>
    <w:rsid w:val="00F16E72"/>
    <w:rsid w:val="00F1780F"/>
    <w:rsid w:val="00F20723"/>
    <w:rsid w:val="00F22277"/>
    <w:rsid w:val="00F2363A"/>
    <w:rsid w:val="00F36B5C"/>
    <w:rsid w:val="00F43BC2"/>
    <w:rsid w:val="00F44186"/>
    <w:rsid w:val="00F47C53"/>
    <w:rsid w:val="00F52B06"/>
    <w:rsid w:val="00F53277"/>
    <w:rsid w:val="00F536F2"/>
    <w:rsid w:val="00F5612E"/>
    <w:rsid w:val="00F5627D"/>
    <w:rsid w:val="00F627C7"/>
    <w:rsid w:val="00F6472C"/>
    <w:rsid w:val="00F66D48"/>
    <w:rsid w:val="00F708AA"/>
    <w:rsid w:val="00F70E7F"/>
    <w:rsid w:val="00F72777"/>
    <w:rsid w:val="00F72D3C"/>
    <w:rsid w:val="00F73D14"/>
    <w:rsid w:val="00F8021E"/>
    <w:rsid w:val="00F81320"/>
    <w:rsid w:val="00F81A0B"/>
    <w:rsid w:val="00F849F5"/>
    <w:rsid w:val="00F84FAB"/>
    <w:rsid w:val="00F91466"/>
    <w:rsid w:val="00F91718"/>
    <w:rsid w:val="00F940E2"/>
    <w:rsid w:val="00F96146"/>
    <w:rsid w:val="00F96BAB"/>
    <w:rsid w:val="00F971B0"/>
    <w:rsid w:val="00F97DA6"/>
    <w:rsid w:val="00FA23E9"/>
    <w:rsid w:val="00FA4BE0"/>
    <w:rsid w:val="00FA69A7"/>
    <w:rsid w:val="00FA6A0E"/>
    <w:rsid w:val="00FA7469"/>
    <w:rsid w:val="00FA7D31"/>
    <w:rsid w:val="00FB0446"/>
    <w:rsid w:val="00FB2BC9"/>
    <w:rsid w:val="00FB2C76"/>
    <w:rsid w:val="00FB4F11"/>
    <w:rsid w:val="00FB55CF"/>
    <w:rsid w:val="00FC11A2"/>
    <w:rsid w:val="00FC18A0"/>
    <w:rsid w:val="00FC1D53"/>
    <w:rsid w:val="00FC43E0"/>
    <w:rsid w:val="00FC5274"/>
    <w:rsid w:val="00FD0235"/>
    <w:rsid w:val="00FD02DC"/>
    <w:rsid w:val="00FD22A0"/>
    <w:rsid w:val="00FD4C33"/>
    <w:rsid w:val="00FD5F6E"/>
    <w:rsid w:val="00FD6DDB"/>
    <w:rsid w:val="00FE1CE7"/>
    <w:rsid w:val="00FE1FA9"/>
    <w:rsid w:val="00FE261D"/>
    <w:rsid w:val="00FE3F62"/>
    <w:rsid w:val="00FE43EE"/>
    <w:rsid w:val="00FE4475"/>
    <w:rsid w:val="00FE48F2"/>
    <w:rsid w:val="00FE6D8E"/>
    <w:rsid w:val="00FF01F8"/>
    <w:rsid w:val="00FF355E"/>
    <w:rsid w:val="00FF4781"/>
    <w:rsid w:val="00FF5707"/>
    <w:rsid w:val="00FF6537"/>
    <w:rsid w:val="00FF7FD4"/>
  </w:rsids>
  <m:mathPr>
    <m:mathFont m:val="Cambria Math"/>
    <m:brkBin m:val="before"/>
    <m:brkBinSub m:val="--"/>
    <m:smallFrac m:val="off"/>
    <m:dispDef/>
    <m:lMargin m:val="0"/>
    <m:rMargin m:val="0"/>
    <m:defJc m:val="left"/>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fillcolor="none [3212]" strokecolor="none [1612]">
      <v:fill color="none [3212]" color2="fill lighten(51)" angle="-45" focusposition=".5,.5" focussize="" method="linear sigma" focus="100%" type="gradient"/>
      <v:stroke color="none [1612]" weight="1pt"/>
      <v:shadow on="t" type="perspective" color="#7f7f7f" opacity=".5" offset="1pt" offset2="-3pt"/>
      <o:colormru v:ext="edit" colors="#9cfc8c,#a8f363,#e7edf5,#f6e6e6,#d9edf3,white"/>
      <o:colormenu v:ext="edit" fillcolor="none [1304]" strokecolor="none [2404]" shadowcolor="none"/>
    </o:shapedefaults>
    <o:shapelayout v:ext="edit">
      <o:idmap v:ext="edit" data="1"/>
      <o:rules v:ext="edit">
        <o:r id="V:Rule24" type="connector" idref="#_x0000_s1067">
          <o:proxy start="" idref="#_x0000_s1059" connectloc="2"/>
          <o:proxy end="" idref="#_x0000_s1061" connectloc="1"/>
        </o:r>
        <o:r id="V:Rule25" type="connector" idref="#_x0000_s1088"/>
        <o:r id="V:Rule26" type="connector" idref="#_x0000_s1064">
          <o:proxy start="" idref="#_x0000_s1061" connectloc="3"/>
          <o:proxy end="" idref="#_x0000_s1062" connectloc="1"/>
        </o:r>
        <o:r id="V:Rule27" type="connector" idref="#_x0000_s1119">
          <o:proxy start="" idref="#_x0000_s1100" connectloc="2"/>
          <o:proxy end="" idref="#_x0000_s1100" connectloc="2"/>
        </o:r>
        <o:r id="V:Rule28" type="connector" idref="#_x0000_s1080">
          <o:proxy start="" idref="#_x0000_s1076" connectloc="3"/>
          <o:proxy end="" idref="#_x0000_s1077" connectloc="1"/>
        </o:r>
        <o:r id="V:Rule29" type="connector" idref="#_x0000_s1086">
          <o:proxy start="" idref="#_x0000_s1069" connectloc="3"/>
          <o:proxy end="" idref="#_x0000_s1070" connectloc="1"/>
        </o:r>
        <o:r id="V:Rule30" type="connector" idref="#_x0000_s1065">
          <o:proxy start="" idref="#_x0000_s1059" connectloc="0"/>
          <o:proxy end="" idref="#_x0000_s1058" connectloc="1"/>
        </o:r>
        <o:r id="V:Rule31" type="connector" idref="#_x0000_s1068">
          <o:proxy start="" idref="#_x0000_s1060" connectloc="2"/>
          <o:proxy end="" idref="#_x0000_s1062" connectloc="3"/>
        </o:r>
        <o:r id="V:Rule32" type="connector" idref="#_x0000_s1085">
          <o:proxy end="" idref="#_x0000_s1070" connectloc="3"/>
        </o:r>
        <o:r id="V:Rule33" type="connector" idref="#_x0000_s1079"/>
        <o:r id="V:Rule34" type="connector" idref="#_x0000_s1074"/>
        <o:r id="V:Rule35" type="connector" idref="#_x0000_s1159">
          <o:proxy start="" idref="#_x0000_s1134" connectloc="2"/>
          <o:proxy end="" idref="#_x0000_s1117" connectloc="6"/>
        </o:r>
        <o:r id="V:Rule36" type="connector" idref="#_x0000_s1204">
          <o:proxy start="" idref="#_x0000_s1116" connectloc="4"/>
          <o:proxy end="" idref="#_x0000_s1115" connectloc="1"/>
        </o:r>
        <o:r id="V:Rule37" type="connector" idref="#_x0000_s1081">
          <o:proxy start="" idref="#_x0000_s1073" connectloc="0"/>
          <o:proxy end="" idref="#_x0000_s1075" connectloc="2"/>
        </o:r>
        <o:r id="V:Rule38" type="connector" idref="#_x0000_s1066">
          <o:proxy start="" idref="#_x0000_s1060" connectloc="0"/>
          <o:proxy end="" idref="#_x0000_s1058" connectloc="3"/>
        </o:r>
        <o:r id="V:Rule39" type="connector" idref="#_x0000_s1082">
          <o:proxy start="" idref="#_x0000_s1073" connectloc="1"/>
          <o:proxy end="" idref="#_x0000_s1071" connectloc="2"/>
        </o:r>
        <o:r id="V:Rule40" type="connector" idref="#_x0000_s1220">
          <o:proxy start="" idref="#_x0000_s1219" connectloc="2"/>
          <o:proxy end="" idref="#_x0000_s1110" connectloc="6"/>
        </o:r>
        <o:r id="V:Rule41" type="connector" idref="#_x0000_s1203">
          <o:proxy start="" idref="#_x0000_s1110" connectloc="5"/>
          <o:proxy end="" idref="#_x0000_s1117" connectloc="1"/>
        </o:r>
        <o:r id="V:Rule42" type="connector" idref="#_x0000_s1063">
          <o:proxy start="" idref="#_x0000_s1058" connectloc="2"/>
        </o:r>
        <o:r id="V:Rule43" type="connector" idref="#_x0000_s1087"/>
        <o:r id="V:Rule44" type="connector" idref="#_x0000_s1078"/>
        <o:r id="V:Rule45" type="connector" idref="#_x0000_s1083">
          <o:proxy start="" idref="#_x0000_s1073" connectloc="3"/>
          <o:proxy end="" idref="#_x0000_s1072" connectloc="2"/>
        </o:r>
        <o:r id="V:Rule46" type="connector" idref="#_x0000_s1084">
          <o:proxy start="" idref="#_x0000_s1071" connectloc="0"/>
          <o:proxy end="" idref="#_x0000_s1069"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F2"/>
    <w:pPr>
      <w:widowControl w:val="0"/>
      <w:spacing w:after="0" w:line="360" w:lineRule="auto"/>
      <w:ind w:firstLine="567"/>
      <w:jc w:val="both"/>
    </w:pPr>
    <w:rPr>
      <w:rFonts w:ascii="Times New Roman" w:hAnsi="Times New Roman" w:cs="Times New Roman"/>
      <w:sz w:val="24"/>
      <w:szCs w:val="20"/>
      <w:lang w:val="lt-LT"/>
    </w:rPr>
  </w:style>
  <w:style w:type="paragraph" w:styleId="Heading1">
    <w:name w:val="heading 1"/>
    <w:aliases w:val="Skyrius"/>
    <w:basedOn w:val="Normal"/>
    <w:next w:val="Normal"/>
    <w:link w:val="Heading1Char"/>
    <w:autoRedefine/>
    <w:qFormat/>
    <w:rsid w:val="00977042"/>
    <w:pPr>
      <w:keepNext/>
      <w:ind w:firstLine="0"/>
      <w:outlineLvl w:val="0"/>
    </w:pPr>
    <w:rPr>
      <w:rFonts w:cs="Arial"/>
      <w:bCs/>
      <w:caps/>
      <w:kern w:val="32"/>
      <w:sz w:val="32"/>
      <w:szCs w:val="32"/>
    </w:rPr>
  </w:style>
  <w:style w:type="paragraph" w:styleId="Heading2">
    <w:name w:val="heading 2"/>
    <w:basedOn w:val="Normal"/>
    <w:next w:val="Normal"/>
    <w:link w:val="Heading2Char"/>
    <w:qFormat/>
    <w:rsid w:val="008C6463"/>
    <w:pPr>
      <w:keepNext/>
      <w:spacing w:before="200" w:after="120"/>
      <w:ind w:firstLine="0"/>
      <w:jc w:val="left"/>
      <w:outlineLvl w:val="1"/>
    </w:pPr>
    <w:rPr>
      <w:b/>
      <w:i/>
    </w:rPr>
  </w:style>
  <w:style w:type="paragraph" w:styleId="Heading3">
    <w:name w:val="heading 3"/>
    <w:basedOn w:val="Normal"/>
    <w:next w:val="Normal"/>
    <w:link w:val="Heading3Char"/>
    <w:qFormat/>
    <w:rsid w:val="008C6463"/>
    <w:pPr>
      <w:keepNext/>
      <w:spacing w:before="240" w:after="60"/>
      <w:ind w:firstLine="0"/>
      <w:outlineLvl w:val="2"/>
    </w:pPr>
    <w:rPr>
      <w:rFonts w:ascii="Arial" w:hAnsi="Arial" w:cs="Arial"/>
      <w:b/>
      <w:bCs/>
      <w:sz w:val="26"/>
      <w:szCs w:val="26"/>
    </w:rPr>
  </w:style>
  <w:style w:type="paragraph" w:styleId="Heading4">
    <w:name w:val="heading 4"/>
    <w:basedOn w:val="Normal"/>
    <w:next w:val="Normal"/>
    <w:link w:val="Heading4Char"/>
    <w:unhideWhenUsed/>
    <w:qFormat/>
    <w:rsid w:val="0075744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5744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5744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5744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57447"/>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757447"/>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kyrius Char"/>
    <w:basedOn w:val="DefaultParagraphFont"/>
    <w:link w:val="Heading1"/>
    <w:rsid w:val="00977042"/>
    <w:rPr>
      <w:rFonts w:ascii="Times New Roman" w:hAnsi="Times New Roman" w:cs="Arial"/>
      <w:bCs/>
      <w:caps/>
      <w:kern w:val="32"/>
      <w:sz w:val="32"/>
      <w:szCs w:val="32"/>
      <w:lang w:val="lt-LT"/>
    </w:rPr>
  </w:style>
  <w:style w:type="paragraph" w:customStyle="1" w:styleId="skyrius">
    <w:name w:val="skyrius"/>
    <w:basedOn w:val="Normal"/>
    <w:next w:val="TOC2"/>
    <w:autoRedefine/>
    <w:qFormat/>
    <w:rsid w:val="00DF7644"/>
    <w:pPr>
      <w:numPr>
        <w:numId w:val="19"/>
      </w:numPr>
      <w:spacing w:before="240" w:after="360" w:line="240" w:lineRule="auto"/>
      <w:jc w:val="center"/>
    </w:pPr>
    <w:rPr>
      <w:b/>
      <w:caps/>
      <w:sz w:val="32"/>
      <w:szCs w:val="24"/>
    </w:rPr>
  </w:style>
  <w:style w:type="paragraph" w:customStyle="1" w:styleId="poskyris">
    <w:name w:val="poskyris"/>
    <w:basedOn w:val="Normal"/>
    <w:next w:val="TOC2"/>
    <w:link w:val="poskyrisChar"/>
    <w:autoRedefine/>
    <w:qFormat/>
    <w:rsid w:val="00DF7644"/>
    <w:pPr>
      <w:numPr>
        <w:ilvl w:val="1"/>
        <w:numId w:val="19"/>
      </w:numPr>
      <w:spacing w:before="120" w:after="360" w:line="240" w:lineRule="auto"/>
      <w:jc w:val="center"/>
    </w:pPr>
    <w:rPr>
      <w:rFonts w:eastAsiaTheme="minorHAnsi" w:cstheme="minorBidi"/>
      <w:b/>
      <w:bCs/>
      <w:spacing w:val="-6"/>
      <w:sz w:val="28"/>
      <w:szCs w:val="22"/>
    </w:rPr>
  </w:style>
  <w:style w:type="character" w:customStyle="1" w:styleId="poskyrisChar">
    <w:name w:val="poskyris Char"/>
    <w:basedOn w:val="DefaultParagraphFont"/>
    <w:link w:val="poskyris"/>
    <w:rsid w:val="00DF7644"/>
    <w:rPr>
      <w:rFonts w:ascii="Times New Roman" w:eastAsiaTheme="minorHAnsi" w:hAnsi="Times New Roman"/>
      <w:b/>
      <w:bCs/>
      <w:spacing w:val="-6"/>
      <w:sz w:val="28"/>
      <w:lang w:val="lt-LT"/>
    </w:rPr>
  </w:style>
  <w:style w:type="paragraph" w:customStyle="1" w:styleId="Skyrelis">
    <w:name w:val="Skyrelis"/>
    <w:basedOn w:val="poskyris"/>
    <w:autoRedefine/>
    <w:qFormat/>
    <w:rsid w:val="00DF7644"/>
    <w:pPr>
      <w:numPr>
        <w:ilvl w:val="2"/>
      </w:numPr>
      <w:spacing w:line="360" w:lineRule="auto"/>
    </w:pPr>
    <w:rPr>
      <w:sz w:val="24"/>
    </w:rPr>
  </w:style>
  <w:style w:type="paragraph" w:styleId="TOC2">
    <w:name w:val="toc 2"/>
    <w:basedOn w:val="Normal"/>
    <w:next w:val="Normal"/>
    <w:autoRedefine/>
    <w:uiPriority w:val="39"/>
    <w:unhideWhenUsed/>
    <w:qFormat/>
    <w:rsid w:val="00DF7644"/>
    <w:pPr>
      <w:tabs>
        <w:tab w:val="left" w:pos="1200"/>
        <w:tab w:val="right" w:leader="dot" w:pos="9911"/>
      </w:tabs>
      <w:spacing w:before="240"/>
      <w:jc w:val="left"/>
    </w:pPr>
    <w:rPr>
      <w:rFonts w:asciiTheme="minorHAnsi" w:hAnsiTheme="minorHAnsi"/>
      <w:bCs/>
      <w:noProof/>
    </w:rPr>
  </w:style>
  <w:style w:type="character" w:customStyle="1" w:styleId="Heading2Char">
    <w:name w:val="Heading 2 Char"/>
    <w:basedOn w:val="DefaultParagraphFont"/>
    <w:link w:val="Heading2"/>
    <w:rsid w:val="008C6463"/>
    <w:rPr>
      <w:rFonts w:ascii="Times New Roman" w:hAnsi="Times New Roman" w:cs="Times New Roman"/>
      <w:b/>
      <w:i/>
      <w:sz w:val="20"/>
      <w:szCs w:val="20"/>
      <w:lang w:val="lt-LT"/>
    </w:rPr>
  </w:style>
  <w:style w:type="character" w:customStyle="1" w:styleId="Heading3Char">
    <w:name w:val="Heading 3 Char"/>
    <w:basedOn w:val="DefaultParagraphFont"/>
    <w:link w:val="Heading3"/>
    <w:rsid w:val="008C6463"/>
    <w:rPr>
      <w:rFonts w:ascii="Arial" w:hAnsi="Arial" w:cs="Arial"/>
      <w:b/>
      <w:bCs/>
      <w:sz w:val="26"/>
      <w:szCs w:val="26"/>
      <w:lang w:val="lt-LT"/>
    </w:rPr>
  </w:style>
  <w:style w:type="paragraph" w:customStyle="1" w:styleId="ivadas">
    <w:name w:val="ivadas"/>
    <w:basedOn w:val="Heading1"/>
    <w:rsid w:val="008C6463"/>
    <w:pPr>
      <w:spacing w:before="360" w:after="360"/>
      <w:jc w:val="center"/>
    </w:pPr>
    <w:rPr>
      <w:rFonts w:cs="Times New Roman"/>
      <w:caps w:val="0"/>
      <w:sz w:val="36"/>
    </w:rPr>
  </w:style>
  <w:style w:type="paragraph" w:styleId="Caption">
    <w:name w:val="caption"/>
    <w:basedOn w:val="Normal"/>
    <w:next w:val="Normal"/>
    <w:qFormat/>
    <w:rsid w:val="008C6463"/>
    <w:pPr>
      <w:spacing w:before="120" w:after="120"/>
      <w:ind w:left="851" w:firstLine="720"/>
    </w:pPr>
    <w:rPr>
      <w:rFonts w:ascii="TimesLT" w:hAnsi="TimesLT"/>
      <w:i/>
      <w:lang w:val="en-AU"/>
    </w:rPr>
  </w:style>
  <w:style w:type="paragraph" w:styleId="BodyText">
    <w:name w:val="Body Text"/>
    <w:basedOn w:val="Normal"/>
    <w:link w:val="BodyTextChar"/>
    <w:rsid w:val="008C6463"/>
    <w:pPr>
      <w:widowControl/>
      <w:spacing w:after="120"/>
      <w:ind w:firstLine="0"/>
    </w:pPr>
  </w:style>
  <w:style w:type="character" w:customStyle="1" w:styleId="BodyTextChar">
    <w:name w:val="Body Text Char"/>
    <w:basedOn w:val="DefaultParagraphFont"/>
    <w:link w:val="BodyText"/>
    <w:rsid w:val="008C6463"/>
    <w:rPr>
      <w:rFonts w:ascii="Times New Roman" w:hAnsi="Times New Roman" w:cs="Times New Roman"/>
      <w:sz w:val="20"/>
      <w:szCs w:val="20"/>
      <w:lang w:val="lt-LT"/>
    </w:rPr>
  </w:style>
  <w:style w:type="paragraph" w:styleId="Header">
    <w:name w:val="header"/>
    <w:basedOn w:val="Normal"/>
    <w:link w:val="HeaderChar"/>
    <w:rsid w:val="008C6463"/>
    <w:pPr>
      <w:tabs>
        <w:tab w:val="center" w:pos="4320"/>
        <w:tab w:val="right" w:pos="8640"/>
      </w:tabs>
    </w:pPr>
  </w:style>
  <w:style w:type="character" w:customStyle="1" w:styleId="HeaderChar">
    <w:name w:val="Header Char"/>
    <w:basedOn w:val="DefaultParagraphFont"/>
    <w:link w:val="Header"/>
    <w:uiPriority w:val="99"/>
    <w:rsid w:val="008C6463"/>
    <w:rPr>
      <w:rFonts w:ascii="Times New Roman" w:hAnsi="Times New Roman" w:cs="Times New Roman"/>
      <w:sz w:val="20"/>
      <w:szCs w:val="20"/>
      <w:lang w:val="lt-LT"/>
    </w:rPr>
  </w:style>
  <w:style w:type="paragraph" w:styleId="FootnoteText">
    <w:name w:val="footnote text"/>
    <w:basedOn w:val="Normal"/>
    <w:link w:val="FootnoteTextChar"/>
    <w:semiHidden/>
    <w:rsid w:val="008C6463"/>
    <w:pPr>
      <w:widowControl/>
      <w:ind w:firstLine="0"/>
      <w:jc w:val="left"/>
    </w:pPr>
    <w:rPr>
      <w:lang w:val="en-US"/>
    </w:rPr>
  </w:style>
  <w:style w:type="character" w:customStyle="1" w:styleId="FootnoteTextChar">
    <w:name w:val="Footnote Text Char"/>
    <w:basedOn w:val="DefaultParagraphFont"/>
    <w:link w:val="FootnoteText"/>
    <w:semiHidden/>
    <w:rsid w:val="008C6463"/>
    <w:rPr>
      <w:rFonts w:ascii="Times New Roman" w:hAnsi="Times New Roman" w:cs="Times New Roman"/>
      <w:sz w:val="20"/>
      <w:szCs w:val="20"/>
    </w:rPr>
  </w:style>
  <w:style w:type="character" w:styleId="FootnoteReference">
    <w:name w:val="footnote reference"/>
    <w:basedOn w:val="DefaultParagraphFont"/>
    <w:semiHidden/>
    <w:rsid w:val="008C6463"/>
    <w:rPr>
      <w:vertAlign w:val="superscript"/>
    </w:rPr>
  </w:style>
  <w:style w:type="table" w:styleId="TableGrid">
    <w:name w:val="Table Grid"/>
    <w:basedOn w:val="TableNormal"/>
    <w:rsid w:val="008C6463"/>
    <w:pPr>
      <w:widowControl w:val="0"/>
      <w:spacing w:after="0" w:line="240" w:lineRule="auto"/>
      <w:ind w:firstLine="567"/>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C6463"/>
    <w:pPr>
      <w:tabs>
        <w:tab w:val="center" w:pos="4320"/>
        <w:tab w:val="right" w:pos="8640"/>
      </w:tabs>
    </w:pPr>
  </w:style>
  <w:style w:type="character" w:customStyle="1" w:styleId="FooterChar">
    <w:name w:val="Footer Char"/>
    <w:basedOn w:val="DefaultParagraphFont"/>
    <w:link w:val="Footer"/>
    <w:rsid w:val="008C6463"/>
    <w:rPr>
      <w:rFonts w:ascii="Times New Roman" w:hAnsi="Times New Roman" w:cs="Times New Roman"/>
      <w:sz w:val="20"/>
      <w:szCs w:val="20"/>
      <w:lang w:val="lt-LT"/>
    </w:rPr>
  </w:style>
  <w:style w:type="character" w:styleId="PageNumber">
    <w:name w:val="page number"/>
    <w:basedOn w:val="DefaultParagraphFont"/>
    <w:rsid w:val="008C6463"/>
  </w:style>
  <w:style w:type="paragraph" w:styleId="TOC1">
    <w:name w:val="toc 1"/>
    <w:basedOn w:val="Normal"/>
    <w:next w:val="Normal"/>
    <w:autoRedefine/>
    <w:uiPriority w:val="39"/>
    <w:qFormat/>
    <w:rsid w:val="000C7919"/>
    <w:pPr>
      <w:tabs>
        <w:tab w:val="right" w:leader="dot" w:pos="9911"/>
      </w:tabs>
      <w:spacing w:before="360" w:line="240" w:lineRule="auto"/>
      <w:jc w:val="left"/>
    </w:pPr>
    <w:rPr>
      <w:rFonts w:asciiTheme="majorHAnsi" w:hAnsiTheme="majorHAnsi"/>
      <w:b/>
      <w:bCs/>
      <w:caps/>
      <w:szCs w:val="24"/>
    </w:rPr>
  </w:style>
  <w:style w:type="character" w:styleId="Hyperlink">
    <w:name w:val="Hyperlink"/>
    <w:basedOn w:val="DefaultParagraphFont"/>
    <w:uiPriority w:val="99"/>
    <w:rsid w:val="008C6463"/>
    <w:rPr>
      <w:color w:val="0000FF"/>
      <w:u w:val="single"/>
    </w:rPr>
  </w:style>
  <w:style w:type="character" w:styleId="Strong">
    <w:name w:val="Strong"/>
    <w:basedOn w:val="DefaultParagraphFont"/>
    <w:qFormat/>
    <w:rsid w:val="008C6463"/>
    <w:rPr>
      <w:b/>
      <w:bCs/>
    </w:rPr>
  </w:style>
  <w:style w:type="paragraph" w:styleId="NormalWeb">
    <w:name w:val="Normal (Web)"/>
    <w:basedOn w:val="Normal"/>
    <w:rsid w:val="008C6463"/>
    <w:pPr>
      <w:widowControl/>
      <w:spacing w:before="100" w:beforeAutospacing="1" w:after="100" w:afterAutospacing="1"/>
      <w:ind w:firstLine="0"/>
      <w:jc w:val="left"/>
    </w:pPr>
    <w:rPr>
      <w:szCs w:val="24"/>
      <w:lang w:val="en-US"/>
    </w:rPr>
  </w:style>
  <w:style w:type="paragraph" w:customStyle="1" w:styleId="tools">
    <w:name w:val="tools"/>
    <w:basedOn w:val="Normal"/>
    <w:rsid w:val="008C6463"/>
    <w:pPr>
      <w:widowControl/>
      <w:spacing w:before="100" w:beforeAutospacing="1" w:after="100" w:afterAutospacing="1"/>
      <w:ind w:firstLine="0"/>
      <w:jc w:val="left"/>
    </w:pPr>
    <w:rPr>
      <w:szCs w:val="24"/>
      <w:lang w:val="en-US"/>
    </w:rPr>
  </w:style>
  <w:style w:type="character" w:styleId="Emphasis">
    <w:name w:val="Emphasis"/>
    <w:basedOn w:val="DefaultParagraphFont"/>
    <w:qFormat/>
    <w:rsid w:val="008C6463"/>
    <w:rPr>
      <w:i/>
      <w:iCs/>
    </w:rPr>
  </w:style>
  <w:style w:type="character" w:styleId="FollowedHyperlink">
    <w:name w:val="FollowedHyperlink"/>
    <w:basedOn w:val="DefaultParagraphFont"/>
    <w:rsid w:val="008C6463"/>
    <w:rPr>
      <w:color w:val="800080"/>
      <w:u w:val="single"/>
    </w:rPr>
  </w:style>
  <w:style w:type="paragraph" w:customStyle="1" w:styleId="Default">
    <w:name w:val="Default"/>
    <w:rsid w:val="008C6463"/>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customStyle="1" w:styleId="inline">
    <w:name w:val="inline"/>
    <w:basedOn w:val="Normal"/>
    <w:rsid w:val="008C6463"/>
    <w:pPr>
      <w:widowControl/>
      <w:spacing w:before="100" w:beforeAutospacing="1" w:after="100" w:afterAutospacing="1"/>
      <w:ind w:firstLine="0"/>
      <w:jc w:val="left"/>
    </w:pPr>
    <w:rPr>
      <w:szCs w:val="24"/>
      <w:lang w:val="en-US"/>
    </w:rPr>
  </w:style>
  <w:style w:type="paragraph" w:styleId="ListParagraph">
    <w:name w:val="List Paragraph"/>
    <w:basedOn w:val="Normal"/>
    <w:qFormat/>
    <w:rsid w:val="002A0E7C"/>
    <w:pPr>
      <w:widowControl/>
      <w:numPr>
        <w:numId w:val="16"/>
      </w:numPr>
      <w:spacing w:after="200" w:line="240" w:lineRule="auto"/>
      <w:contextualSpacing/>
      <w:jc w:val="center"/>
    </w:pPr>
    <w:rPr>
      <w:rFonts w:ascii="Symbol" w:eastAsia="Calibri" w:hAnsi="Symbol"/>
      <w:sz w:val="22"/>
      <w:szCs w:val="22"/>
    </w:rPr>
  </w:style>
  <w:style w:type="paragraph" w:customStyle="1" w:styleId="SkyriusNoNum">
    <w:name w:val="SkyriusNoNum"/>
    <w:basedOn w:val="Normal"/>
    <w:rsid w:val="008C6463"/>
    <w:pPr>
      <w:ind w:firstLine="0"/>
    </w:pPr>
  </w:style>
  <w:style w:type="paragraph" w:customStyle="1" w:styleId="Skirsnis">
    <w:name w:val="Skirsnis"/>
    <w:basedOn w:val="Normal"/>
    <w:rsid w:val="008C6463"/>
    <w:pPr>
      <w:ind w:firstLine="0"/>
    </w:pPr>
  </w:style>
  <w:style w:type="paragraph" w:styleId="TOCHeading">
    <w:name w:val="TOC Heading"/>
    <w:basedOn w:val="Heading1"/>
    <w:next w:val="Normal"/>
    <w:uiPriority w:val="39"/>
    <w:semiHidden/>
    <w:unhideWhenUsed/>
    <w:qFormat/>
    <w:rsid w:val="008C6463"/>
    <w:pPr>
      <w:keepLines/>
      <w:widowControl/>
      <w:spacing w:before="480" w:line="276" w:lineRule="auto"/>
      <w:jc w:val="left"/>
      <w:outlineLvl w:val="9"/>
    </w:pPr>
    <w:rPr>
      <w:rFonts w:ascii="Cambria" w:hAnsi="Cambria" w:cs="Times New Roman"/>
      <w:b/>
      <w:caps w:val="0"/>
      <w:color w:val="365F91"/>
      <w:kern w:val="0"/>
      <w:sz w:val="28"/>
      <w:szCs w:val="28"/>
      <w:lang w:val="en-US"/>
    </w:rPr>
  </w:style>
  <w:style w:type="paragraph" w:styleId="TOC3">
    <w:name w:val="toc 3"/>
    <w:basedOn w:val="Normal"/>
    <w:next w:val="Normal"/>
    <w:autoRedefine/>
    <w:uiPriority w:val="39"/>
    <w:qFormat/>
    <w:rsid w:val="008C6463"/>
    <w:pPr>
      <w:ind w:left="200"/>
      <w:jc w:val="left"/>
    </w:pPr>
    <w:rPr>
      <w:rFonts w:asciiTheme="minorHAnsi" w:hAnsiTheme="minorHAnsi"/>
    </w:rPr>
  </w:style>
  <w:style w:type="paragraph" w:styleId="TOC4">
    <w:name w:val="toc 4"/>
    <w:basedOn w:val="Normal"/>
    <w:next w:val="Normal"/>
    <w:autoRedefine/>
    <w:rsid w:val="008C6463"/>
    <w:pPr>
      <w:ind w:left="400"/>
      <w:jc w:val="left"/>
    </w:pPr>
    <w:rPr>
      <w:rFonts w:asciiTheme="minorHAnsi" w:hAnsiTheme="minorHAnsi"/>
    </w:rPr>
  </w:style>
  <w:style w:type="paragraph" w:styleId="TOC5">
    <w:name w:val="toc 5"/>
    <w:basedOn w:val="Normal"/>
    <w:next w:val="Normal"/>
    <w:autoRedefine/>
    <w:rsid w:val="008C6463"/>
    <w:pPr>
      <w:ind w:left="600"/>
      <w:jc w:val="left"/>
    </w:pPr>
    <w:rPr>
      <w:rFonts w:asciiTheme="minorHAnsi" w:hAnsiTheme="minorHAnsi"/>
    </w:rPr>
  </w:style>
  <w:style w:type="paragraph" w:styleId="TOC6">
    <w:name w:val="toc 6"/>
    <w:basedOn w:val="Normal"/>
    <w:next w:val="Normal"/>
    <w:autoRedefine/>
    <w:rsid w:val="008C6463"/>
    <w:pPr>
      <w:ind w:left="800"/>
      <w:jc w:val="left"/>
    </w:pPr>
    <w:rPr>
      <w:rFonts w:asciiTheme="minorHAnsi" w:hAnsiTheme="minorHAnsi"/>
    </w:rPr>
  </w:style>
  <w:style w:type="paragraph" w:styleId="TOC7">
    <w:name w:val="toc 7"/>
    <w:basedOn w:val="Normal"/>
    <w:next w:val="Normal"/>
    <w:autoRedefine/>
    <w:rsid w:val="008C6463"/>
    <w:pPr>
      <w:ind w:left="1000"/>
      <w:jc w:val="left"/>
    </w:pPr>
    <w:rPr>
      <w:rFonts w:asciiTheme="minorHAnsi" w:hAnsiTheme="minorHAnsi"/>
    </w:rPr>
  </w:style>
  <w:style w:type="paragraph" w:styleId="TOC8">
    <w:name w:val="toc 8"/>
    <w:basedOn w:val="Normal"/>
    <w:next w:val="Normal"/>
    <w:autoRedefine/>
    <w:rsid w:val="008C6463"/>
    <w:pPr>
      <w:ind w:left="1200"/>
      <w:jc w:val="left"/>
    </w:pPr>
    <w:rPr>
      <w:rFonts w:asciiTheme="minorHAnsi" w:hAnsiTheme="minorHAnsi"/>
    </w:rPr>
  </w:style>
  <w:style w:type="paragraph" w:styleId="TOC9">
    <w:name w:val="toc 9"/>
    <w:basedOn w:val="Normal"/>
    <w:next w:val="Normal"/>
    <w:autoRedefine/>
    <w:rsid w:val="008C6463"/>
    <w:pPr>
      <w:ind w:left="1400"/>
      <w:jc w:val="left"/>
    </w:pPr>
    <w:rPr>
      <w:rFonts w:asciiTheme="minorHAnsi" w:hAnsiTheme="minorHAnsi"/>
    </w:rPr>
  </w:style>
  <w:style w:type="paragraph" w:styleId="BalloonText">
    <w:name w:val="Balloon Text"/>
    <w:basedOn w:val="Normal"/>
    <w:link w:val="BalloonTextChar"/>
    <w:semiHidden/>
    <w:unhideWhenUsed/>
    <w:rsid w:val="008C64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463"/>
    <w:rPr>
      <w:rFonts w:ascii="Tahoma" w:hAnsi="Tahoma" w:cs="Tahoma"/>
      <w:sz w:val="16"/>
      <w:szCs w:val="16"/>
      <w:lang w:val="lt-LT"/>
    </w:rPr>
  </w:style>
  <w:style w:type="character" w:customStyle="1" w:styleId="Heading4Char">
    <w:name w:val="Heading 4 Char"/>
    <w:basedOn w:val="DefaultParagraphFont"/>
    <w:link w:val="Heading4"/>
    <w:rsid w:val="00757447"/>
    <w:rPr>
      <w:rFonts w:asciiTheme="majorHAnsi" w:eastAsiaTheme="majorEastAsia" w:hAnsiTheme="majorHAnsi" w:cstheme="majorBidi"/>
      <w:b/>
      <w:bCs/>
      <w:i/>
      <w:iCs/>
      <w:color w:val="4F81BD" w:themeColor="accent1"/>
      <w:sz w:val="24"/>
      <w:szCs w:val="20"/>
      <w:lang w:val="lt-LT"/>
    </w:rPr>
  </w:style>
  <w:style w:type="character" w:customStyle="1" w:styleId="Heading5Char">
    <w:name w:val="Heading 5 Char"/>
    <w:basedOn w:val="DefaultParagraphFont"/>
    <w:link w:val="Heading5"/>
    <w:rsid w:val="00757447"/>
    <w:rPr>
      <w:rFonts w:asciiTheme="majorHAnsi" w:eastAsiaTheme="majorEastAsia" w:hAnsiTheme="majorHAnsi" w:cstheme="majorBidi"/>
      <w:color w:val="243F60" w:themeColor="accent1" w:themeShade="7F"/>
      <w:sz w:val="24"/>
      <w:szCs w:val="20"/>
      <w:lang w:val="lt-LT"/>
    </w:rPr>
  </w:style>
  <w:style w:type="character" w:customStyle="1" w:styleId="Heading6Char">
    <w:name w:val="Heading 6 Char"/>
    <w:basedOn w:val="DefaultParagraphFont"/>
    <w:link w:val="Heading6"/>
    <w:rsid w:val="00757447"/>
    <w:rPr>
      <w:rFonts w:asciiTheme="majorHAnsi" w:eastAsiaTheme="majorEastAsia" w:hAnsiTheme="majorHAnsi" w:cstheme="majorBidi"/>
      <w:i/>
      <w:iCs/>
      <w:color w:val="243F60" w:themeColor="accent1" w:themeShade="7F"/>
      <w:sz w:val="24"/>
      <w:szCs w:val="20"/>
      <w:lang w:val="lt-LT"/>
    </w:rPr>
  </w:style>
  <w:style w:type="character" w:customStyle="1" w:styleId="Heading7Char">
    <w:name w:val="Heading 7 Char"/>
    <w:basedOn w:val="DefaultParagraphFont"/>
    <w:link w:val="Heading7"/>
    <w:rsid w:val="00757447"/>
    <w:rPr>
      <w:rFonts w:asciiTheme="majorHAnsi" w:eastAsiaTheme="majorEastAsia" w:hAnsiTheme="majorHAnsi" w:cstheme="majorBidi"/>
      <w:i/>
      <w:iCs/>
      <w:color w:val="404040" w:themeColor="text1" w:themeTint="BF"/>
      <w:sz w:val="24"/>
      <w:szCs w:val="20"/>
      <w:lang w:val="lt-LT"/>
    </w:rPr>
  </w:style>
  <w:style w:type="character" w:customStyle="1" w:styleId="Heading8Char">
    <w:name w:val="Heading 8 Char"/>
    <w:basedOn w:val="DefaultParagraphFont"/>
    <w:link w:val="Heading8"/>
    <w:rsid w:val="00757447"/>
    <w:rPr>
      <w:rFonts w:asciiTheme="majorHAnsi" w:eastAsiaTheme="majorEastAsia" w:hAnsiTheme="majorHAnsi" w:cstheme="majorBidi"/>
      <w:color w:val="404040" w:themeColor="text1" w:themeTint="BF"/>
      <w:sz w:val="24"/>
      <w:szCs w:val="20"/>
      <w:lang w:val="lt-LT"/>
    </w:rPr>
  </w:style>
  <w:style w:type="character" w:customStyle="1" w:styleId="Heading9Char">
    <w:name w:val="Heading 9 Char"/>
    <w:basedOn w:val="DefaultParagraphFont"/>
    <w:link w:val="Heading9"/>
    <w:rsid w:val="00757447"/>
    <w:rPr>
      <w:rFonts w:asciiTheme="majorHAnsi" w:eastAsiaTheme="majorEastAsia" w:hAnsiTheme="majorHAnsi" w:cstheme="majorBidi"/>
      <w:i/>
      <w:iCs/>
      <w:color w:val="404040" w:themeColor="text1" w:themeTint="BF"/>
      <w:sz w:val="24"/>
      <w:szCs w:val="20"/>
      <w:lang w:val="lt-LT"/>
    </w:rPr>
  </w:style>
  <w:style w:type="paragraph" w:styleId="DocumentMap">
    <w:name w:val="Document Map"/>
    <w:basedOn w:val="Normal"/>
    <w:link w:val="DocumentMapChar"/>
    <w:uiPriority w:val="99"/>
    <w:semiHidden/>
    <w:unhideWhenUsed/>
    <w:rsid w:val="00D95B9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5B9F"/>
    <w:rPr>
      <w:rFonts w:ascii="Tahoma" w:hAnsi="Tahoma" w:cs="Tahoma"/>
      <w:sz w:val="16"/>
      <w:szCs w:val="16"/>
      <w:lang w:val="lt-LT"/>
    </w:rPr>
  </w:style>
  <w:style w:type="character" w:styleId="CommentReference">
    <w:name w:val="annotation reference"/>
    <w:basedOn w:val="DefaultParagraphFont"/>
    <w:unhideWhenUsed/>
    <w:rsid w:val="00FB2BC9"/>
    <w:rPr>
      <w:sz w:val="16"/>
      <w:szCs w:val="16"/>
    </w:rPr>
  </w:style>
  <w:style w:type="paragraph" w:styleId="CommentText">
    <w:name w:val="annotation text"/>
    <w:basedOn w:val="Normal"/>
    <w:link w:val="CommentTextChar"/>
    <w:unhideWhenUsed/>
    <w:rsid w:val="00FB2BC9"/>
    <w:pPr>
      <w:spacing w:line="240" w:lineRule="auto"/>
    </w:pPr>
    <w:rPr>
      <w:sz w:val="20"/>
    </w:rPr>
  </w:style>
  <w:style w:type="character" w:customStyle="1" w:styleId="CommentTextChar">
    <w:name w:val="Comment Text Char"/>
    <w:basedOn w:val="DefaultParagraphFont"/>
    <w:link w:val="CommentText"/>
    <w:uiPriority w:val="99"/>
    <w:semiHidden/>
    <w:rsid w:val="00FB2BC9"/>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FB2BC9"/>
    <w:rPr>
      <w:b/>
      <w:bCs/>
    </w:rPr>
  </w:style>
  <w:style w:type="character" w:customStyle="1" w:styleId="CommentSubjectChar">
    <w:name w:val="Comment Subject Char"/>
    <w:basedOn w:val="CommentTextChar"/>
    <w:link w:val="CommentSubject"/>
    <w:uiPriority w:val="99"/>
    <w:semiHidden/>
    <w:rsid w:val="00FB2BC9"/>
    <w:rPr>
      <w:b/>
      <w:bCs/>
    </w:rPr>
  </w:style>
  <w:style w:type="character" w:styleId="BookTitle">
    <w:name w:val="Book Title"/>
    <w:basedOn w:val="DefaultParagraphFont"/>
    <w:uiPriority w:val="33"/>
    <w:qFormat/>
    <w:rsid w:val="007C09F2"/>
    <w:rPr>
      <w:b/>
      <w:bCs/>
      <w:smallCaps/>
      <w:spacing w:val="5"/>
    </w:rPr>
  </w:style>
  <w:style w:type="character" w:styleId="IntenseEmphasis">
    <w:name w:val="Intense Emphasis"/>
    <w:basedOn w:val="DefaultParagraphFont"/>
    <w:uiPriority w:val="21"/>
    <w:qFormat/>
    <w:rsid w:val="008F73BE"/>
    <w:rPr>
      <w:b/>
      <w:bCs/>
      <w:i/>
      <w:iCs/>
      <w:color w:val="4F81BD" w:themeColor="accent1"/>
    </w:rPr>
  </w:style>
  <w:style w:type="character" w:styleId="PlaceholderText">
    <w:name w:val="Placeholder Text"/>
    <w:basedOn w:val="DefaultParagraphFont"/>
    <w:uiPriority w:val="99"/>
    <w:semiHidden/>
    <w:rsid w:val="001758A5"/>
    <w:rPr>
      <w:color w:val="808080"/>
    </w:rPr>
  </w:style>
  <w:style w:type="paragraph" w:styleId="Revision">
    <w:name w:val="Revision"/>
    <w:hidden/>
    <w:uiPriority w:val="99"/>
    <w:semiHidden/>
    <w:rsid w:val="00687BED"/>
    <w:pPr>
      <w:spacing w:after="0" w:line="240" w:lineRule="auto"/>
    </w:pPr>
    <w:rPr>
      <w:rFonts w:ascii="Times New Roman" w:hAnsi="Times New Roman" w:cs="Times New Roman"/>
      <w:sz w:val="24"/>
      <w:szCs w:val="20"/>
      <w:lang w:val="lt-LT"/>
    </w:rPr>
  </w:style>
  <w:style w:type="table" w:customStyle="1" w:styleId="MediumList21">
    <w:name w:val="Medium List 21"/>
    <w:basedOn w:val="TableNormal"/>
    <w:uiPriority w:val="66"/>
    <w:rsid w:val="00147B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7B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2">
    <w:name w:val="Body Text 2"/>
    <w:basedOn w:val="Normal"/>
    <w:link w:val="BodyText2Char"/>
    <w:rsid w:val="0039068C"/>
    <w:pPr>
      <w:widowControl/>
      <w:spacing w:line="240" w:lineRule="auto"/>
      <w:ind w:firstLine="0"/>
    </w:pPr>
    <w:rPr>
      <w:sz w:val="20"/>
      <w:lang w:eastAsia="lt-LT"/>
    </w:rPr>
  </w:style>
  <w:style w:type="character" w:customStyle="1" w:styleId="BodyText2Char">
    <w:name w:val="Body Text 2 Char"/>
    <w:basedOn w:val="DefaultParagraphFont"/>
    <w:link w:val="BodyText2"/>
    <w:rsid w:val="0039068C"/>
    <w:rPr>
      <w:rFonts w:ascii="Times New Roman" w:hAnsi="Times New Roman" w:cs="Times New Roman"/>
      <w:sz w:val="20"/>
      <w:szCs w:val="20"/>
      <w:lang w:val="lt-LT" w:eastAsia="lt-LT"/>
    </w:rPr>
  </w:style>
  <w:style w:type="paragraph" w:styleId="BodyText3">
    <w:name w:val="Body Text 3"/>
    <w:basedOn w:val="Normal"/>
    <w:link w:val="BodyText3Char"/>
    <w:rsid w:val="0039068C"/>
    <w:pPr>
      <w:widowControl/>
      <w:tabs>
        <w:tab w:val="left" w:pos="5040"/>
        <w:tab w:val="left" w:pos="5760"/>
        <w:tab w:val="left" w:pos="6480"/>
        <w:tab w:val="left" w:pos="7200"/>
        <w:tab w:val="left" w:pos="7740"/>
      </w:tabs>
      <w:spacing w:line="240" w:lineRule="auto"/>
      <w:ind w:firstLine="0"/>
      <w:jc w:val="left"/>
    </w:pPr>
    <w:rPr>
      <w:sz w:val="22"/>
      <w:szCs w:val="22"/>
      <w:lang w:eastAsia="lt-LT"/>
    </w:rPr>
  </w:style>
  <w:style w:type="character" w:customStyle="1" w:styleId="BodyText3Char">
    <w:name w:val="Body Text 3 Char"/>
    <w:basedOn w:val="DefaultParagraphFont"/>
    <w:link w:val="BodyText3"/>
    <w:rsid w:val="0039068C"/>
    <w:rPr>
      <w:rFonts w:ascii="Times New Roman" w:hAnsi="Times New Roman" w:cs="Times New Roman"/>
      <w:lang w:val="lt-LT" w:eastAsia="lt-LT"/>
    </w:rPr>
  </w:style>
  <w:style w:type="paragraph" w:styleId="BodyTextIndent2">
    <w:name w:val="Body Text Indent 2"/>
    <w:basedOn w:val="Normal"/>
    <w:link w:val="BodyTextIndent2Char"/>
    <w:rsid w:val="0039068C"/>
    <w:pPr>
      <w:suppressAutoHyphens/>
      <w:spacing w:line="240" w:lineRule="auto"/>
    </w:pPr>
    <w:rPr>
      <w:rFonts w:eastAsia="HG Mincho Light J"/>
      <w:color w:val="000000"/>
    </w:rPr>
  </w:style>
  <w:style w:type="character" w:customStyle="1" w:styleId="BodyTextIndent2Char">
    <w:name w:val="Body Text Indent 2 Char"/>
    <w:basedOn w:val="DefaultParagraphFont"/>
    <w:link w:val="BodyTextIndent2"/>
    <w:rsid w:val="0039068C"/>
    <w:rPr>
      <w:rFonts w:ascii="Times New Roman" w:eastAsia="HG Mincho Light J" w:hAnsi="Times New Roman" w:cs="Times New Roman"/>
      <w:color w:val="000000"/>
      <w:sz w:val="24"/>
      <w:szCs w:val="20"/>
      <w:lang w:val="lt-LT"/>
    </w:rPr>
  </w:style>
  <w:style w:type="paragraph" w:customStyle="1" w:styleId="Debesliotekstas">
    <w:name w:val="Debesėlio tekstas"/>
    <w:basedOn w:val="Normal"/>
    <w:semiHidden/>
    <w:rsid w:val="0039068C"/>
    <w:pPr>
      <w:widowControl/>
      <w:spacing w:line="240" w:lineRule="auto"/>
      <w:ind w:firstLine="0"/>
      <w:jc w:val="left"/>
    </w:pPr>
    <w:rPr>
      <w:rFonts w:ascii="Tahoma" w:hAnsi="Tahoma" w:cs="Tahoma"/>
      <w:sz w:val="16"/>
      <w:szCs w:val="16"/>
      <w:lang w:eastAsia="lt-LT"/>
    </w:rPr>
  </w:style>
  <w:style w:type="character" w:customStyle="1" w:styleId="issn">
    <w:name w:val="issn"/>
    <w:basedOn w:val="DefaultParagraphFont"/>
    <w:rsid w:val="00495D1F"/>
  </w:style>
  <w:style w:type="numbering" w:customStyle="1" w:styleId="Style1">
    <w:name w:val="Style1"/>
    <w:uiPriority w:val="99"/>
    <w:rsid w:val="00DF7644"/>
    <w:pPr>
      <w:numPr>
        <w:numId w:val="18"/>
      </w:numPr>
    </w:pPr>
  </w:style>
  <w:style w:type="character" w:customStyle="1" w:styleId="hps">
    <w:name w:val="hps"/>
    <w:basedOn w:val="DefaultParagraphFont"/>
    <w:rsid w:val="00E37863"/>
  </w:style>
  <w:style w:type="character" w:customStyle="1" w:styleId="hw">
    <w:name w:val="hw"/>
    <w:basedOn w:val="DefaultParagraphFont"/>
    <w:rsid w:val="008805C3"/>
    <w:rPr>
      <w:rFonts w:ascii="Arial" w:hAnsi="Arial" w:cs="Arial" w:hint="default"/>
      <w:b/>
      <w:bCs/>
      <w:color w:val="A52A2A"/>
    </w:rPr>
  </w:style>
</w:styles>
</file>

<file path=word/webSettings.xml><?xml version="1.0" encoding="utf-8"?>
<w:webSettings xmlns:r="http://schemas.openxmlformats.org/officeDocument/2006/relationships" xmlns:w="http://schemas.openxmlformats.org/wordprocessingml/2006/main">
  <w:divs>
    <w:div w:id="27948366">
      <w:bodyDiv w:val="1"/>
      <w:marLeft w:val="0"/>
      <w:marRight w:val="0"/>
      <w:marTop w:val="0"/>
      <w:marBottom w:val="0"/>
      <w:divBdr>
        <w:top w:val="none" w:sz="0" w:space="0" w:color="auto"/>
        <w:left w:val="none" w:sz="0" w:space="0" w:color="auto"/>
        <w:bottom w:val="none" w:sz="0" w:space="0" w:color="auto"/>
        <w:right w:val="none" w:sz="0" w:space="0" w:color="auto"/>
      </w:divBdr>
    </w:div>
    <w:div w:id="58133414">
      <w:bodyDiv w:val="1"/>
      <w:marLeft w:val="0"/>
      <w:marRight w:val="0"/>
      <w:marTop w:val="0"/>
      <w:marBottom w:val="0"/>
      <w:divBdr>
        <w:top w:val="none" w:sz="0" w:space="0" w:color="auto"/>
        <w:left w:val="none" w:sz="0" w:space="0" w:color="auto"/>
        <w:bottom w:val="none" w:sz="0" w:space="0" w:color="auto"/>
        <w:right w:val="none" w:sz="0" w:space="0" w:color="auto"/>
      </w:divBdr>
    </w:div>
    <w:div w:id="73553937">
      <w:bodyDiv w:val="1"/>
      <w:marLeft w:val="0"/>
      <w:marRight w:val="0"/>
      <w:marTop w:val="0"/>
      <w:marBottom w:val="0"/>
      <w:divBdr>
        <w:top w:val="none" w:sz="0" w:space="0" w:color="auto"/>
        <w:left w:val="none" w:sz="0" w:space="0" w:color="auto"/>
        <w:bottom w:val="none" w:sz="0" w:space="0" w:color="auto"/>
        <w:right w:val="none" w:sz="0" w:space="0" w:color="auto"/>
      </w:divBdr>
    </w:div>
    <w:div w:id="130639830">
      <w:bodyDiv w:val="1"/>
      <w:marLeft w:val="0"/>
      <w:marRight w:val="0"/>
      <w:marTop w:val="0"/>
      <w:marBottom w:val="0"/>
      <w:divBdr>
        <w:top w:val="none" w:sz="0" w:space="0" w:color="auto"/>
        <w:left w:val="none" w:sz="0" w:space="0" w:color="auto"/>
        <w:bottom w:val="none" w:sz="0" w:space="0" w:color="auto"/>
        <w:right w:val="none" w:sz="0" w:space="0" w:color="auto"/>
      </w:divBdr>
    </w:div>
    <w:div w:id="179467013">
      <w:bodyDiv w:val="1"/>
      <w:marLeft w:val="0"/>
      <w:marRight w:val="0"/>
      <w:marTop w:val="0"/>
      <w:marBottom w:val="0"/>
      <w:divBdr>
        <w:top w:val="none" w:sz="0" w:space="0" w:color="auto"/>
        <w:left w:val="none" w:sz="0" w:space="0" w:color="auto"/>
        <w:bottom w:val="none" w:sz="0" w:space="0" w:color="auto"/>
        <w:right w:val="none" w:sz="0" w:space="0" w:color="auto"/>
      </w:divBdr>
    </w:div>
    <w:div w:id="185796717">
      <w:bodyDiv w:val="1"/>
      <w:marLeft w:val="0"/>
      <w:marRight w:val="0"/>
      <w:marTop w:val="0"/>
      <w:marBottom w:val="0"/>
      <w:divBdr>
        <w:top w:val="none" w:sz="0" w:space="0" w:color="auto"/>
        <w:left w:val="none" w:sz="0" w:space="0" w:color="auto"/>
        <w:bottom w:val="none" w:sz="0" w:space="0" w:color="auto"/>
        <w:right w:val="none" w:sz="0" w:space="0" w:color="auto"/>
      </w:divBdr>
    </w:div>
    <w:div w:id="297685055">
      <w:bodyDiv w:val="1"/>
      <w:marLeft w:val="0"/>
      <w:marRight w:val="0"/>
      <w:marTop w:val="0"/>
      <w:marBottom w:val="0"/>
      <w:divBdr>
        <w:top w:val="none" w:sz="0" w:space="0" w:color="auto"/>
        <w:left w:val="none" w:sz="0" w:space="0" w:color="auto"/>
        <w:bottom w:val="none" w:sz="0" w:space="0" w:color="auto"/>
        <w:right w:val="none" w:sz="0" w:space="0" w:color="auto"/>
      </w:divBdr>
    </w:div>
    <w:div w:id="320617218">
      <w:bodyDiv w:val="1"/>
      <w:marLeft w:val="0"/>
      <w:marRight w:val="0"/>
      <w:marTop w:val="0"/>
      <w:marBottom w:val="0"/>
      <w:divBdr>
        <w:top w:val="none" w:sz="0" w:space="0" w:color="auto"/>
        <w:left w:val="none" w:sz="0" w:space="0" w:color="auto"/>
        <w:bottom w:val="none" w:sz="0" w:space="0" w:color="auto"/>
        <w:right w:val="none" w:sz="0" w:space="0" w:color="auto"/>
      </w:divBdr>
    </w:div>
    <w:div w:id="367294786">
      <w:bodyDiv w:val="1"/>
      <w:marLeft w:val="0"/>
      <w:marRight w:val="0"/>
      <w:marTop w:val="0"/>
      <w:marBottom w:val="0"/>
      <w:divBdr>
        <w:top w:val="none" w:sz="0" w:space="0" w:color="auto"/>
        <w:left w:val="none" w:sz="0" w:space="0" w:color="auto"/>
        <w:bottom w:val="none" w:sz="0" w:space="0" w:color="auto"/>
        <w:right w:val="none" w:sz="0" w:space="0" w:color="auto"/>
      </w:divBdr>
    </w:div>
    <w:div w:id="401607056">
      <w:bodyDiv w:val="1"/>
      <w:marLeft w:val="0"/>
      <w:marRight w:val="0"/>
      <w:marTop w:val="0"/>
      <w:marBottom w:val="0"/>
      <w:divBdr>
        <w:top w:val="none" w:sz="0" w:space="0" w:color="auto"/>
        <w:left w:val="none" w:sz="0" w:space="0" w:color="auto"/>
        <w:bottom w:val="none" w:sz="0" w:space="0" w:color="auto"/>
        <w:right w:val="none" w:sz="0" w:space="0" w:color="auto"/>
      </w:divBdr>
    </w:div>
    <w:div w:id="430275735">
      <w:bodyDiv w:val="1"/>
      <w:marLeft w:val="0"/>
      <w:marRight w:val="0"/>
      <w:marTop w:val="0"/>
      <w:marBottom w:val="0"/>
      <w:divBdr>
        <w:top w:val="none" w:sz="0" w:space="0" w:color="auto"/>
        <w:left w:val="none" w:sz="0" w:space="0" w:color="auto"/>
        <w:bottom w:val="none" w:sz="0" w:space="0" w:color="auto"/>
        <w:right w:val="none" w:sz="0" w:space="0" w:color="auto"/>
      </w:divBdr>
    </w:div>
    <w:div w:id="438910308">
      <w:bodyDiv w:val="1"/>
      <w:marLeft w:val="0"/>
      <w:marRight w:val="0"/>
      <w:marTop w:val="0"/>
      <w:marBottom w:val="0"/>
      <w:divBdr>
        <w:top w:val="none" w:sz="0" w:space="0" w:color="auto"/>
        <w:left w:val="none" w:sz="0" w:space="0" w:color="auto"/>
        <w:bottom w:val="none" w:sz="0" w:space="0" w:color="auto"/>
        <w:right w:val="none" w:sz="0" w:space="0" w:color="auto"/>
      </w:divBdr>
      <w:divsChild>
        <w:div w:id="2036072822">
          <w:marLeft w:val="0"/>
          <w:marRight w:val="0"/>
          <w:marTop w:val="0"/>
          <w:marBottom w:val="0"/>
          <w:divBdr>
            <w:top w:val="none" w:sz="0" w:space="0" w:color="auto"/>
            <w:left w:val="none" w:sz="0" w:space="0" w:color="auto"/>
            <w:bottom w:val="none" w:sz="0" w:space="0" w:color="auto"/>
            <w:right w:val="none" w:sz="0" w:space="0" w:color="auto"/>
          </w:divBdr>
          <w:divsChild>
            <w:div w:id="686909460">
              <w:marLeft w:val="-272"/>
              <w:marRight w:val="0"/>
              <w:marTop w:val="217"/>
              <w:marBottom w:val="0"/>
              <w:divBdr>
                <w:top w:val="single" w:sz="6" w:space="0" w:color="CCCCCC"/>
                <w:left w:val="single" w:sz="6" w:space="0" w:color="CCCCCC"/>
                <w:bottom w:val="single" w:sz="6" w:space="0" w:color="CCCCCC"/>
                <w:right w:val="single" w:sz="6" w:space="0" w:color="CCCCCC"/>
              </w:divBdr>
              <w:divsChild>
                <w:div w:id="11869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8560">
      <w:bodyDiv w:val="1"/>
      <w:marLeft w:val="0"/>
      <w:marRight w:val="0"/>
      <w:marTop w:val="0"/>
      <w:marBottom w:val="0"/>
      <w:divBdr>
        <w:top w:val="none" w:sz="0" w:space="0" w:color="auto"/>
        <w:left w:val="none" w:sz="0" w:space="0" w:color="auto"/>
        <w:bottom w:val="none" w:sz="0" w:space="0" w:color="auto"/>
        <w:right w:val="none" w:sz="0" w:space="0" w:color="auto"/>
      </w:divBdr>
    </w:div>
    <w:div w:id="629557476">
      <w:bodyDiv w:val="1"/>
      <w:marLeft w:val="0"/>
      <w:marRight w:val="0"/>
      <w:marTop w:val="0"/>
      <w:marBottom w:val="0"/>
      <w:divBdr>
        <w:top w:val="none" w:sz="0" w:space="0" w:color="auto"/>
        <w:left w:val="none" w:sz="0" w:space="0" w:color="auto"/>
        <w:bottom w:val="none" w:sz="0" w:space="0" w:color="auto"/>
        <w:right w:val="none" w:sz="0" w:space="0" w:color="auto"/>
      </w:divBdr>
    </w:div>
    <w:div w:id="668598972">
      <w:bodyDiv w:val="1"/>
      <w:marLeft w:val="0"/>
      <w:marRight w:val="0"/>
      <w:marTop w:val="0"/>
      <w:marBottom w:val="0"/>
      <w:divBdr>
        <w:top w:val="none" w:sz="0" w:space="0" w:color="auto"/>
        <w:left w:val="none" w:sz="0" w:space="0" w:color="auto"/>
        <w:bottom w:val="none" w:sz="0" w:space="0" w:color="auto"/>
        <w:right w:val="none" w:sz="0" w:space="0" w:color="auto"/>
      </w:divBdr>
    </w:div>
    <w:div w:id="693313755">
      <w:bodyDiv w:val="1"/>
      <w:marLeft w:val="0"/>
      <w:marRight w:val="0"/>
      <w:marTop w:val="0"/>
      <w:marBottom w:val="0"/>
      <w:divBdr>
        <w:top w:val="none" w:sz="0" w:space="0" w:color="auto"/>
        <w:left w:val="none" w:sz="0" w:space="0" w:color="auto"/>
        <w:bottom w:val="none" w:sz="0" w:space="0" w:color="auto"/>
        <w:right w:val="none" w:sz="0" w:space="0" w:color="auto"/>
      </w:divBdr>
    </w:div>
    <w:div w:id="716974518">
      <w:bodyDiv w:val="1"/>
      <w:marLeft w:val="0"/>
      <w:marRight w:val="0"/>
      <w:marTop w:val="0"/>
      <w:marBottom w:val="0"/>
      <w:divBdr>
        <w:top w:val="none" w:sz="0" w:space="0" w:color="auto"/>
        <w:left w:val="none" w:sz="0" w:space="0" w:color="auto"/>
        <w:bottom w:val="none" w:sz="0" w:space="0" w:color="auto"/>
        <w:right w:val="none" w:sz="0" w:space="0" w:color="auto"/>
      </w:divBdr>
      <w:divsChild>
        <w:div w:id="238904381">
          <w:marLeft w:val="1800"/>
          <w:marRight w:val="0"/>
          <w:marTop w:val="0"/>
          <w:marBottom w:val="0"/>
          <w:divBdr>
            <w:top w:val="none" w:sz="0" w:space="0" w:color="auto"/>
            <w:left w:val="none" w:sz="0" w:space="0" w:color="auto"/>
            <w:bottom w:val="none" w:sz="0" w:space="0" w:color="auto"/>
            <w:right w:val="none" w:sz="0" w:space="0" w:color="auto"/>
          </w:divBdr>
        </w:div>
        <w:div w:id="296449341">
          <w:marLeft w:val="1800"/>
          <w:marRight w:val="0"/>
          <w:marTop w:val="0"/>
          <w:marBottom w:val="0"/>
          <w:divBdr>
            <w:top w:val="none" w:sz="0" w:space="0" w:color="auto"/>
            <w:left w:val="none" w:sz="0" w:space="0" w:color="auto"/>
            <w:bottom w:val="none" w:sz="0" w:space="0" w:color="auto"/>
            <w:right w:val="none" w:sz="0" w:space="0" w:color="auto"/>
          </w:divBdr>
        </w:div>
        <w:div w:id="337118493">
          <w:marLeft w:val="1166"/>
          <w:marRight w:val="0"/>
          <w:marTop w:val="0"/>
          <w:marBottom w:val="0"/>
          <w:divBdr>
            <w:top w:val="none" w:sz="0" w:space="0" w:color="auto"/>
            <w:left w:val="none" w:sz="0" w:space="0" w:color="auto"/>
            <w:bottom w:val="none" w:sz="0" w:space="0" w:color="auto"/>
            <w:right w:val="none" w:sz="0" w:space="0" w:color="auto"/>
          </w:divBdr>
        </w:div>
        <w:div w:id="403799192">
          <w:marLeft w:val="1166"/>
          <w:marRight w:val="0"/>
          <w:marTop w:val="0"/>
          <w:marBottom w:val="0"/>
          <w:divBdr>
            <w:top w:val="none" w:sz="0" w:space="0" w:color="auto"/>
            <w:left w:val="none" w:sz="0" w:space="0" w:color="auto"/>
            <w:bottom w:val="none" w:sz="0" w:space="0" w:color="auto"/>
            <w:right w:val="none" w:sz="0" w:space="0" w:color="auto"/>
          </w:divBdr>
        </w:div>
        <w:div w:id="493565568">
          <w:marLeft w:val="1166"/>
          <w:marRight w:val="0"/>
          <w:marTop w:val="0"/>
          <w:marBottom w:val="0"/>
          <w:divBdr>
            <w:top w:val="none" w:sz="0" w:space="0" w:color="auto"/>
            <w:left w:val="none" w:sz="0" w:space="0" w:color="auto"/>
            <w:bottom w:val="none" w:sz="0" w:space="0" w:color="auto"/>
            <w:right w:val="none" w:sz="0" w:space="0" w:color="auto"/>
          </w:divBdr>
        </w:div>
        <w:div w:id="539898617">
          <w:marLeft w:val="1800"/>
          <w:marRight w:val="0"/>
          <w:marTop w:val="0"/>
          <w:marBottom w:val="0"/>
          <w:divBdr>
            <w:top w:val="none" w:sz="0" w:space="0" w:color="auto"/>
            <w:left w:val="none" w:sz="0" w:space="0" w:color="auto"/>
            <w:bottom w:val="none" w:sz="0" w:space="0" w:color="auto"/>
            <w:right w:val="none" w:sz="0" w:space="0" w:color="auto"/>
          </w:divBdr>
        </w:div>
        <w:div w:id="638608438">
          <w:marLeft w:val="1800"/>
          <w:marRight w:val="0"/>
          <w:marTop w:val="0"/>
          <w:marBottom w:val="0"/>
          <w:divBdr>
            <w:top w:val="none" w:sz="0" w:space="0" w:color="auto"/>
            <w:left w:val="none" w:sz="0" w:space="0" w:color="auto"/>
            <w:bottom w:val="none" w:sz="0" w:space="0" w:color="auto"/>
            <w:right w:val="none" w:sz="0" w:space="0" w:color="auto"/>
          </w:divBdr>
        </w:div>
        <w:div w:id="1212380846">
          <w:marLeft w:val="1166"/>
          <w:marRight w:val="0"/>
          <w:marTop w:val="0"/>
          <w:marBottom w:val="0"/>
          <w:divBdr>
            <w:top w:val="none" w:sz="0" w:space="0" w:color="auto"/>
            <w:left w:val="none" w:sz="0" w:space="0" w:color="auto"/>
            <w:bottom w:val="none" w:sz="0" w:space="0" w:color="auto"/>
            <w:right w:val="none" w:sz="0" w:space="0" w:color="auto"/>
          </w:divBdr>
        </w:div>
        <w:div w:id="1272475046">
          <w:marLeft w:val="1800"/>
          <w:marRight w:val="0"/>
          <w:marTop w:val="0"/>
          <w:marBottom w:val="0"/>
          <w:divBdr>
            <w:top w:val="none" w:sz="0" w:space="0" w:color="auto"/>
            <w:left w:val="none" w:sz="0" w:space="0" w:color="auto"/>
            <w:bottom w:val="none" w:sz="0" w:space="0" w:color="auto"/>
            <w:right w:val="none" w:sz="0" w:space="0" w:color="auto"/>
          </w:divBdr>
        </w:div>
        <w:div w:id="1411081138">
          <w:marLeft w:val="1800"/>
          <w:marRight w:val="0"/>
          <w:marTop w:val="0"/>
          <w:marBottom w:val="0"/>
          <w:divBdr>
            <w:top w:val="none" w:sz="0" w:space="0" w:color="auto"/>
            <w:left w:val="none" w:sz="0" w:space="0" w:color="auto"/>
            <w:bottom w:val="none" w:sz="0" w:space="0" w:color="auto"/>
            <w:right w:val="none" w:sz="0" w:space="0" w:color="auto"/>
          </w:divBdr>
        </w:div>
        <w:div w:id="1443186518">
          <w:marLeft w:val="547"/>
          <w:marRight w:val="0"/>
          <w:marTop w:val="0"/>
          <w:marBottom w:val="0"/>
          <w:divBdr>
            <w:top w:val="none" w:sz="0" w:space="0" w:color="auto"/>
            <w:left w:val="none" w:sz="0" w:space="0" w:color="auto"/>
            <w:bottom w:val="none" w:sz="0" w:space="0" w:color="auto"/>
            <w:right w:val="none" w:sz="0" w:space="0" w:color="auto"/>
          </w:divBdr>
        </w:div>
        <w:div w:id="1454132582">
          <w:marLeft w:val="1166"/>
          <w:marRight w:val="0"/>
          <w:marTop w:val="0"/>
          <w:marBottom w:val="0"/>
          <w:divBdr>
            <w:top w:val="none" w:sz="0" w:space="0" w:color="auto"/>
            <w:left w:val="none" w:sz="0" w:space="0" w:color="auto"/>
            <w:bottom w:val="none" w:sz="0" w:space="0" w:color="auto"/>
            <w:right w:val="none" w:sz="0" w:space="0" w:color="auto"/>
          </w:divBdr>
        </w:div>
        <w:div w:id="1596404633">
          <w:marLeft w:val="1166"/>
          <w:marRight w:val="0"/>
          <w:marTop w:val="0"/>
          <w:marBottom w:val="0"/>
          <w:divBdr>
            <w:top w:val="none" w:sz="0" w:space="0" w:color="auto"/>
            <w:left w:val="none" w:sz="0" w:space="0" w:color="auto"/>
            <w:bottom w:val="none" w:sz="0" w:space="0" w:color="auto"/>
            <w:right w:val="none" w:sz="0" w:space="0" w:color="auto"/>
          </w:divBdr>
        </w:div>
      </w:divsChild>
    </w:div>
    <w:div w:id="718629830">
      <w:bodyDiv w:val="1"/>
      <w:marLeft w:val="0"/>
      <w:marRight w:val="0"/>
      <w:marTop w:val="0"/>
      <w:marBottom w:val="0"/>
      <w:divBdr>
        <w:top w:val="none" w:sz="0" w:space="0" w:color="auto"/>
        <w:left w:val="none" w:sz="0" w:space="0" w:color="auto"/>
        <w:bottom w:val="none" w:sz="0" w:space="0" w:color="auto"/>
        <w:right w:val="none" w:sz="0" w:space="0" w:color="auto"/>
      </w:divBdr>
    </w:div>
    <w:div w:id="741803223">
      <w:bodyDiv w:val="1"/>
      <w:marLeft w:val="0"/>
      <w:marRight w:val="0"/>
      <w:marTop w:val="0"/>
      <w:marBottom w:val="0"/>
      <w:divBdr>
        <w:top w:val="none" w:sz="0" w:space="0" w:color="auto"/>
        <w:left w:val="none" w:sz="0" w:space="0" w:color="auto"/>
        <w:bottom w:val="none" w:sz="0" w:space="0" w:color="auto"/>
        <w:right w:val="none" w:sz="0" w:space="0" w:color="auto"/>
      </w:divBdr>
      <w:divsChild>
        <w:div w:id="941378663">
          <w:marLeft w:val="0"/>
          <w:marRight w:val="0"/>
          <w:marTop w:val="0"/>
          <w:marBottom w:val="0"/>
          <w:divBdr>
            <w:top w:val="none" w:sz="0" w:space="0" w:color="auto"/>
            <w:left w:val="none" w:sz="0" w:space="0" w:color="auto"/>
            <w:bottom w:val="none" w:sz="0" w:space="0" w:color="auto"/>
            <w:right w:val="none" w:sz="0" w:space="0" w:color="auto"/>
          </w:divBdr>
          <w:divsChild>
            <w:div w:id="2069957507">
              <w:marLeft w:val="0"/>
              <w:marRight w:val="0"/>
              <w:marTop w:val="0"/>
              <w:marBottom w:val="0"/>
              <w:divBdr>
                <w:top w:val="single" w:sz="6" w:space="0" w:color="5B5B5B"/>
                <w:left w:val="single" w:sz="6" w:space="0" w:color="5B5B5B"/>
                <w:bottom w:val="single" w:sz="6" w:space="0" w:color="5B5B5B"/>
                <w:right w:val="single" w:sz="6" w:space="0" w:color="5B5B5B"/>
              </w:divBdr>
              <w:divsChild>
                <w:div w:id="228343996">
                  <w:marLeft w:val="0"/>
                  <w:marRight w:val="0"/>
                  <w:marTop w:val="0"/>
                  <w:marBottom w:val="0"/>
                  <w:divBdr>
                    <w:top w:val="none" w:sz="0" w:space="0" w:color="auto"/>
                    <w:left w:val="none" w:sz="0" w:space="0" w:color="auto"/>
                    <w:bottom w:val="none" w:sz="0" w:space="0" w:color="auto"/>
                    <w:right w:val="none" w:sz="0" w:space="0" w:color="auto"/>
                  </w:divBdr>
                  <w:divsChild>
                    <w:div w:id="593440925">
                      <w:marLeft w:val="0"/>
                      <w:marRight w:val="0"/>
                      <w:marTop w:val="0"/>
                      <w:marBottom w:val="0"/>
                      <w:divBdr>
                        <w:top w:val="none" w:sz="0" w:space="0" w:color="auto"/>
                        <w:left w:val="none" w:sz="0" w:space="0" w:color="auto"/>
                        <w:bottom w:val="none" w:sz="0" w:space="0" w:color="auto"/>
                        <w:right w:val="none" w:sz="0" w:space="0" w:color="auto"/>
                      </w:divBdr>
                      <w:divsChild>
                        <w:div w:id="70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819423">
      <w:bodyDiv w:val="1"/>
      <w:marLeft w:val="0"/>
      <w:marRight w:val="0"/>
      <w:marTop w:val="0"/>
      <w:marBottom w:val="0"/>
      <w:divBdr>
        <w:top w:val="none" w:sz="0" w:space="0" w:color="auto"/>
        <w:left w:val="none" w:sz="0" w:space="0" w:color="auto"/>
        <w:bottom w:val="none" w:sz="0" w:space="0" w:color="auto"/>
        <w:right w:val="none" w:sz="0" w:space="0" w:color="auto"/>
      </w:divBdr>
    </w:div>
    <w:div w:id="983001409">
      <w:bodyDiv w:val="1"/>
      <w:marLeft w:val="0"/>
      <w:marRight w:val="0"/>
      <w:marTop w:val="0"/>
      <w:marBottom w:val="0"/>
      <w:divBdr>
        <w:top w:val="none" w:sz="0" w:space="0" w:color="auto"/>
        <w:left w:val="none" w:sz="0" w:space="0" w:color="auto"/>
        <w:bottom w:val="none" w:sz="0" w:space="0" w:color="auto"/>
        <w:right w:val="none" w:sz="0" w:space="0" w:color="auto"/>
      </w:divBdr>
    </w:div>
    <w:div w:id="1072195080">
      <w:bodyDiv w:val="1"/>
      <w:marLeft w:val="0"/>
      <w:marRight w:val="0"/>
      <w:marTop w:val="0"/>
      <w:marBottom w:val="0"/>
      <w:divBdr>
        <w:top w:val="none" w:sz="0" w:space="0" w:color="auto"/>
        <w:left w:val="none" w:sz="0" w:space="0" w:color="auto"/>
        <w:bottom w:val="none" w:sz="0" w:space="0" w:color="auto"/>
        <w:right w:val="none" w:sz="0" w:space="0" w:color="auto"/>
      </w:divBdr>
    </w:div>
    <w:div w:id="1108233490">
      <w:bodyDiv w:val="1"/>
      <w:marLeft w:val="0"/>
      <w:marRight w:val="0"/>
      <w:marTop w:val="0"/>
      <w:marBottom w:val="0"/>
      <w:divBdr>
        <w:top w:val="none" w:sz="0" w:space="0" w:color="auto"/>
        <w:left w:val="none" w:sz="0" w:space="0" w:color="auto"/>
        <w:bottom w:val="none" w:sz="0" w:space="0" w:color="auto"/>
        <w:right w:val="none" w:sz="0" w:space="0" w:color="auto"/>
      </w:divBdr>
    </w:div>
    <w:div w:id="1139834699">
      <w:bodyDiv w:val="1"/>
      <w:marLeft w:val="0"/>
      <w:marRight w:val="0"/>
      <w:marTop w:val="0"/>
      <w:marBottom w:val="0"/>
      <w:divBdr>
        <w:top w:val="none" w:sz="0" w:space="0" w:color="auto"/>
        <w:left w:val="none" w:sz="0" w:space="0" w:color="auto"/>
        <w:bottom w:val="none" w:sz="0" w:space="0" w:color="auto"/>
        <w:right w:val="none" w:sz="0" w:space="0" w:color="auto"/>
      </w:divBdr>
    </w:div>
    <w:div w:id="1207719948">
      <w:bodyDiv w:val="1"/>
      <w:marLeft w:val="0"/>
      <w:marRight w:val="0"/>
      <w:marTop w:val="0"/>
      <w:marBottom w:val="0"/>
      <w:divBdr>
        <w:top w:val="none" w:sz="0" w:space="0" w:color="auto"/>
        <w:left w:val="none" w:sz="0" w:space="0" w:color="auto"/>
        <w:bottom w:val="none" w:sz="0" w:space="0" w:color="auto"/>
        <w:right w:val="none" w:sz="0" w:space="0" w:color="auto"/>
      </w:divBdr>
    </w:div>
    <w:div w:id="1213075069">
      <w:bodyDiv w:val="1"/>
      <w:marLeft w:val="0"/>
      <w:marRight w:val="0"/>
      <w:marTop w:val="0"/>
      <w:marBottom w:val="0"/>
      <w:divBdr>
        <w:top w:val="none" w:sz="0" w:space="0" w:color="auto"/>
        <w:left w:val="none" w:sz="0" w:space="0" w:color="auto"/>
        <w:bottom w:val="none" w:sz="0" w:space="0" w:color="auto"/>
        <w:right w:val="none" w:sz="0" w:space="0" w:color="auto"/>
      </w:divBdr>
    </w:div>
    <w:div w:id="1252931378">
      <w:bodyDiv w:val="1"/>
      <w:marLeft w:val="0"/>
      <w:marRight w:val="0"/>
      <w:marTop w:val="0"/>
      <w:marBottom w:val="0"/>
      <w:divBdr>
        <w:top w:val="none" w:sz="0" w:space="0" w:color="auto"/>
        <w:left w:val="none" w:sz="0" w:space="0" w:color="auto"/>
        <w:bottom w:val="none" w:sz="0" w:space="0" w:color="auto"/>
        <w:right w:val="none" w:sz="0" w:space="0" w:color="auto"/>
      </w:divBdr>
    </w:div>
    <w:div w:id="1288858293">
      <w:bodyDiv w:val="1"/>
      <w:marLeft w:val="0"/>
      <w:marRight w:val="0"/>
      <w:marTop w:val="0"/>
      <w:marBottom w:val="0"/>
      <w:divBdr>
        <w:top w:val="none" w:sz="0" w:space="0" w:color="auto"/>
        <w:left w:val="none" w:sz="0" w:space="0" w:color="auto"/>
        <w:bottom w:val="none" w:sz="0" w:space="0" w:color="auto"/>
        <w:right w:val="none" w:sz="0" w:space="0" w:color="auto"/>
      </w:divBdr>
    </w:div>
    <w:div w:id="1298024624">
      <w:bodyDiv w:val="1"/>
      <w:marLeft w:val="0"/>
      <w:marRight w:val="0"/>
      <w:marTop w:val="0"/>
      <w:marBottom w:val="0"/>
      <w:divBdr>
        <w:top w:val="none" w:sz="0" w:space="0" w:color="auto"/>
        <w:left w:val="none" w:sz="0" w:space="0" w:color="auto"/>
        <w:bottom w:val="none" w:sz="0" w:space="0" w:color="auto"/>
        <w:right w:val="none" w:sz="0" w:space="0" w:color="auto"/>
      </w:divBdr>
    </w:div>
    <w:div w:id="1371345530">
      <w:bodyDiv w:val="1"/>
      <w:marLeft w:val="0"/>
      <w:marRight w:val="0"/>
      <w:marTop w:val="0"/>
      <w:marBottom w:val="0"/>
      <w:divBdr>
        <w:top w:val="none" w:sz="0" w:space="0" w:color="auto"/>
        <w:left w:val="none" w:sz="0" w:space="0" w:color="auto"/>
        <w:bottom w:val="none" w:sz="0" w:space="0" w:color="auto"/>
        <w:right w:val="none" w:sz="0" w:space="0" w:color="auto"/>
      </w:divBdr>
      <w:divsChild>
        <w:div w:id="478113259">
          <w:marLeft w:val="1166"/>
          <w:marRight w:val="0"/>
          <w:marTop w:val="0"/>
          <w:marBottom w:val="0"/>
          <w:divBdr>
            <w:top w:val="none" w:sz="0" w:space="0" w:color="auto"/>
            <w:left w:val="none" w:sz="0" w:space="0" w:color="auto"/>
            <w:bottom w:val="none" w:sz="0" w:space="0" w:color="auto"/>
            <w:right w:val="none" w:sz="0" w:space="0" w:color="auto"/>
          </w:divBdr>
        </w:div>
        <w:div w:id="487601840">
          <w:marLeft w:val="1800"/>
          <w:marRight w:val="0"/>
          <w:marTop w:val="0"/>
          <w:marBottom w:val="0"/>
          <w:divBdr>
            <w:top w:val="none" w:sz="0" w:space="0" w:color="auto"/>
            <w:left w:val="none" w:sz="0" w:space="0" w:color="auto"/>
            <w:bottom w:val="none" w:sz="0" w:space="0" w:color="auto"/>
            <w:right w:val="none" w:sz="0" w:space="0" w:color="auto"/>
          </w:divBdr>
        </w:div>
        <w:div w:id="645427583">
          <w:marLeft w:val="1800"/>
          <w:marRight w:val="0"/>
          <w:marTop w:val="0"/>
          <w:marBottom w:val="0"/>
          <w:divBdr>
            <w:top w:val="none" w:sz="0" w:space="0" w:color="auto"/>
            <w:left w:val="none" w:sz="0" w:space="0" w:color="auto"/>
            <w:bottom w:val="none" w:sz="0" w:space="0" w:color="auto"/>
            <w:right w:val="none" w:sz="0" w:space="0" w:color="auto"/>
          </w:divBdr>
        </w:div>
        <w:div w:id="823814598">
          <w:marLeft w:val="1166"/>
          <w:marRight w:val="0"/>
          <w:marTop w:val="0"/>
          <w:marBottom w:val="0"/>
          <w:divBdr>
            <w:top w:val="none" w:sz="0" w:space="0" w:color="auto"/>
            <w:left w:val="none" w:sz="0" w:space="0" w:color="auto"/>
            <w:bottom w:val="none" w:sz="0" w:space="0" w:color="auto"/>
            <w:right w:val="none" w:sz="0" w:space="0" w:color="auto"/>
          </w:divBdr>
        </w:div>
        <w:div w:id="930698928">
          <w:marLeft w:val="1800"/>
          <w:marRight w:val="0"/>
          <w:marTop w:val="0"/>
          <w:marBottom w:val="0"/>
          <w:divBdr>
            <w:top w:val="none" w:sz="0" w:space="0" w:color="auto"/>
            <w:left w:val="none" w:sz="0" w:space="0" w:color="auto"/>
            <w:bottom w:val="none" w:sz="0" w:space="0" w:color="auto"/>
            <w:right w:val="none" w:sz="0" w:space="0" w:color="auto"/>
          </w:divBdr>
        </w:div>
        <w:div w:id="1299534412">
          <w:marLeft w:val="1166"/>
          <w:marRight w:val="0"/>
          <w:marTop w:val="0"/>
          <w:marBottom w:val="0"/>
          <w:divBdr>
            <w:top w:val="none" w:sz="0" w:space="0" w:color="auto"/>
            <w:left w:val="none" w:sz="0" w:space="0" w:color="auto"/>
            <w:bottom w:val="none" w:sz="0" w:space="0" w:color="auto"/>
            <w:right w:val="none" w:sz="0" w:space="0" w:color="auto"/>
          </w:divBdr>
        </w:div>
        <w:div w:id="1311057277">
          <w:marLeft w:val="1166"/>
          <w:marRight w:val="0"/>
          <w:marTop w:val="0"/>
          <w:marBottom w:val="0"/>
          <w:divBdr>
            <w:top w:val="none" w:sz="0" w:space="0" w:color="auto"/>
            <w:left w:val="none" w:sz="0" w:space="0" w:color="auto"/>
            <w:bottom w:val="none" w:sz="0" w:space="0" w:color="auto"/>
            <w:right w:val="none" w:sz="0" w:space="0" w:color="auto"/>
          </w:divBdr>
        </w:div>
        <w:div w:id="1377657230">
          <w:marLeft w:val="1166"/>
          <w:marRight w:val="0"/>
          <w:marTop w:val="0"/>
          <w:marBottom w:val="0"/>
          <w:divBdr>
            <w:top w:val="none" w:sz="0" w:space="0" w:color="auto"/>
            <w:left w:val="none" w:sz="0" w:space="0" w:color="auto"/>
            <w:bottom w:val="none" w:sz="0" w:space="0" w:color="auto"/>
            <w:right w:val="none" w:sz="0" w:space="0" w:color="auto"/>
          </w:divBdr>
        </w:div>
        <w:div w:id="1558736701">
          <w:marLeft w:val="547"/>
          <w:marRight w:val="0"/>
          <w:marTop w:val="0"/>
          <w:marBottom w:val="0"/>
          <w:divBdr>
            <w:top w:val="none" w:sz="0" w:space="0" w:color="auto"/>
            <w:left w:val="none" w:sz="0" w:space="0" w:color="auto"/>
            <w:bottom w:val="none" w:sz="0" w:space="0" w:color="auto"/>
            <w:right w:val="none" w:sz="0" w:space="0" w:color="auto"/>
          </w:divBdr>
        </w:div>
        <w:div w:id="1616447534">
          <w:marLeft w:val="1800"/>
          <w:marRight w:val="0"/>
          <w:marTop w:val="0"/>
          <w:marBottom w:val="0"/>
          <w:divBdr>
            <w:top w:val="none" w:sz="0" w:space="0" w:color="auto"/>
            <w:left w:val="none" w:sz="0" w:space="0" w:color="auto"/>
            <w:bottom w:val="none" w:sz="0" w:space="0" w:color="auto"/>
            <w:right w:val="none" w:sz="0" w:space="0" w:color="auto"/>
          </w:divBdr>
        </w:div>
        <w:div w:id="1716272691">
          <w:marLeft w:val="1166"/>
          <w:marRight w:val="0"/>
          <w:marTop w:val="0"/>
          <w:marBottom w:val="0"/>
          <w:divBdr>
            <w:top w:val="none" w:sz="0" w:space="0" w:color="auto"/>
            <w:left w:val="none" w:sz="0" w:space="0" w:color="auto"/>
            <w:bottom w:val="none" w:sz="0" w:space="0" w:color="auto"/>
            <w:right w:val="none" w:sz="0" w:space="0" w:color="auto"/>
          </w:divBdr>
        </w:div>
        <w:div w:id="2001806964">
          <w:marLeft w:val="1800"/>
          <w:marRight w:val="0"/>
          <w:marTop w:val="0"/>
          <w:marBottom w:val="0"/>
          <w:divBdr>
            <w:top w:val="none" w:sz="0" w:space="0" w:color="auto"/>
            <w:left w:val="none" w:sz="0" w:space="0" w:color="auto"/>
            <w:bottom w:val="none" w:sz="0" w:space="0" w:color="auto"/>
            <w:right w:val="none" w:sz="0" w:space="0" w:color="auto"/>
          </w:divBdr>
        </w:div>
        <w:div w:id="2079009112">
          <w:marLeft w:val="1800"/>
          <w:marRight w:val="0"/>
          <w:marTop w:val="0"/>
          <w:marBottom w:val="0"/>
          <w:divBdr>
            <w:top w:val="none" w:sz="0" w:space="0" w:color="auto"/>
            <w:left w:val="none" w:sz="0" w:space="0" w:color="auto"/>
            <w:bottom w:val="none" w:sz="0" w:space="0" w:color="auto"/>
            <w:right w:val="none" w:sz="0" w:space="0" w:color="auto"/>
          </w:divBdr>
        </w:div>
      </w:divsChild>
    </w:div>
    <w:div w:id="1372879733">
      <w:bodyDiv w:val="1"/>
      <w:marLeft w:val="0"/>
      <w:marRight w:val="0"/>
      <w:marTop w:val="0"/>
      <w:marBottom w:val="0"/>
      <w:divBdr>
        <w:top w:val="none" w:sz="0" w:space="0" w:color="auto"/>
        <w:left w:val="none" w:sz="0" w:space="0" w:color="auto"/>
        <w:bottom w:val="none" w:sz="0" w:space="0" w:color="auto"/>
        <w:right w:val="none" w:sz="0" w:space="0" w:color="auto"/>
      </w:divBdr>
    </w:div>
    <w:div w:id="1383597890">
      <w:bodyDiv w:val="1"/>
      <w:marLeft w:val="0"/>
      <w:marRight w:val="0"/>
      <w:marTop w:val="0"/>
      <w:marBottom w:val="0"/>
      <w:divBdr>
        <w:top w:val="none" w:sz="0" w:space="0" w:color="auto"/>
        <w:left w:val="none" w:sz="0" w:space="0" w:color="auto"/>
        <w:bottom w:val="none" w:sz="0" w:space="0" w:color="auto"/>
        <w:right w:val="none" w:sz="0" w:space="0" w:color="auto"/>
      </w:divBdr>
      <w:divsChild>
        <w:div w:id="1917474685">
          <w:marLeft w:val="547"/>
          <w:marRight w:val="0"/>
          <w:marTop w:val="0"/>
          <w:marBottom w:val="0"/>
          <w:divBdr>
            <w:top w:val="none" w:sz="0" w:space="0" w:color="auto"/>
            <w:left w:val="none" w:sz="0" w:space="0" w:color="auto"/>
            <w:bottom w:val="none" w:sz="0" w:space="0" w:color="auto"/>
            <w:right w:val="none" w:sz="0" w:space="0" w:color="auto"/>
          </w:divBdr>
        </w:div>
        <w:div w:id="1792476552">
          <w:marLeft w:val="547"/>
          <w:marRight w:val="0"/>
          <w:marTop w:val="0"/>
          <w:marBottom w:val="0"/>
          <w:divBdr>
            <w:top w:val="none" w:sz="0" w:space="0" w:color="auto"/>
            <w:left w:val="none" w:sz="0" w:space="0" w:color="auto"/>
            <w:bottom w:val="none" w:sz="0" w:space="0" w:color="auto"/>
            <w:right w:val="none" w:sz="0" w:space="0" w:color="auto"/>
          </w:divBdr>
        </w:div>
        <w:div w:id="1298493661">
          <w:marLeft w:val="547"/>
          <w:marRight w:val="0"/>
          <w:marTop w:val="0"/>
          <w:marBottom w:val="0"/>
          <w:divBdr>
            <w:top w:val="none" w:sz="0" w:space="0" w:color="auto"/>
            <w:left w:val="none" w:sz="0" w:space="0" w:color="auto"/>
            <w:bottom w:val="none" w:sz="0" w:space="0" w:color="auto"/>
            <w:right w:val="none" w:sz="0" w:space="0" w:color="auto"/>
          </w:divBdr>
        </w:div>
        <w:div w:id="1840463609">
          <w:marLeft w:val="547"/>
          <w:marRight w:val="0"/>
          <w:marTop w:val="0"/>
          <w:marBottom w:val="0"/>
          <w:divBdr>
            <w:top w:val="none" w:sz="0" w:space="0" w:color="auto"/>
            <w:left w:val="none" w:sz="0" w:space="0" w:color="auto"/>
            <w:bottom w:val="none" w:sz="0" w:space="0" w:color="auto"/>
            <w:right w:val="none" w:sz="0" w:space="0" w:color="auto"/>
          </w:divBdr>
        </w:div>
        <w:div w:id="21785205">
          <w:marLeft w:val="547"/>
          <w:marRight w:val="0"/>
          <w:marTop w:val="0"/>
          <w:marBottom w:val="0"/>
          <w:divBdr>
            <w:top w:val="none" w:sz="0" w:space="0" w:color="auto"/>
            <w:left w:val="none" w:sz="0" w:space="0" w:color="auto"/>
            <w:bottom w:val="none" w:sz="0" w:space="0" w:color="auto"/>
            <w:right w:val="none" w:sz="0" w:space="0" w:color="auto"/>
          </w:divBdr>
        </w:div>
        <w:div w:id="1095980291">
          <w:marLeft w:val="547"/>
          <w:marRight w:val="0"/>
          <w:marTop w:val="0"/>
          <w:marBottom w:val="0"/>
          <w:divBdr>
            <w:top w:val="none" w:sz="0" w:space="0" w:color="auto"/>
            <w:left w:val="none" w:sz="0" w:space="0" w:color="auto"/>
            <w:bottom w:val="none" w:sz="0" w:space="0" w:color="auto"/>
            <w:right w:val="none" w:sz="0" w:space="0" w:color="auto"/>
          </w:divBdr>
        </w:div>
        <w:div w:id="65300451">
          <w:marLeft w:val="547"/>
          <w:marRight w:val="0"/>
          <w:marTop w:val="0"/>
          <w:marBottom w:val="0"/>
          <w:divBdr>
            <w:top w:val="none" w:sz="0" w:space="0" w:color="auto"/>
            <w:left w:val="none" w:sz="0" w:space="0" w:color="auto"/>
            <w:bottom w:val="none" w:sz="0" w:space="0" w:color="auto"/>
            <w:right w:val="none" w:sz="0" w:space="0" w:color="auto"/>
          </w:divBdr>
        </w:div>
        <w:div w:id="662586072">
          <w:marLeft w:val="547"/>
          <w:marRight w:val="0"/>
          <w:marTop w:val="0"/>
          <w:marBottom w:val="0"/>
          <w:divBdr>
            <w:top w:val="none" w:sz="0" w:space="0" w:color="auto"/>
            <w:left w:val="none" w:sz="0" w:space="0" w:color="auto"/>
            <w:bottom w:val="none" w:sz="0" w:space="0" w:color="auto"/>
            <w:right w:val="none" w:sz="0" w:space="0" w:color="auto"/>
          </w:divBdr>
        </w:div>
        <w:div w:id="1834445559">
          <w:marLeft w:val="547"/>
          <w:marRight w:val="0"/>
          <w:marTop w:val="0"/>
          <w:marBottom w:val="0"/>
          <w:divBdr>
            <w:top w:val="none" w:sz="0" w:space="0" w:color="auto"/>
            <w:left w:val="none" w:sz="0" w:space="0" w:color="auto"/>
            <w:bottom w:val="none" w:sz="0" w:space="0" w:color="auto"/>
            <w:right w:val="none" w:sz="0" w:space="0" w:color="auto"/>
          </w:divBdr>
        </w:div>
        <w:div w:id="1015813007">
          <w:marLeft w:val="547"/>
          <w:marRight w:val="0"/>
          <w:marTop w:val="0"/>
          <w:marBottom w:val="0"/>
          <w:divBdr>
            <w:top w:val="none" w:sz="0" w:space="0" w:color="auto"/>
            <w:left w:val="none" w:sz="0" w:space="0" w:color="auto"/>
            <w:bottom w:val="none" w:sz="0" w:space="0" w:color="auto"/>
            <w:right w:val="none" w:sz="0" w:space="0" w:color="auto"/>
          </w:divBdr>
        </w:div>
        <w:div w:id="1399402008">
          <w:marLeft w:val="547"/>
          <w:marRight w:val="0"/>
          <w:marTop w:val="0"/>
          <w:marBottom w:val="0"/>
          <w:divBdr>
            <w:top w:val="none" w:sz="0" w:space="0" w:color="auto"/>
            <w:left w:val="none" w:sz="0" w:space="0" w:color="auto"/>
            <w:bottom w:val="none" w:sz="0" w:space="0" w:color="auto"/>
            <w:right w:val="none" w:sz="0" w:space="0" w:color="auto"/>
          </w:divBdr>
        </w:div>
      </w:divsChild>
    </w:div>
    <w:div w:id="1388381444">
      <w:bodyDiv w:val="1"/>
      <w:marLeft w:val="0"/>
      <w:marRight w:val="0"/>
      <w:marTop w:val="0"/>
      <w:marBottom w:val="0"/>
      <w:divBdr>
        <w:top w:val="none" w:sz="0" w:space="0" w:color="auto"/>
        <w:left w:val="none" w:sz="0" w:space="0" w:color="auto"/>
        <w:bottom w:val="none" w:sz="0" w:space="0" w:color="auto"/>
        <w:right w:val="none" w:sz="0" w:space="0" w:color="auto"/>
      </w:divBdr>
    </w:div>
    <w:div w:id="1473670837">
      <w:bodyDiv w:val="1"/>
      <w:marLeft w:val="0"/>
      <w:marRight w:val="0"/>
      <w:marTop w:val="0"/>
      <w:marBottom w:val="0"/>
      <w:divBdr>
        <w:top w:val="none" w:sz="0" w:space="0" w:color="auto"/>
        <w:left w:val="none" w:sz="0" w:space="0" w:color="auto"/>
        <w:bottom w:val="none" w:sz="0" w:space="0" w:color="auto"/>
        <w:right w:val="none" w:sz="0" w:space="0" w:color="auto"/>
      </w:divBdr>
    </w:div>
    <w:div w:id="1528366753">
      <w:bodyDiv w:val="1"/>
      <w:marLeft w:val="0"/>
      <w:marRight w:val="0"/>
      <w:marTop w:val="0"/>
      <w:marBottom w:val="0"/>
      <w:divBdr>
        <w:top w:val="none" w:sz="0" w:space="0" w:color="auto"/>
        <w:left w:val="none" w:sz="0" w:space="0" w:color="auto"/>
        <w:bottom w:val="none" w:sz="0" w:space="0" w:color="auto"/>
        <w:right w:val="none" w:sz="0" w:space="0" w:color="auto"/>
      </w:divBdr>
    </w:div>
    <w:div w:id="1549730123">
      <w:bodyDiv w:val="1"/>
      <w:marLeft w:val="0"/>
      <w:marRight w:val="0"/>
      <w:marTop w:val="0"/>
      <w:marBottom w:val="0"/>
      <w:divBdr>
        <w:top w:val="none" w:sz="0" w:space="0" w:color="auto"/>
        <w:left w:val="none" w:sz="0" w:space="0" w:color="auto"/>
        <w:bottom w:val="none" w:sz="0" w:space="0" w:color="auto"/>
        <w:right w:val="none" w:sz="0" w:space="0" w:color="auto"/>
      </w:divBdr>
    </w:div>
    <w:div w:id="1553880101">
      <w:bodyDiv w:val="1"/>
      <w:marLeft w:val="0"/>
      <w:marRight w:val="0"/>
      <w:marTop w:val="0"/>
      <w:marBottom w:val="0"/>
      <w:divBdr>
        <w:top w:val="none" w:sz="0" w:space="0" w:color="auto"/>
        <w:left w:val="none" w:sz="0" w:space="0" w:color="auto"/>
        <w:bottom w:val="none" w:sz="0" w:space="0" w:color="auto"/>
        <w:right w:val="none" w:sz="0" w:space="0" w:color="auto"/>
      </w:divBdr>
    </w:div>
    <w:div w:id="1734888465">
      <w:bodyDiv w:val="1"/>
      <w:marLeft w:val="0"/>
      <w:marRight w:val="0"/>
      <w:marTop w:val="0"/>
      <w:marBottom w:val="0"/>
      <w:divBdr>
        <w:top w:val="none" w:sz="0" w:space="0" w:color="auto"/>
        <w:left w:val="none" w:sz="0" w:space="0" w:color="auto"/>
        <w:bottom w:val="none" w:sz="0" w:space="0" w:color="auto"/>
        <w:right w:val="none" w:sz="0" w:space="0" w:color="auto"/>
      </w:divBdr>
    </w:div>
    <w:div w:id="1760372885">
      <w:bodyDiv w:val="1"/>
      <w:marLeft w:val="0"/>
      <w:marRight w:val="0"/>
      <w:marTop w:val="0"/>
      <w:marBottom w:val="0"/>
      <w:divBdr>
        <w:top w:val="none" w:sz="0" w:space="0" w:color="auto"/>
        <w:left w:val="none" w:sz="0" w:space="0" w:color="auto"/>
        <w:bottom w:val="none" w:sz="0" w:space="0" w:color="auto"/>
        <w:right w:val="none" w:sz="0" w:space="0" w:color="auto"/>
      </w:divBdr>
    </w:div>
    <w:div w:id="1763062113">
      <w:bodyDiv w:val="1"/>
      <w:marLeft w:val="0"/>
      <w:marRight w:val="0"/>
      <w:marTop w:val="0"/>
      <w:marBottom w:val="0"/>
      <w:divBdr>
        <w:top w:val="none" w:sz="0" w:space="0" w:color="auto"/>
        <w:left w:val="none" w:sz="0" w:space="0" w:color="auto"/>
        <w:bottom w:val="none" w:sz="0" w:space="0" w:color="auto"/>
        <w:right w:val="none" w:sz="0" w:space="0" w:color="auto"/>
      </w:divBdr>
    </w:div>
    <w:div w:id="1770850103">
      <w:bodyDiv w:val="1"/>
      <w:marLeft w:val="0"/>
      <w:marRight w:val="0"/>
      <w:marTop w:val="0"/>
      <w:marBottom w:val="0"/>
      <w:divBdr>
        <w:top w:val="none" w:sz="0" w:space="0" w:color="auto"/>
        <w:left w:val="none" w:sz="0" w:space="0" w:color="auto"/>
        <w:bottom w:val="none" w:sz="0" w:space="0" w:color="auto"/>
        <w:right w:val="none" w:sz="0" w:space="0" w:color="auto"/>
      </w:divBdr>
    </w:div>
    <w:div w:id="1772048881">
      <w:bodyDiv w:val="1"/>
      <w:marLeft w:val="0"/>
      <w:marRight w:val="0"/>
      <w:marTop w:val="0"/>
      <w:marBottom w:val="0"/>
      <w:divBdr>
        <w:top w:val="none" w:sz="0" w:space="0" w:color="auto"/>
        <w:left w:val="none" w:sz="0" w:space="0" w:color="auto"/>
        <w:bottom w:val="none" w:sz="0" w:space="0" w:color="auto"/>
        <w:right w:val="none" w:sz="0" w:space="0" w:color="auto"/>
      </w:divBdr>
    </w:div>
    <w:div w:id="1821461041">
      <w:bodyDiv w:val="1"/>
      <w:marLeft w:val="0"/>
      <w:marRight w:val="0"/>
      <w:marTop w:val="0"/>
      <w:marBottom w:val="0"/>
      <w:divBdr>
        <w:top w:val="none" w:sz="0" w:space="0" w:color="auto"/>
        <w:left w:val="none" w:sz="0" w:space="0" w:color="auto"/>
        <w:bottom w:val="none" w:sz="0" w:space="0" w:color="auto"/>
        <w:right w:val="none" w:sz="0" w:space="0" w:color="auto"/>
      </w:divBdr>
      <w:divsChild>
        <w:div w:id="407577111">
          <w:marLeft w:val="0"/>
          <w:marRight w:val="0"/>
          <w:marTop w:val="0"/>
          <w:marBottom w:val="0"/>
          <w:divBdr>
            <w:top w:val="none" w:sz="0" w:space="0" w:color="auto"/>
            <w:left w:val="none" w:sz="0" w:space="0" w:color="auto"/>
            <w:bottom w:val="none" w:sz="0" w:space="0" w:color="auto"/>
            <w:right w:val="none" w:sz="0" w:space="0" w:color="auto"/>
          </w:divBdr>
          <w:divsChild>
            <w:div w:id="1442140109">
              <w:marLeft w:val="0"/>
              <w:marRight w:val="0"/>
              <w:marTop w:val="0"/>
              <w:marBottom w:val="0"/>
              <w:divBdr>
                <w:top w:val="none" w:sz="0" w:space="0" w:color="auto"/>
                <w:left w:val="none" w:sz="0" w:space="0" w:color="auto"/>
                <w:bottom w:val="none" w:sz="0" w:space="0" w:color="auto"/>
                <w:right w:val="none" w:sz="0" w:space="0" w:color="auto"/>
              </w:divBdr>
              <w:divsChild>
                <w:div w:id="489910462">
                  <w:marLeft w:val="0"/>
                  <w:marRight w:val="0"/>
                  <w:marTop w:val="0"/>
                  <w:marBottom w:val="0"/>
                  <w:divBdr>
                    <w:top w:val="none" w:sz="0" w:space="0" w:color="auto"/>
                    <w:left w:val="none" w:sz="0" w:space="0" w:color="auto"/>
                    <w:bottom w:val="none" w:sz="0" w:space="0" w:color="auto"/>
                    <w:right w:val="none" w:sz="0" w:space="0" w:color="auto"/>
                  </w:divBdr>
                  <w:divsChild>
                    <w:div w:id="2086414263">
                      <w:marLeft w:val="0"/>
                      <w:marRight w:val="0"/>
                      <w:marTop w:val="0"/>
                      <w:marBottom w:val="0"/>
                      <w:divBdr>
                        <w:top w:val="none" w:sz="0" w:space="0" w:color="auto"/>
                        <w:left w:val="none" w:sz="0" w:space="0" w:color="auto"/>
                        <w:bottom w:val="none" w:sz="0" w:space="0" w:color="auto"/>
                        <w:right w:val="none" w:sz="0" w:space="0" w:color="auto"/>
                      </w:divBdr>
                      <w:divsChild>
                        <w:div w:id="1334532823">
                          <w:marLeft w:val="0"/>
                          <w:marRight w:val="0"/>
                          <w:marTop w:val="0"/>
                          <w:marBottom w:val="0"/>
                          <w:divBdr>
                            <w:top w:val="none" w:sz="0" w:space="0" w:color="auto"/>
                            <w:left w:val="none" w:sz="0" w:space="0" w:color="auto"/>
                            <w:bottom w:val="none" w:sz="0" w:space="0" w:color="auto"/>
                            <w:right w:val="none" w:sz="0" w:space="0" w:color="auto"/>
                          </w:divBdr>
                          <w:divsChild>
                            <w:div w:id="977300600">
                              <w:marLeft w:val="0"/>
                              <w:marRight w:val="0"/>
                              <w:marTop w:val="0"/>
                              <w:marBottom w:val="0"/>
                              <w:divBdr>
                                <w:top w:val="none" w:sz="0" w:space="0" w:color="auto"/>
                                <w:left w:val="none" w:sz="0" w:space="0" w:color="auto"/>
                                <w:bottom w:val="none" w:sz="0" w:space="0" w:color="auto"/>
                                <w:right w:val="none" w:sz="0" w:space="0" w:color="auto"/>
                              </w:divBdr>
                              <w:divsChild>
                                <w:div w:id="1353142212">
                                  <w:marLeft w:val="0"/>
                                  <w:marRight w:val="0"/>
                                  <w:marTop w:val="0"/>
                                  <w:marBottom w:val="0"/>
                                  <w:divBdr>
                                    <w:top w:val="none" w:sz="0" w:space="0" w:color="auto"/>
                                    <w:left w:val="none" w:sz="0" w:space="0" w:color="auto"/>
                                    <w:bottom w:val="none" w:sz="0" w:space="0" w:color="auto"/>
                                    <w:right w:val="none" w:sz="0" w:space="0" w:color="auto"/>
                                  </w:divBdr>
                                  <w:divsChild>
                                    <w:div w:id="18766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778186">
      <w:bodyDiv w:val="1"/>
      <w:marLeft w:val="0"/>
      <w:marRight w:val="0"/>
      <w:marTop w:val="0"/>
      <w:marBottom w:val="0"/>
      <w:divBdr>
        <w:top w:val="none" w:sz="0" w:space="0" w:color="auto"/>
        <w:left w:val="none" w:sz="0" w:space="0" w:color="auto"/>
        <w:bottom w:val="none" w:sz="0" w:space="0" w:color="auto"/>
        <w:right w:val="none" w:sz="0" w:space="0" w:color="auto"/>
      </w:divBdr>
    </w:div>
    <w:div w:id="1893956268">
      <w:bodyDiv w:val="1"/>
      <w:marLeft w:val="0"/>
      <w:marRight w:val="0"/>
      <w:marTop w:val="0"/>
      <w:marBottom w:val="0"/>
      <w:divBdr>
        <w:top w:val="none" w:sz="0" w:space="0" w:color="auto"/>
        <w:left w:val="none" w:sz="0" w:space="0" w:color="auto"/>
        <w:bottom w:val="none" w:sz="0" w:space="0" w:color="auto"/>
        <w:right w:val="none" w:sz="0" w:space="0" w:color="auto"/>
      </w:divBdr>
    </w:div>
    <w:div w:id="1902136981">
      <w:bodyDiv w:val="1"/>
      <w:marLeft w:val="0"/>
      <w:marRight w:val="0"/>
      <w:marTop w:val="0"/>
      <w:marBottom w:val="0"/>
      <w:divBdr>
        <w:top w:val="none" w:sz="0" w:space="0" w:color="auto"/>
        <w:left w:val="none" w:sz="0" w:space="0" w:color="auto"/>
        <w:bottom w:val="none" w:sz="0" w:space="0" w:color="auto"/>
        <w:right w:val="none" w:sz="0" w:space="0" w:color="auto"/>
      </w:divBdr>
    </w:div>
    <w:div w:id="1916741971">
      <w:bodyDiv w:val="1"/>
      <w:marLeft w:val="0"/>
      <w:marRight w:val="0"/>
      <w:marTop w:val="0"/>
      <w:marBottom w:val="0"/>
      <w:divBdr>
        <w:top w:val="none" w:sz="0" w:space="0" w:color="auto"/>
        <w:left w:val="none" w:sz="0" w:space="0" w:color="auto"/>
        <w:bottom w:val="none" w:sz="0" w:space="0" w:color="auto"/>
        <w:right w:val="none" w:sz="0" w:space="0" w:color="auto"/>
      </w:divBdr>
      <w:divsChild>
        <w:div w:id="2119373641">
          <w:marLeft w:val="0"/>
          <w:marRight w:val="0"/>
          <w:marTop w:val="0"/>
          <w:marBottom w:val="0"/>
          <w:divBdr>
            <w:top w:val="none" w:sz="0" w:space="0" w:color="auto"/>
            <w:left w:val="none" w:sz="0" w:space="0" w:color="auto"/>
            <w:bottom w:val="none" w:sz="0" w:space="0" w:color="auto"/>
            <w:right w:val="none" w:sz="0" w:space="0" w:color="auto"/>
          </w:divBdr>
          <w:divsChild>
            <w:div w:id="1545212028">
              <w:marLeft w:val="-272"/>
              <w:marRight w:val="0"/>
              <w:marTop w:val="217"/>
              <w:marBottom w:val="0"/>
              <w:divBdr>
                <w:top w:val="single" w:sz="6" w:space="0" w:color="CCCCCC"/>
                <w:left w:val="single" w:sz="6" w:space="0" w:color="CCCCCC"/>
                <w:bottom w:val="single" w:sz="6" w:space="0" w:color="CCCCCC"/>
                <w:right w:val="single" w:sz="6" w:space="0" w:color="CCCCCC"/>
              </w:divBdr>
              <w:divsChild>
                <w:div w:id="197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9395">
      <w:bodyDiv w:val="1"/>
      <w:marLeft w:val="0"/>
      <w:marRight w:val="0"/>
      <w:marTop w:val="0"/>
      <w:marBottom w:val="0"/>
      <w:divBdr>
        <w:top w:val="none" w:sz="0" w:space="0" w:color="auto"/>
        <w:left w:val="none" w:sz="0" w:space="0" w:color="auto"/>
        <w:bottom w:val="none" w:sz="0" w:space="0" w:color="auto"/>
        <w:right w:val="none" w:sz="0" w:space="0" w:color="auto"/>
      </w:divBdr>
      <w:divsChild>
        <w:div w:id="1739357733">
          <w:marLeft w:val="0"/>
          <w:marRight w:val="0"/>
          <w:marTop w:val="0"/>
          <w:marBottom w:val="0"/>
          <w:divBdr>
            <w:top w:val="none" w:sz="0" w:space="0" w:color="auto"/>
            <w:left w:val="none" w:sz="0" w:space="0" w:color="auto"/>
            <w:bottom w:val="none" w:sz="0" w:space="0" w:color="auto"/>
            <w:right w:val="none" w:sz="0" w:space="0" w:color="auto"/>
          </w:divBdr>
          <w:divsChild>
            <w:div w:id="1933008959">
              <w:marLeft w:val="0"/>
              <w:marRight w:val="0"/>
              <w:marTop w:val="0"/>
              <w:marBottom w:val="0"/>
              <w:divBdr>
                <w:top w:val="none" w:sz="0" w:space="0" w:color="auto"/>
                <w:left w:val="none" w:sz="0" w:space="0" w:color="auto"/>
                <w:bottom w:val="none" w:sz="0" w:space="0" w:color="auto"/>
                <w:right w:val="none" w:sz="0" w:space="0" w:color="auto"/>
              </w:divBdr>
              <w:divsChild>
                <w:div w:id="2132358764">
                  <w:marLeft w:val="0"/>
                  <w:marRight w:val="0"/>
                  <w:marTop w:val="0"/>
                  <w:marBottom w:val="0"/>
                  <w:divBdr>
                    <w:top w:val="none" w:sz="0" w:space="0" w:color="auto"/>
                    <w:left w:val="none" w:sz="0" w:space="0" w:color="auto"/>
                    <w:bottom w:val="none" w:sz="0" w:space="0" w:color="auto"/>
                    <w:right w:val="none" w:sz="0" w:space="0" w:color="auto"/>
                  </w:divBdr>
                  <w:divsChild>
                    <w:div w:id="582841025">
                      <w:marLeft w:val="0"/>
                      <w:marRight w:val="0"/>
                      <w:marTop w:val="0"/>
                      <w:marBottom w:val="0"/>
                      <w:divBdr>
                        <w:top w:val="none" w:sz="0" w:space="0" w:color="auto"/>
                        <w:left w:val="none" w:sz="0" w:space="0" w:color="auto"/>
                        <w:bottom w:val="none" w:sz="0" w:space="0" w:color="auto"/>
                        <w:right w:val="none" w:sz="0" w:space="0" w:color="auto"/>
                      </w:divBdr>
                      <w:divsChild>
                        <w:div w:id="998002264">
                          <w:marLeft w:val="0"/>
                          <w:marRight w:val="0"/>
                          <w:marTop w:val="0"/>
                          <w:marBottom w:val="0"/>
                          <w:divBdr>
                            <w:top w:val="none" w:sz="0" w:space="0" w:color="auto"/>
                            <w:left w:val="none" w:sz="0" w:space="0" w:color="auto"/>
                            <w:bottom w:val="none" w:sz="0" w:space="0" w:color="auto"/>
                            <w:right w:val="none" w:sz="0" w:space="0" w:color="auto"/>
                          </w:divBdr>
                          <w:divsChild>
                            <w:div w:id="1091661900">
                              <w:marLeft w:val="0"/>
                              <w:marRight w:val="0"/>
                              <w:marTop w:val="0"/>
                              <w:marBottom w:val="0"/>
                              <w:divBdr>
                                <w:top w:val="none" w:sz="0" w:space="0" w:color="auto"/>
                                <w:left w:val="none" w:sz="0" w:space="0" w:color="auto"/>
                                <w:bottom w:val="none" w:sz="0" w:space="0" w:color="auto"/>
                                <w:right w:val="none" w:sz="0" w:space="0" w:color="auto"/>
                              </w:divBdr>
                              <w:divsChild>
                                <w:div w:id="446242796">
                                  <w:marLeft w:val="0"/>
                                  <w:marRight w:val="0"/>
                                  <w:marTop w:val="0"/>
                                  <w:marBottom w:val="0"/>
                                  <w:divBdr>
                                    <w:top w:val="none" w:sz="0" w:space="0" w:color="auto"/>
                                    <w:left w:val="none" w:sz="0" w:space="0" w:color="auto"/>
                                    <w:bottom w:val="none" w:sz="0" w:space="0" w:color="auto"/>
                                    <w:right w:val="none" w:sz="0" w:space="0" w:color="auto"/>
                                  </w:divBdr>
                                  <w:divsChild>
                                    <w:div w:id="11172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068365">
      <w:bodyDiv w:val="1"/>
      <w:marLeft w:val="0"/>
      <w:marRight w:val="0"/>
      <w:marTop w:val="0"/>
      <w:marBottom w:val="0"/>
      <w:divBdr>
        <w:top w:val="none" w:sz="0" w:space="0" w:color="auto"/>
        <w:left w:val="none" w:sz="0" w:space="0" w:color="auto"/>
        <w:bottom w:val="none" w:sz="0" w:space="0" w:color="auto"/>
        <w:right w:val="none" w:sz="0" w:space="0" w:color="auto"/>
      </w:divBdr>
    </w:div>
    <w:div w:id="2021665384">
      <w:bodyDiv w:val="1"/>
      <w:marLeft w:val="0"/>
      <w:marRight w:val="0"/>
      <w:marTop w:val="0"/>
      <w:marBottom w:val="0"/>
      <w:divBdr>
        <w:top w:val="none" w:sz="0" w:space="0" w:color="auto"/>
        <w:left w:val="none" w:sz="0" w:space="0" w:color="auto"/>
        <w:bottom w:val="none" w:sz="0" w:space="0" w:color="auto"/>
        <w:right w:val="none" w:sz="0" w:space="0" w:color="auto"/>
      </w:divBdr>
      <w:divsChild>
        <w:div w:id="933785818">
          <w:marLeft w:val="547"/>
          <w:marRight w:val="0"/>
          <w:marTop w:val="0"/>
          <w:marBottom w:val="0"/>
          <w:divBdr>
            <w:top w:val="none" w:sz="0" w:space="0" w:color="auto"/>
            <w:left w:val="none" w:sz="0" w:space="0" w:color="auto"/>
            <w:bottom w:val="none" w:sz="0" w:space="0" w:color="auto"/>
            <w:right w:val="none" w:sz="0" w:space="0" w:color="auto"/>
          </w:divBdr>
        </w:div>
      </w:divsChild>
    </w:div>
    <w:div w:id="2042317160">
      <w:bodyDiv w:val="1"/>
      <w:marLeft w:val="0"/>
      <w:marRight w:val="0"/>
      <w:marTop w:val="0"/>
      <w:marBottom w:val="0"/>
      <w:divBdr>
        <w:top w:val="none" w:sz="0" w:space="0" w:color="auto"/>
        <w:left w:val="none" w:sz="0" w:space="0" w:color="auto"/>
        <w:bottom w:val="none" w:sz="0" w:space="0" w:color="auto"/>
        <w:right w:val="none" w:sz="0" w:space="0" w:color="auto"/>
      </w:divBdr>
    </w:div>
    <w:div w:id="2046906630">
      <w:bodyDiv w:val="1"/>
      <w:marLeft w:val="0"/>
      <w:marRight w:val="0"/>
      <w:marTop w:val="0"/>
      <w:marBottom w:val="0"/>
      <w:divBdr>
        <w:top w:val="none" w:sz="0" w:space="0" w:color="auto"/>
        <w:left w:val="none" w:sz="0" w:space="0" w:color="auto"/>
        <w:bottom w:val="none" w:sz="0" w:space="0" w:color="auto"/>
        <w:right w:val="none" w:sz="0" w:space="0" w:color="auto"/>
      </w:divBdr>
    </w:div>
    <w:div w:id="2086410480">
      <w:bodyDiv w:val="1"/>
      <w:marLeft w:val="0"/>
      <w:marRight w:val="0"/>
      <w:marTop w:val="0"/>
      <w:marBottom w:val="0"/>
      <w:divBdr>
        <w:top w:val="none" w:sz="0" w:space="0" w:color="auto"/>
        <w:left w:val="none" w:sz="0" w:space="0" w:color="auto"/>
        <w:bottom w:val="none" w:sz="0" w:space="0" w:color="auto"/>
        <w:right w:val="none" w:sz="0" w:space="0" w:color="auto"/>
      </w:divBdr>
    </w:div>
    <w:div w:id="21041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QuickStyle" Target="diagrams/quickStyle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hyperlink" Target="http://opensigle.inist.fr/handle/10068/433815"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openxmlformats.org/officeDocument/2006/relationships/hyperlink" Target="http://www.stat.gov.lt/uploads/docs/Verslo_sekmes_veiksniai_2007_1.pdf"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eurlex.europa.eu/LexUriServ/LexUriServ.do?uri=OJ:L:2003:124:0036:0041: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3.xml"/><Relationship Id="rId32" Type="http://schemas.openxmlformats.org/officeDocument/2006/relationships/hyperlink" Target="http://www3.lrs.lt/pls/%20inter3/dokpaieska.showdoc_l?p_id=368741&amp;p_query=smulkaus%20ir%20vidutinio%20verslo&amp;p_tr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microsoft.com/office/2007/relationships/diagramDrawing" Target="diagrams/drawing3.xml"/><Relationship Id="rId36" Type="http://schemas.openxmlformats.org/officeDocument/2006/relationships/hyperlink" Target="file:///C:\Documents%20and%20Settings\Vilma\Local%20Settings\Temp\ZODD.tmp.htm"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hyperlink" Target="http://ideas.repec.org/s/eee/proeco.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diagramColors" Target="diagrams/colors3.xml"/><Relationship Id="rId30" Type="http://schemas.openxmlformats.org/officeDocument/2006/relationships/hyperlink" Target="http://www.sciencedirect.com/science/journal/03772217" TargetMode="External"/><Relationship Id="rId35" Type="http://schemas.openxmlformats.org/officeDocument/2006/relationships/hyperlink" Target="http://www.emeraldinsight.com/1355-2554.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631\Desktop\MBD\Tyrimas\imties%20charakteristik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631\Desktop\MBD\Tyrimas\imties%20charakteristik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manualLayout>
          <c:layoutTarget val="inner"/>
          <c:xMode val="edge"/>
          <c:yMode val="edge"/>
          <c:x val="6.5983065160333212E-2"/>
          <c:y val="3.7511665208515642E-2"/>
          <c:w val="0.727743726278829"/>
          <c:h val="0.7285892388451447"/>
        </c:manualLayout>
      </c:layout>
      <c:barChart>
        <c:barDir val="col"/>
        <c:grouping val="stacked"/>
        <c:ser>
          <c:idx val="0"/>
          <c:order val="0"/>
          <c:tx>
            <c:strRef>
              <c:f>'VAD, lytis, amzius'!$B$4</c:f>
              <c:strCache>
                <c:ptCount val="1"/>
                <c:pt idx="0">
                  <c:v>iki 25 m.</c:v>
                </c:pt>
              </c:strCache>
            </c:strRef>
          </c:tx>
          <c:spPr>
            <a:solidFill>
              <a:srgbClr val="0070C0"/>
            </a:solidFill>
            <a:ln>
              <a:solidFill>
                <a:schemeClr val="tx2"/>
              </a:solidFill>
            </a:ln>
          </c:spP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amzius'!$B$5:$B$8</c:f>
              <c:numCache>
                <c:formatCode>###0</c:formatCode>
                <c:ptCount val="4"/>
                <c:pt idx="0">
                  <c:v>6</c:v>
                </c:pt>
                <c:pt idx="1">
                  <c:v>2</c:v>
                </c:pt>
                <c:pt idx="2">
                  <c:v>6</c:v>
                </c:pt>
                <c:pt idx="3">
                  <c:v>16</c:v>
                </c:pt>
              </c:numCache>
            </c:numRef>
          </c:val>
        </c:ser>
        <c:ser>
          <c:idx val="1"/>
          <c:order val="1"/>
          <c:tx>
            <c:strRef>
              <c:f>'VAD, lytis, amzius'!$C$4</c:f>
              <c:strCache>
                <c:ptCount val="1"/>
                <c:pt idx="0">
                  <c:v>25-30 m.</c:v>
                </c:pt>
              </c:strCache>
            </c:strRef>
          </c:tx>
          <c:spPr>
            <a:solidFill>
              <a:schemeClr val="tx2">
                <a:lumMod val="40000"/>
                <a:lumOff val="60000"/>
              </a:schemeClr>
            </a:solidFill>
            <a:ln>
              <a:solidFill>
                <a:schemeClr val="tx2"/>
              </a:solidFill>
            </a:ln>
          </c:spP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amzius'!$C$5:$C$8</c:f>
              <c:numCache>
                <c:formatCode>###0</c:formatCode>
                <c:ptCount val="4"/>
                <c:pt idx="0">
                  <c:v>7</c:v>
                </c:pt>
                <c:pt idx="1">
                  <c:v>13</c:v>
                </c:pt>
                <c:pt idx="2">
                  <c:v>4</c:v>
                </c:pt>
                <c:pt idx="3">
                  <c:v>15</c:v>
                </c:pt>
              </c:numCache>
            </c:numRef>
          </c:val>
        </c:ser>
        <c:ser>
          <c:idx val="2"/>
          <c:order val="2"/>
          <c:tx>
            <c:strRef>
              <c:f>'VAD, lytis, amzius'!$D$4</c:f>
              <c:strCache>
                <c:ptCount val="1"/>
                <c:pt idx="0">
                  <c:v>31-40 m.</c:v>
                </c:pt>
              </c:strCache>
            </c:strRef>
          </c:tx>
          <c:spPr>
            <a:solidFill>
              <a:schemeClr val="tx2">
                <a:lumMod val="60000"/>
                <a:lumOff val="40000"/>
              </a:schemeClr>
            </a:solidFill>
            <a:ln>
              <a:solidFill>
                <a:schemeClr val="tx2"/>
              </a:solidFill>
            </a:ln>
          </c:spP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amzius'!$D$5:$D$8</c:f>
              <c:numCache>
                <c:formatCode>###0</c:formatCode>
                <c:ptCount val="4"/>
                <c:pt idx="0">
                  <c:v>9</c:v>
                </c:pt>
                <c:pt idx="1">
                  <c:v>10</c:v>
                </c:pt>
                <c:pt idx="2">
                  <c:v>7</c:v>
                </c:pt>
                <c:pt idx="3">
                  <c:v>20</c:v>
                </c:pt>
              </c:numCache>
            </c:numRef>
          </c:val>
        </c:ser>
        <c:ser>
          <c:idx val="3"/>
          <c:order val="3"/>
          <c:tx>
            <c:strRef>
              <c:f>'VAD, lytis, amzius'!$E$4</c:f>
              <c:strCache>
                <c:ptCount val="1"/>
                <c:pt idx="0">
                  <c:v>virš 41 m.</c:v>
                </c:pt>
              </c:strCache>
            </c:strRef>
          </c:tx>
          <c:spPr>
            <a:solidFill>
              <a:schemeClr val="accent1">
                <a:lumMod val="75000"/>
              </a:schemeClr>
            </a:solidFill>
            <a:ln>
              <a:solidFill>
                <a:schemeClr val="tx2"/>
              </a:solidFill>
            </a:ln>
          </c:spP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amzius'!$E$5:$E$8</c:f>
              <c:numCache>
                <c:formatCode>###0</c:formatCode>
                <c:ptCount val="4"/>
                <c:pt idx="0">
                  <c:v>7</c:v>
                </c:pt>
                <c:pt idx="1">
                  <c:v>3</c:v>
                </c:pt>
                <c:pt idx="2">
                  <c:v>3</c:v>
                </c:pt>
                <c:pt idx="3">
                  <c:v>5</c:v>
                </c:pt>
              </c:numCache>
            </c:numRef>
          </c:val>
        </c:ser>
        <c:overlap val="100"/>
        <c:axId val="65050112"/>
        <c:axId val="65052032"/>
      </c:barChart>
      <c:lineChart>
        <c:grouping val="standard"/>
        <c:ser>
          <c:idx val="4"/>
          <c:order val="4"/>
          <c:tx>
            <c:strRef>
              <c:f>'VAD, lytis, amzius'!$F$4</c:f>
              <c:strCache>
                <c:ptCount val="1"/>
                <c:pt idx="0">
                  <c:v>Apklausta</c:v>
                </c:pt>
              </c:strCache>
            </c:strRef>
          </c:tx>
          <c:spPr>
            <a:ln w="28575">
              <a:solidFill>
                <a:schemeClr val="tx2">
                  <a:lumMod val="50000"/>
                </a:schemeClr>
              </a:solidFill>
            </a:ln>
          </c:spPr>
          <c:marker>
            <c:symbol val="none"/>
          </c:marker>
          <c:dLbls>
            <c:dLbl>
              <c:idx val="0"/>
              <c:layout>
                <c:manualLayout>
                  <c:x val="-4.8695652173913043E-2"/>
                  <c:y val="-3.7037037037037056E-2"/>
                </c:manualLayout>
              </c:layout>
              <c:showVal val="1"/>
            </c:dLbl>
            <c:dLbl>
              <c:idx val="1"/>
              <c:layout>
                <c:manualLayout>
                  <c:x val="-3.2463768115942045E-2"/>
                  <c:y val="-3.7037037037037056E-2"/>
                </c:manualLayout>
              </c:layout>
              <c:showVal val="1"/>
            </c:dLbl>
            <c:dLbl>
              <c:idx val="2"/>
              <c:layout>
                <c:manualLayout>
                  <c:x val="-3.4782608695652174E-2"/>
                  <c:y val="-3.7037037037037056E-2"/>
                </c:manualLayout>
              </c:layout>
              <c:showVal val="1"/>
            </c:dLbl>
            <c:dLbl>
              <c:idx val="3"/>
              <c:layout>
                <c:manualLayout>
                  <c:x val="-1.8550724637681256E-2"/>
                  <c:y val="-2.3148148148148147E-2"/>
                </c:manualLayout>
              </c:layout>
              <c:showVal val="1"/>
            </c:dLbl>
            <c:txPr>
              <a:bodyPr/>
              <a:lstStyle/>
              <a:p>
                <a:pPr>
                  <a:defRPr b="1"/>
                </a:pPr>
                <a:endParaRPr lang="en-US"/>
              </a:p>
            </c:txPr>
            <c:showVal val="1"/>
          </c:dLbls>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amzius'!$F$5:$F$8</c:f>
              <c:numCache>
                <c:formatCode>###0</c:formatCode>
                <c:ptCount val="4"/>
                <c:pt idx="0">
                  <c:v>29</c:v>
                </c:pt>
                <c:pt idx="1">
                  <c:v>28</c:v>
                </c:pt>
                <c:pt idx="2">
                  <c:v>20</c:v>
                </c:pt>
                <c:pt idx="3">
                  <c:v>56</c:v>
                </c:pt>
              </c:numCache>
            </c:numRef>
          </c:val>
        </c:ser>
        <c:ser>
          <c:idx val="5"/>
          <c:order val="5"/>
          <c:tx>
            <c:strRef>
              <c:f>'VAD, lytis, amzius'!$G$4</c:f>
              <c:strCache>
                <c:ptCount val="1"/>
                <c:pt idx="0">
                  <c:v>moterys</c:v>
                </c:pt>
              </c:strCache>
            </c:strRef>
          </c:tx>
          <c:spPr>
            <a:ln w="28575">
              <a:solidFill>
                <a:schemeClr val="accent6">
                  <a:lumMod val="75000"/>
                </a:schemeClr>
              </a:solidFill>
            </a:ln>
          </c:spPr>
          <c:marker>
            <c:symbol val="diamond"/>
            <c:size val="5"/>
            <c:spPr>
              <a:solidFill>
                <a:schemeClr val="accent6">
                  <a:lumMod val="75000"/>
                </a:schemeClr>
              </a:solidFill>
              <a:ln w="28575">
                <a:solidFill>
                  <a:schemeClr val="accent6">
                    <a:lumMod val="75000"/>
                  </a:schemeClr>
                </a:solidFill>
              </a:ln>
            </c:spPr>
          </c:marke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amzius'!$G$5:$G$8</c:f>
              <c:numCache>
                <c:formatCode>###0</c:formatCode>
                <c:ptCount val="4"/>
                <c:pt idx="0">
                  <c:v>12</c:v>
                </c:pt>
                <c:pt idx="1">
                  <c:v>12</c:v>
                </c:pt>
                <c:pt idx="2">
                  <c:v>9</c:v>
                </c:pt>
                <c:pt idx="3">
                  <c:v>33</c:v>
                </c:pt>
              </c:numCache>
            </c:numRef>
          </c:val>
        </c:ser>
        <c:ser>
          <c:idx val="6"/>
          <c:order val="6"/>
          <c:tx>
            <c:strRef>
              <c:f>'VAD, lytis, amzius'!$H$4</c:f>
              <c:strCache>
                <c:ptCount val="1"/>
                <c:pt idx="0">
                  <c:v>vyrai</c:v>
                </c:pt>
              </c:strCache>
            </c:strRef>
          </c:tx>
          <c:spPr>
            <a:ln w="28575">
              <a:solidFill>
                <a:srgbClr val="FFC000"/>
              </a:solidFill>
            </a:ln>
          </c:spPr>
          <c:marker>
            <c:symbol val="square"/>
            <c:size val="5"/>
            <c:spPr>
              <a:solidFill>
                <a:schemeClr val="accent6">
                  <a:lumMod val="75000"/>
                </a:schemeClr>
              </a:solidFill>
              <a:ln w="28575">
                <a:solidFill>
                  <a:srgbClr val="FFC000"/>
                </a:solidFill>
              </a:ln>
            </c:spPr>
          </c:marker>
          <c:cat>
            <c:strRef>
              <c:f>'VAD, lytis, amzius'!$A$5:$A$8</c:f>
              <c:strCache>
                <c:ptCount val="4"/>
                <c:pt idx="0">
                  <c:v>įmonės savininkas</c:v>
                </c:pt>
                <c:pt idx="1">
                  <c:v>įmonės savininkas-vadovas</c:v>
                </c:pt>
                <c:pt idx="2">
                  <c:v>samdomas įmonės vadovas</c:v>
                </c:pt>
                <c:pt idx="3">
                  <c:v>vidutinio lygio vadovas</c:v>
                </c:pt>
              </c:strCache>
            </c:strRef>
          </c:cat>
          <c:val>
            <c:numRef>
              <c:f>'VAD, lytis, amzius'!$H$5:$H$8</c:f>
              <c:numCache>
                <c:formatCode>###0</c:formatCode>
                <c:ptCount val="4"/>
                <c:pt idx="0">
                  <c:v>17</c:v>
                </c:pt>
                <c:pt idx="1">
                  <c:v>16</c:v>
                </c:pt>
                <c:pt idx="2">
                  <c:v>11</c:v>
                </c:pt>
                <c:pt idx="3">
                  <c:v>23</c:v>
                </c:pt>
              </c:numCache>
            </c:numRef>
          </c:val>
        </c:ser>
        <c:marker val="1"/>
        <c:axId val="65050112"/>
        <c:axId val="65052032"/>
      </c:lineChart>
      <c:catAx>
        <c:axId val="65050112"/>
        <c:scaling>
          <c:orientation val="minMax"/>
        </c:scaling>
        <c:axPos val="b"/>
        <c:tickLblPos val="nextTo"/>
        <c:txPr>
          <a:bodyPr/>
          <a:lstStyle/>
          <a:p>
            <a:pPr>
              <a:defRPr>
                <a:latin typeface="Times New Roman" pitchFamily="18" charset="0"/>
                <a:cs typeface="Times New Roman" pitchFamily="18" charset="0"/>
              </a:defRPr>
            </a:pPr>
            <a:endParaRPr lang="en-US"/>
          </a:p>
        </c:txPr>
        <c:crossAx val="65052032"/>
        <c:crosses val="autoZero"/>
        <c:lblAlgn val="ctr"/>
        <c:lblOffset val="100"/>
      </c:catAx>
      <c:valAx>
        <c:axId val="65052032"/>
        <c:scaling>
          <c:orientation val="minMax"/>
        </c:scaling>
        <c:axPos val="l"/>
        <c:majorGridlines/>
        <c:numFmt formatCode="###0" sourceLinked="1"/>
        <c:tickLblPos val="nextTo"/>
        <c:crossAx val="65050112"/>
        <c:crosses val="autoZero"/>
        <c:crossBetween val="between"/>
      </c:valAx>
    </c:plotArea>
    <c:legend>
      <c:legendPos val="r"/>
      <c:legendEntry>
        <c:idx val="4"/>
        <c:txPr>
          <a:bodyPr/>
          <a:lstStyle/>
          <a:p>
            <a:pPr>
              <a:defRPr b="1">
                <a:latin typeface="Times New Roman" pitchFamily="18" charset="0"/>
                <a:cs typeface="Times New Roman" pitchFamily="18" charset="0"/>
              </a:defRPr>
            </a:pPr>
            <a:endParaRPr lang="en-US"/>
          </a:p>
        </c:txPr>
      </c:legendEntry>
      <c:txPr>
        <a:bodyPr/>
        <a:lstStyle/>
        <a:p>
          <a:pPr>
            <a:defRPr>
              <a:latin typeface="Times New Roman" pitchFamily="18" charset="0"/>
              <a:cs typeface="Times New Roman" pitchFamily="18" charset="0"/>
            </a:defRPr>
          </a:pPr>
          <a:endParaRPr lang="en-US"/>
        </a:p>
      </c:txPr>
    </c:legend>
    <c:plotVisOnly val="1"/>
    <c:dispBlanksAs val="gap"/>
  </c:chart>
  <c:spPr>
    <a:solidFill>
      <a:schemeClr val="accent5">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manualLayout>
          <c:layoutTarget val="inner"/>
          <c:xMode val="edge"/>
          <c:yMode val="edge"/>
          <c:x val="5.5462797101262534E-2"/>
          <c:y val="5.2869141357330424E-2"/>
          <c:w val="0.74512640093474403"/>
          <c:h val="0.7924600674915635"/>
        </c:manualLayout>
      </c:layout>
      <c:barChart>
        <c:barDir val="col"/>
        <c:grouping val="stacked"/>
        <c:ser>
          <c:idx val="0"/>
          <c:order val="0"/>
          <c:tx>
            <c:strRef>
              <c:f>'SVV, amzius, veikla'!$B$3</c:f>
              <c:strCache>
                <c:ptCount val="1"/>
                <c:pt idx="0">
                  <c:v>virš 10 m.</c:v>
                </c:pt>
              </c:strCache>
            </c:strRef>
          </c:tx>
          <c:spPr>
            <a:solidFill>
              <a:schemeClr val="accent1">
                <a:lumMod val="75000"/>
              </a:schemeClr>
            </a:solidFill>
            <a:ln>
              <a:solidFill>
                <a:schemeClr val="tx2"/>
              </a:solidFill>
            </a:ln>
          </c:spPr>
          <c:dLbls>
            <c:showVal val="1"/>
          </c:dLbls>
          <c:cat>
            <c:strRef>
              <c:f>'SVV, amzius, veikla'!$A$4:$A$6</c:f>
              <c:strCache>
                <c:ptCount val="3"/>
                <c:pt idx="0">
                  <c:v>mikro įmonė</c:v>
                </c:pt>
                <c:pt idx="1">
                  <c:v>maža įmonė</c:v>
                </c:pt>
                <c:pt idx="2">
                  <c:v>vidutinė įmonė</c:v>
                </c:pt>
              </c:strCache>
            </c:strRef>
          </c:cat>
          <c:val>
            <c:numRef>
              <c:f>'SVV, amzius, veikla'!$B$4:$B$6</c:f>
              <c:numCache>
                <c:formatCode>###0</c:formatCode>
                <c:ptCount val="3"/>
                <c:pt idx="0">
                  <c:v>3</c:v>
                </c:pt>
                <c:pt idx="1">
                  <c:v>11</c:v>
                </c:pt>
                <c:pt idx="2">
                  <c:v>15</c:v>
                </c:pt>
              </c:numCache>
            </c:numRef>
          </c:val>
        </c:ser>
        <c:ser>
          <c:idx val="1"/>
          <c:order val="1"/>
          <c:tx>
            <c:strRef>
              <c:f>'SVV, amzius, veikla'!$C$3</c:f>
              <c:strCache>
                <c:ptCount val="1"/>
                <c:pt idx="0">
                  <c:v>5-10 m.</c:v>
                </c:pt>
              </c:strCache>
            </c:strRef>
          </c:tx>
          <c:spPr>
            <a:solidFill>
              <a:schemeClr val="accent5">
                <a:lumMod val="75000"/>
              </a:schemeClr>
            </a:solidFill>
            <a:ln>
              <a:solidFill>
                <a:schemeClr val="tx2"/>
              </a:solidFill>
            </a:ln>
          </c:spPr>
          <c:dLbls>
            <c:showVal val="1"/>
          </c:dLbls>
          <c:cat>
            <c:strRef>
              <c:f>'SVV, amzius, veikla'!$A$4:$A$6</c:f>
              <c:strCache>
                <c:ptCount val="3"/>
                <c:pt idx="0">
                  <c:v>mikro įmonė</c:v>
                </c:pt>
                <c:pt idx="1">
                  <c:v>maža įmonė</c:v>
                </c:pt>
                <c:pt idx="2">
                  <c:v>vidutinė įmonė</c:v>
                </c:pt>
              </c:strCache>
            </c:strRef>
          </c:cat>
          <c:val>
            <c:numRef>
              <c:f>'SVV, amzius, veikla'!$C$4:$C$6</c:f>
              <c:numCache>
                <c:formatCode>###0</c:formatCode>
                <c:ptCount val="3"/>
                <c:pt idx="0">
                  <c:v>15</c:v>
                </c:pt>
                <c:pt idx="1">
                  <c:v>12</c:v>
                </c:pt>
                <c:pt idx="2">
                  <c:v>6</c:v>
                </c:pt>
              </c:numCache>
            </c:numRef>
          </c:val>
        </c:ser>
        <c:ser>
          <c:idx val="2"/>
          <c:order val="2"/>
          <c:tx>
            <c:strRef>
              <c:f>'SVV, amzius, veikla'!$D$3</c:f>
              <c:strCache>
                <c:ptCount val="1"/>
                <c:pt idx="0">
                  <c:v>3-5 m.</c:v>
                </c:pt>
              </c:strCache>
            </c:strRef>
          </c:tx>
          <c:spPr>
            <a:solidFill>
              <a:schemeClr val="tx2">
                <a:lumMod val="60000"/>
                <a:lumOff val="40000"/>
              </a:schemeClr>
            </a:solidFill>
            <a:ln>
              <a:solidFill>
                <a:schemeClr val="tx2"/>
              </a:solidFill>
            </a:ln>
          </c:spPr>
          <c:dLbls>
            <c:showVal val="1"/>
          </c:dLbls>
          <c:cat>
            <c:strRef>
              <c:f>'SVV, amzius, veikla'!$A$4:$A$6</c:f>
              <c:strCache>
                <c:ptCount val="3"/>
                <c:pt idx="0">
                  <c:v>mikro įmonė</c:v>
                </c:pt>
                <c:pt idx="1">
                  <c:v>maža įmonė</c:v>
                </c:pt>
                <c:pt idx="2">
                  <c:v>vidutinė įmonė</c:v>
                </c:pt>
              </c:strCache>
            </c:strRef>
          </c:cat>
          <c:val>
            <c:numRef>
              <c:f>'SVV, amzius, veikla'!$D$4:$D$6</c:f>
              <c:numCache>
                <c:formatCode>###0</c:formatCode>
                <c:ptCount val="3"/>
                <c:pt idx="0">
                  <c:v>14</c:v>
                </c:pt>
                <c:pt idx="1">
                  <c:v>18</c:v>
                </c:pt>
                <c:pt idx="2">
                  <c:v>7</c:v>
                </c:pt>
              </c:numCache>
            </c:numRef>
          </c:val>
        </c:ser>
        <c:ser>
          <c:idx val="3"/>
          <c:order val="3"/>
          <c:tx>
            <c:strRef>
              <c:f>'SVV, amzius, veikla'!$E$3</c:f>
              <c:strCache>
                <c:ptCount val="1"/>
                <c:pt idx="0">
                  <c:v>0-3 m</c:v>
                </c:pt>
              </c:strCache>
            </c:strRef>
          </c:tx>
          <c:spPr>
            <a:solidFill>
              <a:schemeClr val="tx2">
                <a:lumMod val="40000"/>
                <a:lumOff val="60000"/>
              </a:schemeClr>
            </a:solidFill>
            <a:ln>
              <a:solidFill>
                <a:schemeClr val="tx2"/>
              </a:solidFill>
            </a:ln>
          </c:spPr>
          <c:dLbls>
            <c:txPr>
              <a:bodyPr/>
              <a:lstStyle/>
              <a:p>
                <a:pPr>
                  <a:defRPr>
                    <a:effectLst>
                      <a:innerShdw blurRad="63500" dist="50800" dir="13500000">
                        <a:prstClr val="black">
                          <a:alpha val="50000"/>
                        </a:prstClr>
                      </a:innerShdw>
                    </a:effectLst>
                  </a:defRPr>
                </a:pPr>
                <a:endParaRPr lang="en-US"/>
              </a:p>
            </c:txPr>
            <c:showVal val="1"/>
          </c:dLbls>
          <c:cat>
            <c:strRef>
              <c:f>'SVV, amzius, veikla'!$A$4:$A$6</c:f>
              <c:strCache>
                <c:ptCount val="3"/>
                <c:pt idx="0">
                  <c:v>mikro įmonė</c:v>
                </c:pt>
                <c:pt idx="1">
                  <c:v>maža įmonė</c:v>
                </c:pt>
                <c:pt idx="2">
                  <c:v>vidutinė įmonė</c:v>
                </c:pt>
              </c:strCache>
            </c:strRef>
          </c:cat>
          <c:val>
            <c:numRef>
              <c:f>'SVV, amzius, veikla'!$E$4:$E$6</c:f>
              <c:numCache>
                <c:formatCode>###0</c:formatCode>
                <c:ptCount val="3"/>
                <c:pt idx="0">
                  <c:v>22</c:v>
                </c:pt>
                <c:pt idx="1">
                  <c:v>6</c:v>
                </c:pt>
                <c:pt idx="2">
                  <c:v>4</c:v>
                </c:pt>
              </c:numCache>
            </c:numRef>
          </c:val>
        </c:ser>
        <c:overlap val="100"/>
        <c:axId val="65124224"/>
        <c:axId val="65150976"/>
      </c:barChart>
      <c:lineChart>
        <c:grouping val="standard"/>
        <c:ser>
          <c:idx val="4"/>
          <c:order val="4"/>
          <c:tx>
            <c:strRef>
              <c:f>'SVV, amzius, veikla'!$F$3</c:f>
              <c:strCache>
                <c:ptCount val="1"/>
                <c:pt idx="0">
                  <c:v>Iš viso</c:v>
                </c:pt>
              </c:strCache>
            </c:strRef>
          </c:tx>
          <c:spPr>
            <a:ln w="28575">
              <a:solidFill>
                <a:schemeClr val="tx2">
                  <a:lumMod val="75000"/>
                </a:schemeClr>
              </a:solidFill>
            </a:ln>
          </c:spPr>
          <c:marker>
            <c:symbol val="circle"/>
            <c:size val="4"/>
            <c:spPr>
              <a:solidFill>
                <a:schemeClr val="tx2">
                  <a:lumMod val="75000"/>
                </a:schemeClr>
              </a:solidFill>
              <a:ln w="28575">
                <a:solidFill>
                  <a:schemeClr val="tx2">
                    <a:lumMod val="75000"/>
                  </a:schemeClr>
                </a:solidFill>
              </a:ln>
            </c:spPr>
          </c:marker>
          <c:dLbls>
            <c:dLbl>
              <c:idx val="0"/>
              <c:layout>
                <c:manualLayout>
                  <c:x val="2.1822149481724434E-3"/>
                  <c:y val="-2.8571428571428591E-2"/>
                </c:manualLayout>
              </c:layout>
              <c:showVal val="1"/>
            </c:dLbl>
            <c:dLbl>
              <c:idx val="1"/>
              <c:layout>
                <c:manualLayout>
                  <c:x val="-6.5466448445172104E-3"/>
                  <c:y val="-2.8571428571428591E-2"/>
                </c:manualLayout>
              </c:layout>
              <c:showVal val="1"/>
            </c:dLbl>
            <c:dLbl>
              <c:idx val="2"/>
              <c:layout>
                <c:manualLayout>
                  <c:x val="-8.7288597926895688E-3"/>
                  <c:y val="-2.8571428571428591E-2"/>
                </c:manualLayout>
              </c:layout>
              <c:showVal val="1"/>
            </c:dLbl>
            <c:txPr>
              <a:bodyPr/>
              <a:lstStyle/>
              <a:p>
                <a:pPr>
                  <a:defRPr b="1"/>
                </a:pPr>
                <a:endParaRPr lang="en-US"/>
              </a:p>
            </c:txPr>
            <c:showVal val="1"/>
          </c:dLbls>
          <c:cat>
            <c:strRef>
              <c:f>'SVV, amzius, veikla'!$A$4:$A$6</c:f>
              <c:strCache>
                <c:ptCount val="3"/>
                <c:pt idx="0">
                  <c:v>mikro įmonė</c:v>
                </c:pt>
                <c:pt idx="1">
                  <c:v>maža įmonė</c:v>
                </c:pt>
                <c:pt idx="2">
                  <c:v>vidutinė įmonė</c:v>
                </c:pt>
              </c:strCache>
            </c:strRef>
          </c:cat>
          <c:val>
            <c:numRef>
              <c:f>'SVV, amzius, veikla'!$F$4:$F$6</c:f>
              <c:numCache>
                <c:formatCode>###0</c:formatCode>
                <c:ptCount val="3"/>
                <c:pt idx="0">
                  <c:v>54</c:v>
                </c:pt>
                <c:pt idx="1">
                  <c:v>47</c:v>
                </c:pt>
                <c:pt idx="2">
                  <c:v>32</c:v>
                </c:pt>
              </c:numCache>
            </c:numRef>
          </c:val>
        </c:ser>
        <c:ser>
          <c:idx val="5"/>
          <c:order val="5"/>
          <c:tx>
            <c:strRef>
              <c:f>'SVV, amzius, veikla'!$G$3</c:f>
              <c:strCache>
                <c:ptCount val="1"/>
                <c:pt idx="0">
                  <c:v>Kaunas</c:v>
                </c:pt>
              </c:strCache>
            </c:strRef>
          </c:tx>
          <c:spPr>
            <a:ln w="28575">
              <a:solidFill>
                <a:schemeClr val="accent6">
                  <a:lumMod val="75000"/>
                </a:schemeClr>
              </a:solidFill>
            </a:ln>
          </c:spPr>
          <c:marker>
            <c:symbol val="diamond"/>
            <c:size val="5"/>
            <c:spPr>
              <a:solidFill>
                <a:srgbClr val="FFFF00"/>
              </a:solidFill>
              <a:ln>
                <a:solidFill>
                  <a:schemeClr val="accent6">
                    <a:lumMod val="75000"/>
                  </a:schemeClr>
                </a:solidFill>
              </a:ln>
            </c:spPr>
          </c:marker>
          <c:cat>
            <c:strRef>
              <c:f>'SVV, amzius, veikla'!$A$4:$A$6</c:f>
              <c:strCache>
                <c:ptCount val="3"/>
                <c:pt idx="0">
                  <c:v>mikro įmonė</c:v>
                </c:pt>
                <c:pt idx="1">
                  <c:v>maža įmonė</c:v>
                </c:pt>
                <c:pt idx="2">
                  <c:v>vidutinė įmonė</c:v>
                </c:pt>
              </c:strCache>
            </c:strRef>
          </c:cat>
          <c:val>
            <c:numRef>
              <c:f>'SVV, amzius, veikla'!$G$4:$G$6</c:f>
              <c:numCache>
                <c:formatCode>###0</c:formatCode>
                <c:ptCount val="3"/>
                <c:pt idx="0">
                  <c:v>14</c:v>
                </c:pt>
                <c:pt idx="1">
                  <c:v>4</c:v>
                </c:pt>
                <c:pt idx="2">
                  <c:v>12</c:v>
                </c:pt>
              </c:numCache>
            </c:numRef>
          </c:val>
        </c:ser>
        <c:ser>
          <c:idx val="6"/>
          <c:order val="6"/>
          <c:tx>
            <c:strRef>
              <c:f>'SVV, amzius, veikla'!$H$3</c:f>
              <c:strCache>
                <c:ptCount val="1"/>
                <c:pt idx="0">
                  <c:v>Vilniius</c:v>
                </c:pt>
              </c:strCache>
            </c:strRef>
          </c:tx>
          <c:spPr>
            <a:ln w="28575">
              <a:solidFill>
                <a:srgbClr val="FFFF00"/>
              </a:solidFill>
            </a:ln>
          </c:spPr>
          <c:marker>
            <c:symbol val="square"/>
            <c:size val="5"/>
            <c:spPr>
              <a:solidFill>
                <a:schemeClr val="accent6">
                  <a:lumMod val="75000"/>
                </a:schemeClr>
              </a:solidFill>
              <a:ln w="28575">
                <a:solidFill>
                  <a:srgbClr val="FFFF00"/>
                </a:solidFill>
              </a:ln>
            </c:spPr>
          </c:marker>
          <c:cat>
            <c:strRef>
              <c:f>'SVV, amzius, veikla'!$A$4:$A$6</c:f>
              <c:strCache>
                <c:ptCount val="3"/>
                <c:pt idx="0">
                  <c:v>mikro įmonė</c:v>
                </c:pt>
                <c:pt idx="1">
                  <c:v>maža įmonė</c:v>
                </c:pt>
                <c:pt idx="2">
                  <c:v>vidutinė įmonė</c:v>
                </c:pt>
              </c:strCache>
            </c:strRef>
          </c:cat>
          <c:val>
            <c:numRef>
              <c:f>'SVV, amzius, veikla'!$H$4:$H$6</c:f>
              <c:numCache>
                <c:formatCode>###0</c:formatCode>
                <c:ptCount val="3"/>
                <c:pt idx="0">
                  <c:v>27</c:v>
                </c:pt>
                <c:pt idx="1">
                  <c:v>35</c:v>
                </c:pt>
                <c:pt idx="2">
                  <c:v>15</c:v>
                </c:pt>
              </c:numCache>
            </c:numRef>
          </c:val>
        </c:ser>
        <c:marker val="1"/>
        <c:axId val="65124224"/>
        <c:axId val="65150976"/>
      </c:lineChart>
      <c:catAx>
        <c:axId val="65124224"/>
        <c:scaling>
          <c:orientation val="minMax"/>
        </c:scaling>
        <c:axPos val="b"/>
        <c:tickLblPos val="nextTo"/>
        <c:txPr>
          <a:bodyPr/>
          <a:lstStyle/>
          <a:p>
            <a:pPr>
              <a:defRPr>
                <a:latin typeface="Times New Roman" pitchFamily="18" charset="0"/>
                <a:cs typeface="Times New Roman" pitchFamily="18" charset="0"/>
              </a:defRPr>
            </a:pPr>
            <a:endParaRPr lang="en-US"/>
          </a:p>
        </c:txPr>
        <c:crossAx val="65150976"/>
        <c:crosses val="autoZero"/>
        <c:auto val="1"/>
        <c:lblAlgn val="ctr"/>
        <c:lblOffset val="100"/>
      </c:catAx>
      <c:valAx>
        <c:axId val="65150976"/>
        <c:scaling>
          <c:orientation val="minMax"/>
        </c:scaling>
        <c:axPos val="l"/>
        <c:majorGridlines/>
        <c:numFmt formatCode="###0" sourceLinked="1"/>
        <c:tickLblPos val="nextTo"/>
        <c:crossAx val="65124224"/>
        <c:crosses val="autoZero"/>
        <c:crossBetween val="between"/>
      </c:valAx>
    </c:plotArea>
    <c:legend>
      <c:legendPos val="r"/>
      <c:legendEntry>
        <c:idx val="4"/>
        <c:txPr>
          <a:bodyPr/>
          <a:lstStyle/>
          <a:p>
            <a:pPr>
              <a:defRPr b="1">
                <a:latin typeface="Times New Roman" pitchFamily="18" charset="0"/>
                <a:cs typeface="Times New Roman" pitchFamily="18" charset="0"/>
              </a:defRPr>
            </a:pPr>
            <a:endParaRPr lang="en-US"/>
          </a:p>
        </c:txPr>
      </c:legendEntry>
      <c:txPr>
        <a:bodyPr/>
        <a:lstStyle/>
        <a:p>
          <a:pPr>
            <a:defRPr>
              <a:latin typeface="Times New Roman" pitchFamily="18" charset="0"/>
              <a:cs typeface="Times New Roman" pitchFamily="18" charset="0"/>
            </a:defRPr>
          </a:pPr>
          <a:endParaRPr lang="en-US"/>
        </a:p>
      </c:txPr>
    </c:legend>
    <c:plotVisOnly val="1"/>
    <c:dispBlanksAs val="zero"/>
  </c:chart>
  <c:spPr>
    <a:solidFill>
      <a:schemeClr val="accent5">
        <a:lumMod val="20000"/>
        <a:lumOff val="80000"/>
      </a:schemeClr>
    </a:solidFill>
  </c:spPr>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133B9D-DCD4-4D78-863C-605685C40D7E}" type="doc">
      <dgm:prSet loTypeId="urn:microsoft.com/office/officeart/2005/8/layout/matrix1" loCatId="matrix" qsTypeId="urn:microsoft.com/office/officeart/2005/8/quickstyle/simple3" qsCatId="simple" csTypeId="urn:microsoft.com/office/officeart/2005/8/colors/colorful3" csCatId="colorful" phldr="1"/>
      <dgm:spPr/>
      <dgm:t>
        <a:bodyPr/>
        <a:lstStyle/>
        <a:p>
          <a:endParaRPr lang="en-US"/>
        </a:p>
      </dgm:t>
    </dgm:pt>
    <dgm:pt modelId="{7629DB8A-FEF3-488B-9505-000E73B0F407}">
      <dgm:prSet phldrT="[Text]"/>
      <dgm:spPr/>
      <dgm:t>
        <a:bodyPr/>
        <a:lstStyle/>
        <a:p>
          <a:endParaRPr lang="en-US"/>
        </a:p>
      </dgm:t>
    </dgm:pt>
    <dgm:pt modelId="{1D3DBD9A-D6B8-44B8-83AE-EB19C3AB564D}" type="parTrans" cxnId="{6BE26435-1D22-4D09-8750-5E8D74E63F5A}">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39A41868-E5DB-4A44-BF9F-9A59934D3A0C}" type="sibTrans" cxnId="{6BE26435-1D22-4D09-8750-5E8D74E63F5A}">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014AC5AB-A019-4789-B2CA-96F921C8684B}">
      <dgm:prSet phldrT="[Text]"/>
      <dgm:spPr/>
      <dgm:t>
        <a:bodyPr/>
        <a:lstStyle/>
        <a:p>
          <a:endParaRPr lang="en-US"/>
        </a:p>
      </dgm:t>
    </dgm:pt>
    <dgm:pt modelId="{823243DB-F103-4133-9AF0-B0A30E4E9716}" type="parTrans" cxnId="{217E9DE2-2C17-4FF7-9D4E-EFDB14FB7964}">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DC46F81A-EE5B-4F94-BFC7-ECDE05F309B4}" type="sibTrans" cxnId="{217E9DE2-2C17-4FF7-9D4E-EFDB14FB7964}">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907FF7E6-D3DD-42BC-B053-3EE12BCA43BE}">
      <dgm:prSet phldrT="[Tex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54ABDB63-B463-44B3-9A27-EC73A1670937}" type="parTrans" cxnId="{647E8E63-6307-4A00-AED8-35B478B7DD2B}">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AF2A22D6-4A7F-4BE8-BA22-B18FFA82A225}" type="sibTrans" cxnId="{647E8E63-6307-4A00-AED8-35B478B7DD2B}">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2313DF45-B16E-4985-AA7D-7DAE070823BF}">
      <dgm:prSet phldrT="[Text]" phldr="1"/>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617E103A-C8C0-4566-A234-DCC20F472B56}" type="parTrans" cxnId="{F0D4A58C-AB4C-440B-B00E-CA9CCCA7C17F}">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B6D07527-3B02-4F12-B10B-79AE7396342E}" type="sibTrans" cxnId="{F0D4A58C-AB4C-440B-B00E-CA9CCCA7C17F}">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B75CE81D-E89B-4E1B-8A60-CB04C7AB2A8D}">
      <dgm:prSet phldrT="[Text]"/>
      <dgm:spPr/>
      <dgm:t>
        <a:bodyPr/>
        <a:lstStyle/>
        <a:p>
          <a:endParaRPr lang="en-US"/>
        </a:p>
      </dgm:t>
    </dgm:pt>
    <dgm:pt modelId="{69F338A0-39AB-4A35-9B0E-9AC0ECC7AB34}" type="parTrans" cxnId="{4385246B-54F4-4FD1-B8DC-20A9BD5EF44C}">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AC32684B-D035-4711-B0FA-E6242449C90E}" type="sibTrans" cxnId="{4385246B-54F4-4FD1-B8DC-20A9BD5EF44C}">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1B1E5733-B8CB-4667-ABB3-259490FC7D6B}">
      <dgm:prSet phldrT="[Text]"/>
      <dgm:spPr/>
      <dgm:t>
        <a:bodyPr/>
        <a:lstStyle/>
        <a:p>
          <a:endParaRPr lang="en-US"/>
        </a:p>
      </dgm:t>
    </dgm:pt>
    <dgm:pt modelId="{54B8C141-58E0-4C35-8487-DB42CAF0501F}" type="parTrans" cxnId="{2F06B737-BD59-4F9A-AAFE-F674C0DB9D29}">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09A4A4E0-DB01-4C56-9C2E-FE71B153818B}" type="sibTrans" cxnId="{2F06B737-BD59-4F9A-AAFE-F674C0DB9D29}">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3D38ECAA-52E4-4254-A568-95FB574450AA}">
      <dgm:prSet phldrT="[Tex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4C35B4E3-F4E8-435E-A84B-951DBE233F52}" type="parTrans" cxnId="{0DE8E087-5EF4-4525-A605-2B6E1E0745C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E6F59917-066F-4DDC-BAE7-E641A847E8B0}" type="sibTrans" cxnId="{0DE8E087-5EF4-4525-A605-2B6E1E0745C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67BE0236-39F0-4A14-8367-560A99FEC275}">
      <dgm:prSet phldrT="[Text]"/>
      <dgm:spPr/>
      <dgm:t>
        <a:bodyPr/>
        <a:lstStyle/>
        <a:p>
          <a:endParaRPr lang="en-US"/>
        </a:p>
      </dgm:t>
    </dgm:pt>
    <dgm:pt modelId="{1877D67D-DFE8-42D9-B167-ECF6EFD30DA3}" type="parTrans" cxnId="{4E258D5A-13A7-40DF-B20E-054E4B1BC83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9FFC4453-F57C-4D4C-BA1D-EB9E989BAAAE}" type="sibTrans" cxnId="{4E258D5A-13A7-40DF-B20E-054E4B1BC83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32C9E1F0-920C-4A26-9B72-E47F11C5824C}">
      <dgm:prSet custT="1"/>
      <dgm:spPr/>
      <dgm:t>
        <a:bodyPr/>
        <a:lstStyle/>
        <a:p>
          <a:r>
            <a:rPr lang="lt-LT" sz="1600" b="1" cap="none" spc="0" baseline="0">
              <a:ln w="12700">
                <a:prstDash val="solid"/>
              </a:ln>
              <a:effectLst>
                <a:outerShdw blurRad="41275" dist="20320" dir="1800000" algn="tl" rotWithShape="0">
                  <a:srgbClr val="000000">
                    <a:alpha val="40000"/>
                  </a:srgbClr>
                </a:outerShdw>
              </a:effectLst>
            </a:rPr>
            <a:t>Augimas</a:t>
          </a:r>
        </a:p>
      </dgm:t>
    </dgm:pt>
    <dgm:pt modelId="{BB1B0D83-BFD1-406C-A249-09D498593681}" type="parTrans" cxnId="{557B35D6-BF74-40F9-AF4A-DF758477780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934DC919-403C-4566-A8BB-8392C383C7CB}" type="sibTrans" cxnId="{557B35D6-BF74-40F9-AF4A-DF7584777801}">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A6A0BEC5-7F85-42EC-84B1-56A9245D1DED}">
      <dgm:prSet custT="1"/>
      <dgm:spPr/>
      <dgm:t>
        <a:bodyPr/>
        <a:lstStyle/>
        <a:p>
          <a:r>
            <a:rPr lang="lt-LT" sz="1600" b="1" cap="none" spc="0" baseline="0">
              <a:ln w="12700">
                <a:prstDash val="solid"/>
              </a:ln>
              <a:effectLst>
                <a:outerShdw blurRad="41275" dist="20320" dir="1800000" algn="tl" rotWithShape="0">
                  <a:srgbClr val="000000">
                    <a:alpha val="40000"/>
                  </a:srgbClr>
                </a:outerShdw>
              </a:effectLst>
            </a:rPr>
            <a:t>Išgyvenimas</a:t>
          </a:r>
          <a:endParaRPr lang="en-US" sz="1600" b="1" cap="none" spc="0" baseline="0">
            <a:ln w="12700">
              <a:prstDash val="solid"/>
            </a:ln>
            <a:effectLst>
              <a:outerShdw blurRad="41275" dist="20320" dir="1800000" algn="tl" rotWithShape="0">
                <a:srgbClr val="000000">
                  <a:alpha val="40000"/>
                </a:srgbClr>
              </a:outerShdw>
            </a:effectLst>
          </a:endParaRPr>
        </a:p>
      </dgm:t>
    </dgm:pt>
    <dgm:pt modelId="{B3861850-DA2D-466B-90D4-5D72D635E488}" type="parTrans" cxnId="{6F4CB855-73F0-4500-99D1-F2E19082B6BF}">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98722BF7-4EB1-4431-8D21-06C5522A75FF}" type="sibTrans" cxnId="{6F4CB855-73F0-4500-99D1-F2E19082B6BF}">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1300108F-AFD5-4637-9760-7EF74767EDAE}">
      <dgm:prSet custT="1"/>
      <dgm:spPr/>
      <dgm:t>
        <a:bodyPr/>
        <a:lstStyle/>
        <a:p>
          <a:r>
            <a:rPr lang="lt-LT" sz="1600" b="1" cap="none" spc="0" baseline="0">
              <a:ln w="12700">
                <a:prstDash val="solid"/>
              </a:ln>
              <a:effectLst>
                <a:outerShdw blurRad="41275" dist="20320" dir="1800000" algn="tl" rotWithShape="0">
                  <a:srgbClr val="000000">
                    <a:alpha val="40000"/>
                  </a:srgbClr>
                </a:outerShdw>
              </a:effectLst>
            </a:rPr>
            <a:t>Stabilumas</a:t>
          </a:r>
        </a:p>
      </dgm:t>
    </dgm:pt>
    <dgm:pt modelId="{73DD13A0-FE75-4930-8210-C2D02BAC63A6}" type="parTrans" cxnId="{DFB2558A-0725-43CE-8132-6EED617F0FC3}">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CE902A76-44D6-4CC2-B9DA-FD8A4776F480}" type="sibTrans" cxnId="{DFB2558A-0725-43CE-8132-6EED617F0FC3}">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77FE145F-C8AA-4385-A388-CFEA8160E4BC}">
      <dgm:prSet custT="1"/>
      <dgm:spPr/>
      <dgm:t>
        <a:bodyPr/>
        <a:lstStyle/>
        <a:p>
          <a:r>
            <a:rPr lang="lt-LT" sz="1600" b="1" cap="none" spc="0" baseline="0">
              <a:ln w="12700">
                <a:prstDash val="solid"/>
              </a:ln>
              <a:effectLst>
                <a:outerShdw blurRad="41275" dist="20320" dir="1800000" algn="tl" rotWithShape="0">
                  <a:srgbClr val="000000">
                    <a:alpha val="40000"/>
                  </a:srgbClr>
                </a:outerShdw>
              </a:effectLst>
            </a:rPr>
            <a:t>Konkurencingumo        didinimas</a:t>
          </a:r>
          <a:endParaRPr lang="en-US" sz="1600" b="1" cap="none" spc="0" baseline="0">
            <a:ln w="12700">
              <a:prstDash val="solid"/>
            </a:ln>
            <a:effectLst>
              <a:outerShdw blurRad="41275" dist="20320" dir="1800000" algn="tl" rotWithShape="0">
                <a:srgbClr val="000000">
                  <a:alpha val="40000"/>
                </a:srgbClr>
              </a:outerShdw>
            </a:effectLst>
          </a:endParaRPr>
        </a:p>
      </dgm:t>
    </dgm:pt>
    <dgm:pt modelId="{D4195E8B-34D1-465E-80F2-10442D19F832}" type="sibTrans" cxnId="{CBA58522-35EC-4140-AA9C-1FEE1D36BE94}">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1AADBF0D-6594-4B3C-A6A0-2F25DEC952B4}" type="parTrans" cxnId="{CBA58522-35EC-4140-AA9C-1FEE1D36BE94}">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0D90F9D3-8C1B-4719-81D4-204C4E124B1E}">
      <dgm:prSet phldrT="[Text]" custT="1"/>
      <dgm:spPr>
        <a:gradFill flip="none" rotWithShape="1">
          <a:gsLst>
            <a:gs pos="0">
              <a:srgbClr val="8488C4"/>
            </a:gs>
            <a:gs pos="53000">
              <a:srgbClr val="D4DEFF"/>
            </a:gs>
            <a:gs pos="83000">
              <a:srgbClr val="D4DEFF"/>
            </a:gs>
            <a:gs pos="100000">
              <a:srgbClr val="96AB94"/>
            </a:gs>
          </a:gsLst>
          <a:path path="shape">
            <a:fillToRect l="50000" t="50000" r="50000" b="50000"/>
          </a:path>
          <a:tileRect/>
        </a:gradFill>
      </dgm:spPr>
      <dgm:t>
        <a:bodyPr/>
        <a:lstStyle/>
        <a:p>
          <a:pPr algn="ctr">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Palanki</a:t>
          </a:r>
        </a:p>
        <a:p>
          <a:pPr algn="ctr">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aplinka</a:t>
          </a:r>
          <a:endParaRPr lang="lt-LT" sz="1200" b="1" cap="none" spc="0" baseline="0">
            <a:ln w="12700">
              <a:prstDash val="solid"/>
            </a:ln>
            <a:effectLst>
              <a:outerShdw blurRad="41275" dist="20320" dir="1800000" algn="tl" rotWithShape="0">
                <a:srgbClr val="000000">
                  <a:alpha val="40000"/>
                </a:srgbClr>
              </a:outerShdw>
            </a:effectLst>
          </a:endParaRPr>
        </a:p>
        <a:p>
          <a:pPr algn="ctr">
            <a:lnSpc>
              <a:spcPct val="100000"/>
            </a:lnSpc>
            <a:spcAft>
              <a:spcPts val="0"/>
            </a:spcAft>
          </a:pPr>
          <a:endParaRPr lang="lt-LT" sz="1200" b="1" cap="none" spc="0" baseline="0">
            <a:ln w="12700">
              <a:prstDash val="solid"/>
            </a:ln>
            <a:effectLst>
              <a:outerShdw blurRad="41275" dist="20320" dir="1800000" algn="tl" rotWithShape="0">
                <a:srgbClr val="000000">
                  <a:alpha val="40000"/>
                </a:srgbClr>
              </a:outerShdw>
            </a:effectLst>
          </a:endParaRPr>
        </a:p>
        <a:p>
          <a:pPr algn="ctr">
            <a:lnSpc>
              <a:spcPct val="100000"/>
            </a:lnSpc>
            <a:spcAft>
              <a:spcPts val="0"/>
            </a:spcAft>
          </a:pPr>
          <a:endParaRPr lang="lt-LT" sz="1400" b="1" cap="none" spc="0" baseline="0">
            <a:ln w="12700">
              <a:prstDash val="solid"/>
            </a:ln>
            <a:effectLst>
              <a:outerShdw blurRad="41275" dist="20320" dir="1800000" algn="tl" rotWithShape="0">
                <a:srgbClr val="000000">
                  <a:alpha val="40000"/>
                </a:srgbClr>
              </a:outerShdw>
            </a:effectLst>
          </a:endParaRPr>
        </a:p>
        <a:p>
          <a:pPr algn="l">
            <a:lnSpc>
              <a:spcPct val="100000"/>
            </a:lnSpc>
            <a:spcAft>
              <a:spcPts val="0"/>
            </a:spcAft>
          </a:pPr>
          <a:endParaRPr lang="lt-LT" sz="1400" b="1" cap="none" spc="0" baseline="0">
            <a:ln w="12700">
              <a:prstDash val="solid"/>
            </a:ln>
            <a:effectLst>
              <a:outerShdw blurRad="41275" dist="20320" dir="1800000" algn="tl" rotWithShape="0">
                <a:srgbClr val="000000">
                  <a:alpha val="40000"/>
                </a:srgbClr>
              </a:outerShdw>
            </a:effectLst>
          </a:endParaRPr>
        </a:p>
        <a:p>
          <a:pPr algn="l">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Smulkus 	                                                                    Stambus</a:t>
          </a:r>
        </a:p>
        <a:p>
          <a:pPr algn="l">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 verslas                                                            	                         verslas</a:t>
          </a:r>
        </a:p>
        <a:p>
          <a:pPr algn="ctr">
            <a:lnSpc>
              <a:spcPct val="100000"/>
            </a:lnSpc>
            <a:spcAft>
              <a:spcPts val="0"/>
            </a:spcAft>
          </a:pPr>
          <a:endParaRPr lang="lt-LT" sz="1400" b="1" cap="none" spc="0" baseline="0">
            <a:ln w="12700">
              <a:prstDash val="solid"/>
            </a:ln>
            <a:effectLst>
              <a:outerShdw blurRad="41275" dist="20320" dir="1800000" algn="tl" rotWithShape="0">
                <a:srgbClr val="000000">
                  <a:alpha val="40000"/>
                </a:srgbClr>
              </a:outerShdw>
            </a:effectLst>
          </a:endParaRPr>
        </a:p>
        <a:p>
          <a:pPr algn="ctr">
            <a:lnSpc>
              <a:spcPct val="100000"/>
            </a:lnSpc>
            <a:spcAft>
              <a:spcPts val="0"/>
            </a:spcAft>
          </a:pPr>
          <a:endParaRPr lang="lt-LT" sz="1400" b="1" cap="none" spc="0" baseline="0">
            <a:ln w="12700">
              <a:prstDash val="solid"/>
            </a:ln>
            <a:effectLst>
              <a:outerShdw blurRad="41275" dist="20320" dir="1800000" algn="tl" rotWithShape="0">
                <a:srgbClr val="000000">
                  <a:alpha val="40000"/>
                </a:srgbClr>
              </a:outerShdw>
            </a:effectLst>
          </a:endParaRPr>
        </a:p>
        <a:p>
          <a:pPr algn="ctr">
            <a:lnSpc>
              <a:spcPct val="100000"/>
            </a:lnSpc>
            <a:spcAft>
              <a:spcPts val="0"/>
            </a:spcAft>
          </a:pPr>
          <a:endParaRPr lang="lt-LT" sz="1400" b="1" cap="none" spc="0" baseline="0">
            <a:ln w="12700">
              <a:prstDash val="solid"/>
            </a:ln>
            <a:effectLst>
              <a:outerShdw blurRad="41275" dist="20320" dir="1800000" algn="tl" rotWithShape="0">
                <a:srgbClr val="000000">
                  <a:alpha val="40000"/>
                </a:srgbClr>
              </a:outerShdw>
            </a:effectLst>
          </a:endParaRPr>
        </a:p>
        <a:p>
          <a:pPr algn="ctr">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Nepalanki</a:t>
          </a:r>
        </a:p>
        <a:p>
          <a:pPr algn="ctr">
            <a:lnSpc>
              <a:spcPct val="100000"/>
            </a:lnSpc>
            <a:spcAft>
              <a:spcPts val="0"/>
            </a:spcAft>
          </a:pPr>
          <a:r>
            <a:rPr lang="lt-LT" sz="1400" b="1" cap="none" spc="0" baseline="0">
              <a:ln w="12700">
                <a:prstDash val="solid"/>
              </a:ln>
              <a:effectLst>
                <a:outerShdw blurRad="41275" dist="20320" dir="1800000" algn="tl" rotWithShape="0">
                  <a:srgbClr val="000000">
                    <a:alpha val="40000"/>
                  </a:srgbClr>
                </a:outerShdw>
              </a:effectLst>
            </a:rPr>
            <a:t>aplinka</a:t>
          </a:r>
        </a:p>
      </dgm:t>
    </dgm:pt>
    <dgm:pt modelId="{009F416F-CE34-491B-983D-FB12150C58D1}" type="sibTrans" cxnId="{2E006C16-D99C-4A50-9261-4232C46D79FC}">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3427570E-7C93-4598-80BD-D63FFBCAB52F}" type="parTrans" cxnId="{2E006C16-D99C-4A50-9261-4232C46D79FC}">
      <dgm:prSet/>
      <dgm:spPr/>
      <dgm:t>
        <a:bodyPr/>
        <a:lstStyle/>
        <a:p>
          <a:endParaRPr lang="en-US"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74E0E374-C4EE-4DD0-89C4-796B408F81E0}" type="pres">
      <dgm:prSet presAssocID="{C0133B9D-DCD4-4D78-863C-605685C40D7E}" presName="diagram" presStyleCnt="0">
        <dgm:presLayoutVars>
          <dgm:chMax val="1"/>
          <dgm:dir/>
          <dgm:animLvl val="ctr"/>
          <dgm:resizeHandles val="exact"/>
        </dgm:presLayoutVars>
      </dgm:prSet>
      <dgm:spPr/>
      <dgm:t>
        <a:bodyPr/>
        <a:lstStyle/>
        <a:p>
          <a:endParaRPr lang="en-US"/>
        </a:p>
      </dgm:t>
    </dgm:pt>
    <dgm:pt modelId="{EAEF2999-FB97-4922-819C-B5E43EBECD29}" type="pres">
      <dgm:prSet presAssocID="{C0133B9D-DCD4-4D78-863C-605685C40D7E}" presName="matrix" presStyleCnt="0"/>
      <dgm:spPr/>
      <dgm:t>
        <a:bodyPr/>
        <a:lstStyle/>
        <a:p>
          <a:endParaRPr lang="en-US"/>
        </a:p>
      </dgm:t>
    </dgm:pt>
    <dgm:pt modelId="{C9ED958C-FDE5-4736-BF7D-FDD7B21D6E19}" type="pres">
      <dgm:prSet presAssocID="{C0133B9D-DCD4-4D78-863C-605685C40D7E}" presName="tile1" presStyleLbl="node1" presStyleIdx="0" presStyleCnt="4"/>
      <dgm:spPr/>
      <dgm:t>
        <a:bodyPr/>
        <a:lstStyle/>
        <a:p>
          <a:endParaRPr lang="en-US"/>
        </a:p>
      </dgm:t>
    </dgm:pt>
    <dgm:pt modelId="{AC88E810-E686-47CD-BEEB-DCEE1483D8C3}" type="pres">
      <dgm:prSet presAssocID="{C0133B9D-DCD4-4D78-863C-605685C40D7E}" presName="tile1text" presStyleLbl="node1" presStyleIdx="0" presStyleCnt="4">
        <dgm:presLayoutVars>
          <dgm:chMax val="0"/>
          <dgm:chPref val="0"/>
          <dgm:bulletEnabled val="1"/>
        </dgm:presLayoutVars>
      </dgm:prSet>
      <dgm:spPr/>
      <dgm:t>
        <a:bodyPr/>
        <a:lstStyle/>
        <a:p>
          <a:endParaRPr lang="en-US"/>
        </a:p>
      </dgm:t>
    </dgm:pt>
    <dgm:pt modelId="{48563468-EA26-4537-B522-4125D8BF8D68}" type="pres">
      <dgm:prSet presAssocID="{C0133B9D-DCD4-4D78-863C-605685C40D7E}" presName="tile2" presStyleLbl="node1" presStyleIdx="1" presStyleCnt="4"/>
      <dgm:spPr/>
      <dgm:t>
        <a:bodyPr/>
        <a:lstStyle/>
        <a:p>
          <a:endParaRPr lang="en-US"/>
        </a:p>
      </dgm:t>
    </dgm:pt>
    <dgm:pt modelId="{73CCB56D-F98A-488E-BD56-99283956D031}" type="pres">
      <dgm:prSet presAssocID="{C0133B9D-DCD4-4D78-863C-605685C40D7E}" presName="tile2text" presStyleLbl="node1" presStyleIdx="1" presStyleCnt="4">
        <dgm:presLayoutVars>
          <dgm:chMax val="0"/>
          <dgm:chPref val="0"/>
          <dgm:bulletEnabled val="1"/>
        </dgm:presLayoutVars>
      </dgm:prSet>
      <dgm:spPr/>
      <dgm:t>
        <a:bodyPr/>
        <a:lstStyle/>
        <a:p>
          <a:endParaRPr lang="en-US"/>
        </a:p>
      </dgm:t>
    </dgm:pt>
    <dgm:pt modelId="{029BB9A6-98B5-4B4D-8AD3-E254334835A0}" type="pres">
      <dgm:prSet presAssocID="{C0133B9D-DCD4-4D78-863C-605685C40D7E}" presName="tile3" presStyleLbl="node1" presStyleIdx="2" presStyleCnt="4" custLinFactNeighborX="5012" custLinFactNeighborY="24635"/>
      <dgm:spPr/>
      <dgm:t>
        <a:bodyPr/>
        <a:lstStyle/>
        <a:p>
          <a:endParaRPr lang="en-US"/>
        </a:p>
      </dgm:t>
    </dgm:pt>
    <dgm:pt modelId="{8EEC839B-C10C-47B9-9974-E37DEBFAE575}" type="pres">
      <dgm:prSet presAssocID="{C0133B9D-DCD4-4D78-863C-605685C40D7E}" presName="tile3text" presStyleLbl="node1" presStyleIdx="2" presStyleCnt="4">
        <dgm:presLayoutVars>
          <dgm:chMax val="0"/>
          <dgm:chPref val="0"/>
          <dgm:bulletEnabled val="1"/>
        </dgm:presLayoutVars>
      </dgm:prSet>
      <dgm:spPr/>
      <dgm:t>
        <a:bodyPr/>
        <a:lstStyle/>
        <a:p>
          <a:endParaRPr lang="en-US"/>
        </a:p>
      </dgm:t>
    </dgm:pt>
    <dgm:pt modelId="{DA63E9E0-FE08-4F12-BD7E-0ED8095F636B}" type="pres">
      <dgm:prSet presAssocID="{C0133B9D-DCD4-4D78-863C-605685C40D7E}" presName="tile4" presStyleLbl="node1" presStyleIdx="3" presStyleCnt="4"/>
      <dgm:spPr/>
      <dgm:t>
        <a:bodyPr/>
        <a:lstStyle/>
        <a:p>
          <a:endParaRPr lang="en-US"/>
        </a:p>
      </dgm:t>
    </dgm:pt>
    <dgm:pt modelId="{9C97F64D-6A83-430F-9A16-043A717C5040}" type="pres">
      <dgm:prSet presAssocID="{C0133B9D-DCD4-4D78-863C-605685C40D7E}" presName="tile4text" presStyleLbl="node1" presStyleIdx="3" presStyleCnt="4">
        <dgm:presLayoutVars>
          <dgm:chMax val="0"/>
          <dgm:chPref val="0"/>
          <dgm:bulletEnabled val="1"/>
        </dgm:presLayoutVars>
      </dgm:prSet>
      <dgm:spPr/>
      <dgm:t>
        <a:bodyPr/>
        <a:lstStyle/>
        <a:p>
          <a:endParaRPr lang="en-US"/>
        </a:p>
      </dgm:t>
    </dgm:pt>
    <dgm:pt modelId="{91620B68-C424-4652-BB0C-656DD046AD1D}" type="pres">
      <dgm:prSet presAssocID="{C0133B9D-DCD4-4D78-863C-605685C40D7E}" presName="centerTile" presStyleLbl="fgShp" presStyleIdx="0" presStyleCnt="1" custScaleX="333333" custScaleY="399999">
        <dgm:presLayoutVars>
          <dgm:chMax val="0"/>
          <dgm:chPref val="0"/>
        </dgm:presLayoutVars>
      </dgm:prSet>
      <dgm:spPr>
        <a:prstGeom prst="quadArrow">
          <a:avLst/>
        </a:prstGeom>
      </dgm:spPr>
      <dgm:t>
        <a:bodyPr/>
        <a:lstStyle/>
        <a:p>
          <a:endParaRPr lang="en-US"/>
        </a:p>
      </dgm:t>
    </dgm:pt>
  </dgm:ptLst>
  <dgm:cxnLst>
    <dgm:cxn modelId="{217E9DE2-2C17-4FF7-9D4E-EFDB14FB7964}" srcId="{C0133B9D-DCD4-4D78-863C-605685C40D7E}" destId="{014AC5AB-A019-4789-B2CA-96F921C8684B}" srcOrd="3" destOrd="0" parTransId="{823243DB-F103-4133-9AF0-B0A30E4E9716}" sibTransId="{DC46F81A-EE5B-4F94-BFC7-ECDE05F309B4}"/>
    <dgm:cxn modelId="{7AFF1DB5-FBF4-4435-A49E-D7640ECFE5DB}" type="presOf" srcId="{32C9E1F0-920C-4A26-9B72-E47F11C5824C}" destId="{48563468-EA26-4537-B522-4125D8BF8D68}" srcOrd="0" destOrd="0" presId="urn:microsoft.com/office/officeart/2005/8/layout/matrix1"/>
    <dgm:cxn modelId="{F7BB4333-B0F6-4901-9998-A3BED071EF50}" type="presOf" srcId="{1300108F-AFD5-4637-9760-7EF74767EDAE}" destId="{9C97F64D-6A83-430F-9A16-043A717C5040}" srcOrd="1" destOrd="0" presId="urn:microsoft.com/office/officeart/2005/8/layout/matrix1"/>
    <dgm:cxn modelId="{36C99940-0098-4357-8999-932766460273}" type="presOf" srcId="{77FE145F-C8AA-4385-A388-CFEA8160E4BC}" destId="{C9ED958C-FDE5-4736-BF7D-FDD7B21D6E19}" srcOrd="0" destOrd="0" presId="urn:microsoft.com/office/officeart/2005/8/layout/matrix1"/>
    <dgm:cxn modelId="{74DA16C7-7CF8-4421-A119-34E10B87513A}" type="presOf" srcId="{C0133B9D-DCD4-4D78-863C-605685C40D7E}" destId="{74E0E374-C4EE-4DD0-89C4-796B408F81E0}" srcOrd="0" destOrd="0" presId="urn:microsoft.com/office/officeart/2005/8/layout/matrix1"/>
    <dgm:cxn modelId="{4E258D5A-13A7-40DF-B20E-054E4B1BC831}" srcId="{C0133B9D-DCD4-4D78-863C-605685C40D7E}" destId="{67BE0236-39F0-4A14-8367-560A99FEC275}" srcOrd="1" destOrd="0" parTransId="{1877D67D-DFE8-42D9-B167-ECF6EFD30DA3}" sibTransId="{9FFC4453-F57C-4D4C-BA1D-EB9E989BAAAE}"/>
    <dgm:cxn modelId="{DFB2558A-0725-43CE-8132-6EED617F0FC3}" srcId="{0D90F9D3-8C1B-4719-81D4-204C4E124B1E}" destId="{1300108F-AFD5-4637-9760-7EF74767EDAE}" srcOrd="3" destOrd="0" parTransId="{73DD13A0-FE75-4930-8210-C2D02BAC63A6}" sibTransId="{CE902A76-44D6-4CC2-B9DA-FD8A4776F480}"/>
    <dgm:cxn modelId="{557B35D6-BF74-40F9-AF4A-DF7584777801}" srcId="{0D90F9D3-8C1B-4719-81D4-204C4E124B1E}" destId="{32C9E1F0-920C-4A26-9B72-E47F11C5824C}" srcOrd="1" destOrd="0" parTransId="{BB1B0D83-BFD1-406C-A249-09D498593681}" sibTransId="{934DC919-403C-4566-A8BB-8392C383C7CB}"/>
    <dgm:cxn modelId="{9CB4754D-158B-4407-B688-F53F3052D0C8}" type="presOf" srcId="{0D90F9D3-8C1B-4719-81D4-204C4E124B1E}" destId="{91620B68-C424-4652-BB0C-656DD046AD1D}" srcOrd="0" destOrd="0" presId="urn:microsoft.com/office/officeart/2005/8/layout/matrix1"/>
    <dgm:cxn modelId="{F0D4A58C-AB4C-440B-B00E-CA9CCCA7C17F}" srcId="{C0133B9D-DCD4-4D78-863C-605685C40D7E}" destId="{2313DF45-B16E-4985-AA7D-7DAE070823BF}" srcOrd="7" destOrd="0" parTransId="{617E103A-C8C0-4566-A234-DCC20F472B56}" sibTransId="{B6D07527-3B02-4F12-B10B-79AE7396342E}"/>
    <dgm:cxn modelId="{647E8E63-6307-4A00-AED8-35B478B7DD2B}" srcId="{3D38ECAA-52E4-4254-A568-95FB574450AA}" destId="{907FF7E6-D3DD-42BC-B053-3EE12BCA43BE}" srcOrd="0" destOrd="0" parTransId="{54ABDB63-B463-44B3-9A27-EC73A1670937}" sibTransId="{AF2A22D6-4A7F-4BE8-BA22-B18FFA82A225}"/>
    <dgm:cxn modelId="{A2507BAB-99E1-4902-B3D3-DAE70126B15D}" type="presOf" srcId="{1300108F-AFD5-4637-9760-7EF74767EDAE}" destId="{DA63E9E0-FE08-4F12-BD7E-0ED8095F636B}" srcOrd="0" destOrd="0" presId="urn:microsoft.com/office/officeart/2005/8/layout/matrix1"/>
    <dgm:cxn modelId="{420C6408-C884-4D33-B20F-EF1386184D34}" type="presOf" srcId="{32C9E1F0-920C-4A26-9B72-E47F11C5824C}" destId="{73CCB56D-F98A-488E-BD56-99283956D031}" srcOrd="1" destOrd="0" presId="urn:microsoft.com/office/officeart/2005/8/layout/matrix1"/>
    <dgm:cxn modelId="{6F4CB855-73F0-4500-99D1-F2E19082B6BF}" srcId="{0D90F9D3-8C1B-4719-81D4-204C4E124B1E}" destId="{A6A0BEC5-7F85-42EC-84B1-56A9245D1DED}" srcOrd="2" destOrd="0" parTransId="{B3861850-DA2D-466B-90D4-5D72D635E488}" sibTransId="{98722BF7-4EB1-4431-8D21-06C5522A75FF}"/>
    <dgm:cxn modelId="{6BE26435-1D22-4D09-8750-5E8D74E63F5A}" srcId="{C0133B9D-DCD4-4D78-863C-605685C40D7E}" destId="{7629DB8A-FEF3-488B-9505-000E73B0F407}" srcOrd="2" destOrd="0" parTransId="{1D3DBD9A-D6B8-44B8-83AE-EB19C3AB564D}" sibTransId="{39A41868-E5DB-4A44-BF9F-9A59934D3A0C}"/>
    <dgm:cxn modelId="{16DCBAD4-DA4B-4AAF-A5F2-0DA4B8D14C4A}" type="presOf" srcId="{A6A0BEC5-7F85-42EC-84B1-56A9245D1DED}" destId="{029BB9A6-98B5-4B4D-8AD3-E254334835A0}" srcOrd="0" destOrd="0" presId="urn:microsoft.com/office/officeart/2005/8/layout/matrix1"/>
    <dgm:cxn modelId="{2E006C16-D99C-4A50-9261-4232C46D79FC}" srcId="{C0133B9D-DCD4-4D78-863C-605685C40D7E}" destId="{0D90F9D3-8C1B-4719-81D4-204C4E124B1E}" srcOrd="0" destOrd="0" parTransId="{3427570E-7C93-4598-80BD-D63FFBCAB52F}" sibTransId="{009F416F-CE34-491B-983D-FB12150C58D1}"/>
    <dgm:cxn modelId="{0DE8E087-5EF4-4525-A605-2B6E1E0745C1}" srcId="{C0133B9D-DCD4-4D78-863C-605685C40D7E}" destId="{3D38ECAA-52E4-4254-A568-95FB574450AA}" srcOrd="6" destOrd="0" parTransId="{4C35B4E3-F4E8-435E-A84B-951DBE233F52}" sibTransId="{E6F59917-066F-4DDC-BAE7-E641A847E8B0}"/>
    <dgm:cxn modelId="{F843A93D-FE61-484C-94CB-5206F3DB5C2B}" type="presOf" srcId="{A6A0BEC5-7F85-42EC-84B1-56A9245D1DED}" destId="{8EEC839B-C10C-47B9-9974-E37DEBFAE575}" srcOrd="1" destOrd="0" presId="urn:microsoft.com/office/officeart/2005/8/layout/matrix1"/>
    <dgm:cxn modelId="{4385246B-54F4-4FD1-B8DC-20A9BD5EF44C}" srcId="{C0133B9D-DCD4-4D78-863C-605685C40D7E}" destId="{B75CE81D-E89B-4E1B-8A60-CB04C7AB2A8D}" srcOrd="4" destOrd="0" parTransId="{69F338A0-39AB-4A35-9B0E-9AC0ECC7AB34}" sibTransId="{AC32684B-D035-4711-B0FA-E6242449C90E}"/>
    <dgm:cxn modelId="{CBA58522-35EC-4140-AA9C-1FEE1D36BE94}" srcId="{0D90F9D3-8C1B-4719-81D4-204C4E124B1E}" destId="{77FE145F-C8AA-4385-A388-CFEA8160E4BC}" srcOrd="0" destOrd="0" parTransId="{1AADBF0D-6594-4B3C-A6A0-2F25DEC952B4}" sibTransId="{D4195E8B-34D1-465E-80F2-10442D19F832}"/>
    <dgm:cxn modelId="{2F06B737-BD59-4F9A-AAFE-F674C0DB9D29}" srcId="{C0133B9D-DCD4-4D78-863C-605685C40D7E}" destId="{1B1E5733-B8CB-4667-ABB3-259490FC7D6B}" srcOrd="5" destOrd="0" parTransId="{54B8C141-58E0-4C35-8487-DB42CAF0501F}" sibTransId="{09A4A4E0-DB01-4C56-9C2E-FE71B153818B}"/>
    <dgm:cxn modelId="{AFD9ADFE-4354-4035-A9B4-9B145D8FAAA5}" type="presOf" srcId="{77FE145F-C8AA-4385-A388-CFEA8160E4BC}" destId="{AC88E810-E686-47CD-BEEB-DCEE1483D8C3}" srcOrd="1" destOrd="0" presId="urn:microsoft.com/office/officeart/2005/8/layout/matrix1"/>
    <dgm:cxn modelId="{1C3833E6-8A23-4348-8E34-112857CD0671}" type="presParOf" srcId="{74E0E374-C4EE-4DD0-89C4-796B408F81E0}" destId="{EAEF2999-FB97-4922-819C-B5E43EBECD29}" srcOrd="0" destOrd="0" presId="urn:microsoft.com/office/officeart/2005/8/layout/matrix1"/>
    <dgm:cxn modelId="{3A8577A1-CB55-462E-B5BE-F4D73E0C6E8B}" type="presParOf" srcId="{EAEF2999-FB97-4922-819C-B5E43EBECD29}" destId="{C9ED958C-FDE5-4736-BF7D-FDD7B21D6E19}" srcOrd="0" destOrd="0" presId="urn:microsoft.com/office/officeart/2005/8/layout/matrix1"/>
    <dgm:cxn modelId="{1F494A44-8E94-40D7-A3E2-F95B6025D97B}" type="presParOf" srcId="{EAEF2999-FB97-4922-819C-B5E43EBECD29}" destId="{AC88E810-E686-47CD-BEEB-DCEE1483D8C3}" srcOrd="1" destOrd="0" presId="urn:microsoft.com/office/officeart/2005/8/layout/matrix1"/>
    <dgm:cxn modelId="{9C588717-AA8B-4E89-AB4E-66BBA64E79D8}" type="presParOf" srcId="{EAEF2999-FB97-4922-819C-B5E43EBECD29}" destId="{48563468-EA26-4537-B522-4125D8BF8D68}" srcOrd="2" destOrd="0" presId="urn:microsoft.com/office/officeart/2005/8/layout/matrix1"/>
    <dgm:cxn modelId="{9B638986-1BCD-456B-8D9B-3576BE65A891}" type="presParOf" srcId="{EAEF2999-FB97-4922-819C-B5E43EBECD29}" destId="{73CCB56D-F98A-488E-BD56-99283956D031}" srcOrd="3" destOrd="0" presId="urn:microsoft.com/office/officeart/2005/8/layout/matrix1"/>
    <dgm:cxn modelId="{5AD7AA9F-7374-47DA-9937-BEE74216D086}" type="presParOf" srcId="{EAEF2999-FB97-4922-819C-B5E43EBECD29}" destId="{029BB9A6-98B5-4B4D-8AD3-E254334835A0}" srcOrd="4" destOrd="0" presId="urn:microsoft.com/office/officeart/2005/8/layout/matrix1"/>
    <dgm:cxn modelId="{58495358-C4DC-4945-9699-B08AB9DB8289}" type="presParOf" srcId="{EAEF2999-FB97-4922-819C-B5E43EBECD29}" destId="{8EEC839B-C10C-47B9-9974-E37DEBFAE575}" srcOrd="5" destOrd="0" presId="urn:microsoft.com/office/officeart/2005/8/layout/matrix1"/>
    <dgm:cxn modelId="{7CE61AAC-F0BC-4713-A1AA-A7B4F05B70E2}" type="presParOf" srcId="{EAEF2999-FB97-4922-819C-B5E43EBECD29}" destId="{DA63E9E0-FE08-4F12-BD7E-0ED8095F636B}" srcOrd="6" destOrd="0" presId="urn:microsoft.com/office/officeart/2005/8/layout/matrix1"/>
    <dgm:cxn modelId="{E492181D-3FB7-4AAB-ADEE-B3026B751B95}" type="presParOf" srcId="{EAEF2999-FB97-4922-819C-B5E43EBECD29}" destId="{9C97F64D-6A83-430F-9A16-043A717C5040}" srcOrd="7" destOrd="0" presId="urn:microsoft.com/office/officeart/2005/8/layout/matrix1"/>
    <dgm:cxn modelId="{64A562B0-833C-4BED-A872-EFD8DAC74B9A}" type="presParOf" srcId="{74E0E374-C4EE-4DD0-89C4-796B408F81E0}" destId="{91620B68-C424-4652-BB0C-656DD046AD1D}" srcOrd="1" destOrd="0" presId="urn:microsoft.com/office/officeart/2005/8/layout/matrix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8C0044-878D-4311-B674-B4E3A273B479}" type="doc">
      <dgm:prSet loTypeId="urn:microsoft.com/office/officeart/2005/8/layout/radial5" loCatId="cycle" qsTypeId="urn:microsoft.com/office/officeart/2005/8/quickstyle/simple3" qsCatId="simple" csTypeId="urn:microsoft.com/office/officeart/2005/8/colors/colorful4" csCatId="colorful" phldr="1"/>
      <dgm:spPr/>
      <dgm:t>
        <a:bodyPr/>
        <a:lstStyle/>
        <a:p>
          <a:endParaRPr lang="en-US"/>
        </a:p>
      </dgm:t>
    </dgm:pt>
    <dgm:pt modelId="{9C836D1E-809A-4C91-A2FD-0C375921310B}">
      <dgm:prSet phldrT="[Text]" custT="1"/>
      <dgm:spPr>
        <a:gradFill flip="none" rotWithShape="1">
          <a:gsLst>
            <a:gs pos="0">
              <a:srgbClr val="8488C4"/>
            </a:gs>
            <a:gs pos="53000">
              <a:srgbClr val="D4DEFF"/>
            </a:gs>
            <a:gs pos="83000">
              <a:srgbClr val="D4DEFF"/>
            </a:gs>
            <a:gs pos="100000">
              <a:srgbClr val="96AB94"/>
            </a:gs>
          </a:gsLst>
          <a:path path="shape">
            <a:fillToRect l="50000" t="50000" r="50000" b="50000"/>
          </a:path>
          <a:tileRect/>
        </a:gradFill>
      </dgm:spPr>
      <dgm:t>
        <a:bodyPr/>
        <a:lstStyle/>
        <a:p>
          <a:r>
            <a:rPr lang="lt-LT" sz="1400"/>
            <a:t>SVV</a:t>
          </a:r>
          <a:endParaRPr lang="en-US" sz="1400"/>
        </a:p>
      </dgm:t>
    </dgm:pt>
    <dgm:pt modelId="{A4BF7A22-BA97-45C1-BBD8-553B346F1B20}" type="parTrans" cxnId="{CA7C3FC4-8082-4BB6-AA3A-00A01976B8EC}">
      <dgm:prSet/>
      <dgm:spPr/>
      <dgm:t>
        <a:bodyPr/>
        <a:lstStyle/>
        <a:p>
          <a:endParaRPr lang="en-US"/>
        </a:p>
      </dgm:t>
    </dgm:pt>
    <dgm:pt modelId="{05A3116C-BDCE-4306-BA73-9C35B9962A89}" type="sibTrans" cxnId="{CA7C3FC4-8082-4BB6-AA3A-00A01976B8EC}">
      <dgm:prSet/>
      <dgm:spPr/>
      <dgm:t>
        <a:bodyPr/>
        <a:lstStyle/>
        <a:p>
          <a:endParaRPr lang="en-US"/>
        </a:p>
      </dgm:t>
    </dgm:pt>
    <dgm:pt modelId="{F978D499-6363-4554-9B05-44B9B5DA72E3}">
      <dgm:prSet phldrT="[Text]" custT="1"/>
      <dgm:spPr/>
      <dgm:t>
        <a:bodyPr/>
        <a:lstStyle/>
        <a:p>
          <a:r>
            <a:rPr lang="lt-LT" sz="1100"/>
            <a:t>Kon-kuren-cija</a:t>
          </a:r>
          <a:endParaRPr lang="en-US" sz="1100"/>
        </a:p>
      </dgm:t>
    </dgm:pt>
    <dgm:pt modelId="{E476E40B-9C2C-4813-A792-18247BF3390D}" type="parTrans" cxnId="{8856AA8C-B9F0-4E7A-94B5-FFE69AB9ADF1}">
      <dgm:prSet/>
      <dgm:spPr/>
      <dgm:t>
        <a:bodyPr/>
        <a:lstStyle/>
        <a:p>
          <a:endParaRPr lang="en-US"/>
        </a:p>
      </dgm:t>
    </dgm:pt>
    <dgm:pt modelId="{160E3114-C680-472C-A2C4-30F828FE2306}" type="sibTrans" cxnId="{8856AA8C-B9F0-4E7A-94B5-FFE69AB9ADF1}">
      <dgm:prSet/>
      <dgm:spPr/>
      <dgm:t>
        <a:bodyPr/>
        <a:lstStyle/>
        <a:p>
          <a:endParaRPr lang="en-US"/>
        </a:p>
      </dgm:t>
    </dgm:pt>
    <dgm:pt modelId="{8787F033-695A-4526-A99C-F20CC3CD1564}">
      <dgm:prSet phldrT="[Text]" custT="1"/>
      <dgm:spPr/>
      <dgm:t>
        <a:bodyPr/>
        <a:lstStyle/>
        <a:p>
          <a:r>
            <a:rPr lang="lt-LT" sz="1100"/>
            <a:t>Mo-kesčiai</a:t>
          </a:r>
          <a:endParaRPr lang="en-US" sz="1100"/>
        </a:p>
      </dgm:t>
    </dgm:pt>
    <dgm:pt modelId="{FE0942B8-A80B-46AF-8958-7F76323D35E0}" type="parTrans" cxnId="{1C88A132-CC77-4A0E-A1DD-F3014964184B}">
      <dgm:prSet/>
      <dgm:spPr/>
      <dgm:t>
        <a:bodyPr/>
        <a:lstStyle/>
        <a:p>
          <a:endParaRPr lang="en-US"/>
        </a:p>
      </dgm:t>
    </dgm:pt>
    <dgm:pt modelId="{86147F9D-49CC-415F-959B-86BD847F7950}" type="sibTrans" cxnId="{1C88A132-CC77-4A0E-A1DD-F3014964184B}">
      <dgm:prSet/>
      <dgm:spPr/>
      <dgm:t>
        <a:bodyPr/>
        <a:lstStyle/>
        <a:p>
          <a:endParaRPr lang="en-US"/>
        </a:p>
      </dgm:t>
    </dgm:pt>
    <dgm:pt modelId="{4D0818E9-8A34-44F6-9E24-7A0848778322}">
      <dgm:prSet phldrT="[Text]" custT="1"/>
      <dgm:spPr/>
      <dgm:t>
        <a:bodyPr/>
        <a:lstStyle/>
        <a:p>
          <a:r>
            <a:rPr lang="lt-LT" sz="1100"/>
            <a:t>Įstaty-mai</a:t>
          </a:r>
          <a:endParaRPr lang="en-US" sz="1100"/>
        </a:p>
      </dgm:t>
    </dgm:pt>
    <dgm:pt modelId="{28F5F04E-352A-40BA-A7A7-91E10A5A5BF3}" type="parTrans" cxnId="{868C7EFE-5C3B-4B0B-9A6B-528DAA78FF74}">
      <dgm:prSet/>
      <dgm:spPr/>
      <dgm:t>
        <a:bodyPr/>
        <a:lstStyle/>
        <a:p>
          <a:endParaRPr lang="en-US"/>
        </a:p>
      </dgm:t>
    </dgm:pt>
    <dgm:pt modelId="{F5BE1E3B-5F41-4EDA-9252-661796C32AA8}" type="sibTrans" cxnId="{868C7EFE-5C3B-4B0B-9A6B-528DAA78FF74}">
      <dgm:prSet/>
      <dgm:spPr/>
      <dgm:t>
        <a:bodyPr/>
        <a:lstStyle/>
        <a:p>
          <a:endParaRPr lang="en-US"/>
        </a:p>
      </dgm:t>
    </dgm:pt>
    <dgm:pt modelId="{01F1FCE5-37D3-4F53-BD6B-17CDC542408A}">
      <dgm:prSet phldrT="[Text]" custT="1"/>
      <dgm:spPr/>
      <dgm:t>
        <a:bodyPr/>
        <a:lstStyle/>
        <a:p>
          <a:r>
            <a:rPr lang="lt-LT" sz="1100"/>
            <a:t>Regu-liavimas</a:t>
          </a:r>
          <a:endParaRPr lang="en-US" sz="1100"/>
        </a:p>
      </dgm:t>
    </dgm:pt>
    <dgm:pt modelId="{18758797-A850-49E3-AF02-6F016C473E90}" type="parTrans" cxnId="{E4A4893B-CB3B-41FC-8D05-313A1C7883FD}">
      <dgm:prSet/>
      <dgm:spPr/>
      <dgm:t>
        <a:bodyPr/>
        <a:lstStyle/>
        <a:p>
          <a:endParaRPr lang="en-US"/>
        </a:p>
      </dgm:t>
    </dgm:pt>
    <dgm:pt modelId="{AD58D6DB-FB7D-4F11-8126-22C33E7670C6}" type="sibTrans" cxnId="{E4A4893B-CB3B-41FC-8D05-313A1C7883FD}">
      <dgm:prSet/>
      <dgm:spPr/>
      <dgm:t>
        <a:bodyPr/>
        <a:lstStyle/>
        <a:p>
          <a:endParaRPr lang="en-US"/>
        </a:p>
      </dgm:t>
    </dgm:pt>
    <dgm:pt modelId="{094938EF-CF06-4D5E-84CF-C6E8F82251E4}">
      <dgm:prSet phldrT="[Text]" custT="1"/>
      <dgm:spPr/>
      <dgm:t>
        <a:bodyPr/>
        <a:lstStyle/>
        <a:p>
          <a:r>
            <a:rPr lang="lt-LT" sz="1100"/>
            <a:t>Eks-portas</a:t>
          </a:r>
          <a:endParaRPr lang="en-US" sz="1100"/>
        </a:p>
      </dgm:t>
    </dgm:pt>
    <dgm:pt modelId="{8D8553EF-82AC-44E1-B57C-7E9E6385421E}" type="parTrans" cxnId="{A16E19ED-6367-4D7A-97C7-378743F2B849}">
      <dgm:prSet/>
      <dgm:spPr/>
      <dgm:t>
        <a:bodyPr/>
        <a:lstStyle/>
        <a:p>
          <a:endParaRPr lang="en-US"/>
        </a:p>
      </dgm:t>
    </dgm:pt>
    <dgm:pt modelId="{36DA08C7-3965-4A14-9861-B3F3E79A355A}" type="sibTrans" cxnId="{A16E19ED-6367-4D7A-97C7-378743F2B849}">
      <dgm:prSet/>
      <dgm:spPr/>
      <dgm:t>
        <a:bodyPr/>
        <a:lstStyle/>
        <a:p>
          <a:endParaRPr lang="en-US"/>
        </a:p>
      </dgm:t>
    </dgm:pt>
    <dgm:pt modelId="{0053B461-2EC0-44E3-8FB3-DB5CB416EA00}">
      <dgm:prSet phldrT="[Text]" custT="1"/>
      <dgm:spPr/>
      <dgm:t>
        <a:bodyPr/>
        <a:lstStyle/>
        <a:p>
          <a:r>
            <a:rPr lang="lt-LT" sz="1100"/>
            <a:t>Eko-nomi-ka</a:t>
          </a:r>
          <a:endParaRPr lang="en-US" sz="1100"/>
        </a:p>
      </dgm:t>
    </dgm:pt>
    <dgm:pt modelId="{CAE7FFA3-7F0E-4949-9173-597B452C2949}" type="parTrans" cxnId="{DC669FC4-2E12-4DA9-B1EA-ADFECDAC5BC2}">
      <dgm:prSet/>
      <dgm:spPr/>
      <dgm:t>
        <a:bodyPr/>
        <a:lstStyle/>
        <a:p>
          <a:endParaRPr lang="en-US"/>
        </a:p>
      </dgm:t>
    </dgm:pt>
    <dgm:pt modelId="{37F4003F-5BE0-4615-A79D-B64D662C9092}" type="sibTrans" cxnId="{DC669FC4-2E12-4DA9-B1EA-ADFECDAC5BC2}">
      <dgm:prSet/>
      <dgm:spPr/>
      <dgm:t>
        <a:bodyPr/>
        <a:lstStyle/>
        <a:p>
          <a:endParaRPr lang="en-US"/>
        </a:p>
      </dgm:t>
    </dgm:pt>
    <dgm:pt modelId="{3F62D3E4-BD4C-4523-A98E-DC2D3531F83A}">
      <dgm:prSet phldrT="[Text]" custT="1"/>
      <dgm:spPr/>
      <dgm:t>
        <a:bodyPr/>
        <a:lstStyle/>
        <a:p>
          <a:r>
            <a:rPr lang="lt-LT" sz="1100"/>
            <a:t>Ko-rup-cija</a:t>
          </a:r>
          <a:endParaRPr lang="en-US" sz="1100"/>
        </a:p>
      </dgm:t>
    </dgm:pt>
    <dgm:pt modelId="{B4BEFBFA-DC22-49BD-AB37-170F6638FDCE}" type="parTrans" cxnId="{B0E25C6F-14CB-48F4-8732-3E6C0BE6077E}">
      <dgm:prSet/>
      <dgm:spPr/>
      <dgm:t>
        <a:bodyPr/>
        <a:lstStyle/>
        <a:p>
          <a:endParaRPr lang="en-US"/>
        </a:p>
      </dgm:t>
    </dgm:pt>
    <dgm:pt modelId="{D96F510A-61F4-48A0-9551-548864394A42}" type="sibTrans" cxnId="{B0E25C6F-14CB-48F4-8732-3E6C0BE6077E}">
      <dgm:prSet/>
      <dgm:spPr/>
      <dgm:t>
        <a:bodyPr/>
        <a:lstStyle/>
        <a:p>
          <a:endParaRPr lang="en-US"/>
        </a:p>
      </dgm:t>
    </dgm:pt>
    <dgm:pt modelId="{F90A0E8E-AEEE-49AF-BA5C-7F9847F465CF}">
      <dgm:prSet phldrT="[Text]" custT="1"/>
      <dgm:spPr/>
      <dgm:t>
        <a:bodyPr/>
        <a:lstStyle/>
        <a:p>
          <a:r>
            <a:rPr lang="lt-LT" sz="1100"/>
            <a:t>Varto-jimas</a:t>
          </a:r>
          <a:endParaRPr lang="en-US" sz="1100"/>
        </a:p>
      </dgm:t>
    </dgm:pt>
    <dgm:pt modelId="{8E8ECE2D-F562-455D-8AE4-0A80505435BA}" type="parTrans" cxnId="{15F81309-73A6-4D8C-821D-FECFEB9E8A56}">
      <dgm:prSet/>
      <dgm:spPr/>
      <dgm:t>
        <a:bodyPr/>
        <a:lstStyle/>
        <a:p>
          <a:endParaRPr lang="en-US"/>
        </a:p>
      </dgm:t>
    </dgm:pt>
    <dgm:pt modelId="{0D268425-EDB7-4077-A888-73B10F023803}" type="sibTrans" cxnId="{15F81309-73A6-4D8C-821D-FECFEB9E8A56}">
      <dgm:prSet/>
      <dgm:spPr/>
      <dgm:t>
        <a:bodyPr/>
        <a:lstStyle/>
        <a:p>
          <a:endParaRPr lang="en-US"/>
        </a:p>
      </dgm:t>
    </dgm:pt>
    <dgm:pt modelId="{1DD95D59-4499-43F4-941E-B2AC5FCEF548}">
      <dgm:prSet phldrT="[Text]" custT="1"/>
      <dgm:spPr/>
      <dgm:t>
        <a:bodyPr/>
        <a:lstStyle/>
        <a:p>
          <a:r>
            <a:rPr lang="lt-LT" sz="1100"/>
            <a:t>Geo-grafija</a:t>
          </a:r>
          <a:endParaRPr lang="en-US" sz="1100"/>
        </a:p>
      </dgm:t>
    </dgm:pt>
    <dgm:pt modelId="{DED396BB-6305-4D69-AE04-4013ECBE0636}" type="parTrans" cxnId="{3958D1D6-4AF2-48FE-880B-B873E3CAC75B}">
      <dgm:prSet/>
      <dgm:spPr/>
      <dgm:t>
        <a:bodyPr/>
        <a:lstStyle/>
        <a:p>
          <a:endParaRPr lang="en-US"/>
        </a:p>
      </dgm:t>
    </dgm:pt>
    <dgm:pt modelId="{F8764228-43CF-48BD-9AF4-59BE18D2B89F}" type="sibTrans" cxnId="{3958D1D6-4AF2-48FE-880B-B873E3CAC75B}">
      <dgm:prSet/>
      <dgm:spPr/>
      <dgm:t>
        <a:bodyPr/>
        <a:lstStyle/>
        <a:p>
          <a:endParaRPr lang="en-US"/>
        </a:p>
      </dgm:t>
    </dgm:pt>
    <dgm:pt modelId="{7DAED704-967E-428B-AD8E-6DCFE26A45E7}">
      <dgm:prSet phldrT="[Text]" custT="1"/>
      <dgm:spPr/>
      <dgm:t>
        <a:bodyPr/>
        <a:lstStyle/>
        <a:p>
          <a:r>
            <a:rPr lang="lt-LT" sz="1100"/>
            <a:t>Ištek-liai</a:t>
          </a:r>
          <a:endParaRPr lang="en-US" sz="1100"/>
        </a:p>
      </dgm:t>
    </dgm:pt>
    <dgm:pt modelId="{0B669140-C186-41DB-BD76-9032CB93CAFB}" type="parTrans" cxnId="{3061F17D-0805-4455-8EFA-096E5143C443}">
      <dgm:prSet/>
      <dgm:spPr/>
      <dgm:t>
        <a:bodyPr/>
        <a:lstStyle/>
        <a:p>
          <a:endParaRPr lang="en-US"/>
        </a:p>
      </dgm:t>
    </dgm:pt>
    <dgm:pt modelId="{62124093-F680-4133-B0B2-C85BDC29B05F}" type="sibTrans" cxnId="{3061F17D-0805-4455-8EFA-096E5143C443}">
      <dgm:prSet/>
      <dgm:spPr/>
      <dgm:t>
        <a:bodyPr/>
        <a:lstStyle/>
        <a:p>
          <a:endParaRPr lang="en-US"/>
        </a:p>
      </dgm:t>
    </dgm:pt>
    <dgm:pt modelId="{A11744CA-8FC5-48DC-8959-4911F9945E8D}">
      <dgm:prSet phldrT="[Text]" custT="1"/>
      <dgm:spPr/>
      <dgm:t>
        <a:bodyPr/>
        <a:lstStyle/>
        <a:p>
          <a:r>
            <a:rPr lang="lt-LT" sz="1100"/>
            <a:t>Para-ma</a:t>
          </a:r>
          <a:endParaRPr lang="en-US" sz="1100"/>
        </a:p>
      </dgm:t>
    </dgm:pt>
    <dgm:pt modelId="{C12B0140-C6C9-43E2-8840-68AD826B92EF}" type="parTrans" cxnId="{2900430B-8798-4925-8EBF-6E7CC0A10D91}">
      <dgm:prSet/>
      <dgm:spPr/>
      <dgm:t>
        <a:bodyPr/>
        <a:lstStyle/>
        <a:p>
          <a:endParaRPr lang="en-US"/>
        </a:p>
      </dgm:t>
    </dgm:pt>
    <dgm:pt modelId="{DD3CC6B4-6DAD-4FC0-B0D7-D88FE4C3908C}" type="sibTrans" cxnId="{2900430B-8798-4925-8EBF-6E7CC0A10D91}">
      <dgm:prSet/>
      <dgm:spPr/>
      <dgm:t>
        <a:bodyPr/>
        <a:lstStyle/>
        <a:p>
          <a:endParaRPr lang="en-US"/>
        </a:p>
      </dgm:t>
    </dgm:pt>
    <dgm:pt modelId="{68D892D2-1AFD-416F-990B-8F98D4CDEA0E}">
      <dgm:prSet phldrT="[Text]" custT="1"/>
      <dgm:spPr/>
      <dgm:t>
        <a:bodyPr/>
        <a:lstStyle/>
        <a:p>
          <a:r>
            <a:rPr lang="lt-LT" sz="1100"/>
            <a:t>Skoli-nimas</a:t>
          </a:r>
          <a:endParaRPr lang="en-US" sz="1100"/>
        </a:p>
      </dgm:t>
    </dgm:pt>
    <dgm:pt modelId="{EA6199C7-F3E1-4D1B-B02C-5270E1D5D0D1}" type="parTrans" cxnId="{D917483E-C334-4FA5-9F55-5C53E2AAF558}">
      <dgm:prSet/>
      <dgm:spPr/>
      <dgm:t>
        <a:bodyPr/>
        <a:lstStyle/>
        <a:p>
          <a:endParaRPr lang="en-US"/>
        </a:p>
      </dgm:t>
    </dgm:pt>
    <dgm:pt modelId="{CB27CD2C-89FC-4F0B-851E-B80F0B40BEC0}" type="sibTrans" cxnId="{D917483E-C334-4FA5-9F55-5C53E2AAF558}">
      <dgm:prSet/>
      <dgm:spPr/>
      <dgm:t>
        <a:bodyPr/>
        <a:lstStyle/>
        <a:p>
          <a:endParaRPr lang="en-US"/>
        </a:p>
      </dgm:t>
    </dgm:pt>
    <dgm:pt modelId="{89DDF5E5-D6BA-4B0F-A372-8F03A14609DA}" type="pres">
      <dgm:prSet presAssocID="{418C0044-878D-4311-B674-B4E3A273B479}" presName="Name0" presStyleCnt="0">
        <dgm:presLayoutVars>
          <dgm:chMax val="1"/>
          <dgm:dir/>
          <dgm:animLvl val="ctr"/>
          <dgm:resizeHandles val="exact"/>
        </dgm:presLayoutVars>
      </dgm:prSet>
      <dgm:spPr/>
      <dgm:t>
        <a:bodyPr/>
        <a:lstStyle/>
        <a:p>
          <a:endParaRPr lang="en-US"/>
        </a:p>
      </dgm:t>
    </dgm:pt>
    <dgm:pt modelId="{B0EC951A-0FAD-4FE6-94A8-8578205DA84D}" type="pres">
      <dgm:prSet presAssocID="{9C836D1E-809A-4C91-A2FD-0C375921310B}" presName="centerShape" presStyleLbl="node0" presStyleIdx="0" presStyleCnt="1" custScaleX="120099" custScaleY="119054"/>
      <dgm:spPr/>
      <dgm:t>
        <a:bodyPr/>
        <a:lstStyle/>
        <a:p>
          <a:endParaRPr lang="en-US"/>
        </a:p>
      </dgm:t>
    </dgm:pt>
    <dgm:pt modelId="{9D409591-CC57-4F0E-959A-806315FE8D5C}" type="pres">
      <dgm:prSet presAssocID="{E476E40B-9C2C-4813-A792-18247BF3390D}" presName="parTrans" presStyleLbl="sibTrans2D1" presStyleIdx="0" presStyleCnt="12" custAng="11004959"/>
      <dgm:spPr/>
      <dgm:t>
        <a:bodyPr/>
        <a:lstStyle/>
        <a:p>
          <a:endParaRPr lang="en-US"/>
        </a:p>
      </dgm:t>
    </dgm:pt>
    <dgm:pt modelId="{31228891-FF4F-43D2-804E-2F218E787A26}" type="pres">
      <dgm:prSet presAssocID="{E476E40B-9C2C-4813-A792-18247BF3390D}" presName="connectorText" presStyleLbl="sibTrans2D1" presStyleIdx="0" presStyleCnt="12"/>
      <dgm:spPr/>
      <dgm:t>
        <a:bodyPr/>
        <a:lstStyle/>
        <a:p>
          <a:endParaRPr lang="en-US"/>
        </a:p>
      </dgm:t>
    </dgm:pt>
    <dgm:pt modelId="{8F9569ED-BA85-4D1A-A42D-60F7D8E3E48D}" type="pres">
      <dgm:prSet presAssocID="{F978D499-6363-4554-9B05-44B9B5DA72E3}" presName="node" presStyleLbl="node1" presStyleIdx="0" presStyleCnt="12" custScaleX="130940" custScaleY="125068">
        <dgm:presLayoutVars>
          <dgm:bulletEnabled val="1"/>
        </dgm:presLayoutVars>
      </dgm:prSet>
      <dgm:spPr/>
      <dgm:t>
        <a:bodyPr/>
        <a:lstStyle/>
        <a:p>
          <a:endParaRPr lang="en-US"/>
        </a:p>
      </dgm:t>
    </dgm:pt>
    <dgm:pt modelId="{69B0F242-1B49-40C4-8343-3EA9A0529C24}" type="pres">
      <dgm:prSet presAssocID="{FE0942B8-A80B-46AF-8958-7F76323D35E0}" presName="parTrans" presStyleLbl="sibTrans2D1" presStyleIdx="1" presStyleCnt="12" custAng="11004959"/>
      <dgm:spPr/>
      <dgm:t>
        <a:bodyPr/>
        <a:lstStyle/>
        <a:p>
          <a:endParaRPr lang="en-US"/>
        </a:p>
      </dgm:t>
    </dgm:pt>
    <dgm:pt modelId="{96B2CBA8-E36D-406B-ABC6-2241DEB0359F}" type="pres">
      <dgm:prSet presAssocID="{FE0942B8-A80B-46AF-8958-7F76323D35E0}" presName="connectorText" presStyleLbl="sibTrans2D1" presStyleIdx="1" presStyleCnt="12"/>
      <dgm:spPr/>
      <dgm:t>
        <a:bodyPr/>
        <a:lstStyle/>
        <a:p>
          <a:endParaRPr lang="en-US"/>
        </a:p>
      </dgm:t>
    </dgm:pt>
    <dgm:pt modelId="{E3327539-5BAE-4E01-A0E3-63BDCCCA8FF5}" type="pres">
      <dgm:prSet presAssocID="{8787F033-695A-4526-A99C-F20CC3CD1564}" presName="node" presStyleLbl="node1" presStyleIdx="1" presStyleCnt="12" custScaleX="130940" custScaleY="125068">
        <dgm:presLayoutVars>
          <dgm:bulletEnabled val="1"/>
        </dgm:presLayoutVars>
      </dgm:prSet>
      <dgm:spPr/>
      <dgm:t>
        <a:bodyPr/>
        <a:lstStyle/>
        <a:p>
          <a:endParaRPr lang="en-US"/>
        </a:p>
      </dgm:t>
    </dgm:pt>
    <dgm:pt modelId="{6C1F0815-7C32-4631-AFDB-6D438B45A8F6}" type="pres">
      <dgm:prSet presAssocID="{28F5F04E-352A-40BA-A7A7-91E10A5A5BF3}" presName="parTrans" presStyleLbl="sibTrans2D1" presStyleIdx="2" presStyleCnt="12" custAng="11004959"/>
      <dgm:spPr/>
      <dgm:t>
        <a:bodyPr/>
        <a:lstStyle/>
        <a:p>
          <a:endParaRPr lang="en-US"/>
        </a:p>
      </dgm:t>
    </dgm:pt>
    <dgm:pt modelId="{9C9B4F45-043C-4E9C-BFA4-F35B55B3D602}" type="pres">
      <dgm:prSet presAssocID="{28F5F04E-352A-40BA-A7A7-91E10A5A5BF3}" presName="connectorText" presStyleLbl="sibTrans2D1" presStyleIdx="2" presStyleCnt="12"/>
      <dgm:spPr/>
      <dgm:t>
        <a:bodyPr/>
        <a:lstStyle/>
        <a:p>
          <a:endParaRPr lang="en-US"/>
        </a:p>
      </dgm:t>
    </dgm:pt>
    <dgm:pt modelId="{2215B5E8-C53E-4BA1-A691-6FA3A12DCE17}" type="pres">
      <dgm:prSet presAssocID="{4D0818E9-8A34-44F6-9E24-7A0848778322}" presName="node" presStyleLbl="node1" presStyleIdx="2" presStyleCnt="12" custScaleX="130940" custScaleY="125068">
        <dgm:presLayoutVars>
          <dgm:bulletEnabled val="1"/>
        </dgm:presLayoutVars>
      </dgm:prSet>
      <dgm:spPr/>
      <dgm:t>
        <a:bodyPr/>
        <a:lstStyle/>
        <a:p>
          <a:endParaRPr lang="en-US"/>
        </a:p>
      </dgm:t>
    </dgm:pt>
    <dgm:pt modelId="{0D7766D7-3D4A-46CF-9CC2-978FE43E32B8}" type="pres">
      <dgm:prSet presAssocID="{18758797-A850-49E3-AF02-6F016C473E90}" presName="parTrans" presStyleLbl="sibTrans2D1" presStyleIdx="3" presStyleCnt="12" custAng="11004959"/>
      <dgm:spPr/>
      <dgm:t>
        <a:bodyPr/>
        <a:lstStyle/>
        <a:p>
          <a:endParaRPr lang="en-US"/>
        </a:p>
      </dgm:t>
    </dgm:pt>
    <dgm:pt modelId="{E6D5996C-9C36-4E4B-9869-D3B23475220B}" type="pres">
      <dgm:prSet presAssocID="{18758797-A850-49E3-AF02-6F016C473E90}" presName="connectorText" presStyleLbl="sibTrans2D1" presStyleIdx="3" presStyleCnt="12"/>
      <dgm:spPr/>
      <dgm:t>
        <a:bodyPr/>
        <a:lstStyle/>
        <a:p>
          <a:endParaRPr lang="en-US"/>
        </a:p>
      </dgm:t>
    </dgm:pt>
    <dgm:pt modelId="{A95A03C6-3AAF-4F99-AFA5-61D7B640C16D}" type="pres">
      <dgm:prSet presAssocID="{01F1FCE5-37D3-4F53-BD6B-17CDC542408A}" presName="node" presStyleLbl="node1" presStyleIdx="3" presStyleCnt="12" custScaleX="130940" custScaleY="125068">
        <dgm:presLayoutVars>
          <dgm:bulletEnabled val="1"/>
        </dgm:presLayoutVars>
      </dgm:prSet>
      <dgm:spPr/>
      <dgm:t>
        <a:bodyPr/>
        <a:lstStyle/>
        <a:p>
          <a:endParaRPr lang="en-US"/>
        </a:p>
      </dgm:t>
    </dgm:pt>
    <dgm:pt modelId="{1E992273-32D8-41ED-922A-202F968F4114}" type="pres">
      <dgm:prSet presAssocID="{C12B0140-C6C9-43E2-8840-68AD826B92EF}" presName="parTrans" presStyleLbl="sibTrans2D1" presStyleIdx="4" presStyleCnt="12" custAng="11004959"/>
      <dgm:spPr/>
      <dgm:t>
        <a:bodyPr/>
        <a:lstStyle/>
        <a:p>
          <a:endParaRPr lang="en-US"/>
        </a:p>
      </dgm:t>
    </dgm:pt>
    <dgm:pt modelId="{1FD78B8E-737A-4173-B8D3-BE9E52C85034}" type="pres">
      <dgm:prSet presAssocID="{C12B0140-C6C9-43E2-8840-68AD826B92EF}" presName="connectorText" presStyleLbl="sibTrans2D1" presStyleIdx="4" presStyleCnt="12"/>
      <dgm:spPr/>
      <dgm:t>
        <a:bodyPr/>
        <a:lstStyle/>
        <a:p>
          <a:endParaRPr lang="en-US"/>
        </a:p>
      </dgm:t>
    </dgm:pt>
    <dgm:pt modelId="{30507703-B615-4BAC-AAED-D2D28F672534}" type="pres">
      <dgm:prSet presAssocID="{A11744CA-8FC5-48DC-8959-4911F9945E8D}" presName="node" presStyleLbl="node1" presStyleIdx="4" presStyleCnt="12" custScaleX="130940" custScaleY="125068">
        <dgm:presLayoutVars>
          <dgm:bulletEnabled val="1"/>
        </dgm:presLayoutVars>
      </dgm:prSet>
      <dgm:spPr/>
      <dgm:t>
        <a:bodyPr/>
        <a:lstStyle/>
        <a:p>
          <a:endParaRPr lang="en-US"/>
        </a:p>
      </dgm:t>
    </dgm:pt>
    <dgm:pt modelId="{0E80E43C-695E-43BF-921B-8A0A39CD4052}" type="pres">
      <dgm:prSet presAssocID="{CAE7FFA3-7F0E-4949-9173-597B452C2949}" presName="parTrans" presStyleLbl="sibTrans2D1" presStyleIdx="5" presStyleCnt="12" custAng="11004959"/>
      <dgm:spPr/>
      <dgm:t>
        <a:bodyPr/>
        <a:lstStyle/>
        <a:p>
          <a:endParaRPr lang="en-US"/>
        </a:p>
      </dgm:t>
    </dgm:pt>
    <dgm:pt modelId="{8DFE240B-375A-4C67-BC61-2ED6A8A6B163}" type="pres">
      <dgm:prSet presAssocID="{CAE7FFA3-7F0E-4949-9173-597B452C2949}" presName="connectorText" presStyleLbl="sibTrans2D1" presStyleIdx="5" presStyleCnt="12"/>
      <dgm:spPr/>
      <dgm:t>
        <a:bodyPr/>
        <a:lstStyle/>
        <a:p>
          <a:endParaRPr lang="en-US"/>
        </a:p>
      </dgm:t>
    </dgm:pt>
    <dgm:pt modelId="{B08FBFB7-06BA-4D3B-929D-C391D865B50B}" type="pres">
      <dgm:prSet presAssocID="{0053B461-2EC0-44E3-8FB3-DB5CB416EA00}" presName="node" presStyleLbl="node1" presStyleIdx="5" presStyleCnt="12" custScaleX="130940" custScaleY="125068">
        <dgm:presLayoutVars>
          <dgm:bulletEnabled val="1"/>
        </dgm:presLayoutVars>
      </dgm:prSet>
      <dgm:spPr/>
      <dgm:t>
        <a:bodyPr/>
        <a:lstStyle/>
        <a:p>
          <a:endParaRPr lang="en-US"/>
        </a:p>
      </dgm:t>
    </dgm:pt>
    <dgm:pt modelId="{7B8E9528-9B15-4571-A8C9-503113827E22}" type="pres">
      <dgm:prSet presAssocID="{DED396BB-6305-4D69-AE04-4013ECBE0636}" presName="parTrans" presStyleLbl="sibTrans2D1" presStyleIdx="6" presStyleCnt="12" custAng="11004959"/>
      <dgm:spPr/>
      <dgm:t>
        <a:bodyPr/>
        <a:lstStyle/>
        <a:p>
          <a:endParaRPr lang="en-US"/>
        </a:p>
      </dgm:t>
    </dgm:pt>
    <dgm:pt modelId="{CABD8E1B-43D9-4F0B-A107-720FC4288612}" type="pres">
      <dgm:prSet presAssocID="{DED396BB-6305-4D69-AE04-4013ECBE0636}" presName="connectorText" presStyleLbl="sibTrans2D1" presStyleIdx="6" presStyleCnt="12"/>
      <dgm:spPr/>
      <dgm:t>
        <a:bodyPr/>
        <a:lstStyle/>
        <a:p>
          <a:endParaRPr lang="en-US"/>
        </a:p>
      </dgm:t>
    </dgm:pt>
    <dgm:pt modelId="{C7A59A62-5068-4F26-A0F5-D50934AB644F}" type="pres">
      <dgm:prSet presAssocID="{1DD95D59-4499-43F4-941E-B2AC5FCEF548}" presName="node" presStyleLbl="node1" presStyleIdx="6" presStyleCnt="12" custScaleX="130940" custScaleY="125068">
        <dgm:presLayoutVars>
          <dgm:bulletEnabled val="1"/>
        </dgm:presLayoutVars>
      </dgm:prSet>
      <dgm:spPr/>
      <dgm:t>
        <a:bodyPr/>
        <a:lstStyle/>
        <a:p>
          <a:endParaRPr lang="en-US"/>
        </a:p>
      </dgm:t>
    </dgm:pt>
    <dgm:pt modelId="{4B27B386-A2D8-4A53-BF72-1C8D115985DE}" type="pres">
      <dgm:prSet presAssocID="{0B669140-C186-41DB-BD76-9032CB93CAFB}" presName="parTrans" presStyleLbl="sibTrans2D1" presStyleIdx="7" presStyleCnt="12" custAng="11004959"/>
      <dgm:spPr/>
      <dgm:t>
        <a:bodyPr/>
        <a:lstStyle/>
        <a:p>
          <a:endParaRPr lang="en-US"/>
        </a:p>
      </dgm:t>
    </dgm:pt>
    <dgm:pt modelId="{CCD7CF8A-CB0F-4186-9BB9-53D06BDA8069}" type="pres">
      <dgm:prSet presAssocID="{0B669140-C186-41DB-BD76-9032CB93CAFB}" presName="connectorText" presStyleLbl="sibTrans2D1" presStyleIdx="7" presStyleCnt="12"/>
      <dgm:spPr/>
      <dgm:t>
        <a:bodyPr/>
        <a:lstStyle/>
        <a:p>
          <a:endParaRPr lang="en-US"/>
        </a:p>
      </dgm:t>
    </dgm:pt>
    <dgm:pt modelId="{64DF97B5-D10F-4303-8832-EC4B9EE28E13}" type="pres">
      <dgm:prSet presAssocID="{7DAED704-967E-428B-AD8E-6DCFE26A45E7}" presName="node" presStyleLbl="node1" presStyleIdx="7" presStyleCnt="12" custScaleX="130940" custScaleY="125068">
        <dgm:presLayoutVars>
          <dgm:bulletEnabled val="1"/>
        </dgm:presLayoutVars>
      </dgm:prSet>
      <dgm:spPr/>
      <dgm:t>
        <a:bodyPr/>
        <a:lstStyle/>
        <a:p>
          <a:endParaRPr lang="en-US"/>
        </a:p>
      </dgm:t>
    </dgm:pt>
    <dgm:pt modelId="{016CF8D9-9E4E-4629-9D68-9876B8637DD1}" type="pres">
      <dgm:prSet presAssocID="{B4BEFBFA-DC22-49BD-AB37-170F6638FDCE}" presName="parTrans" presStyleLbl="sibTrans2D1" presStyleIdx="8" presStyleCnt="12" custAng="11004959"/>
      <dgm:spPr/>
      <dgm:t>
        <a:bodyPr/>
        <a:lstStyle/>
        <a:p>
          <a:endParaRPr lang="en-US"/>
        </a:p>
      </dgm:t>
    </dgm:pt>
    <dgm:pt modelId="{1EC6F92D-DB51-4329-B509-F938F8DBC164}" type="pres">
      <dgm:prSet presAssocID="{B4BEFBFA-DC22-49BD-AB37-170F6638FDCE}" presName="connectorText" presStyleLbl="sibTrans2D1" presStyleIdx="8" presStyleCnt="12"/>
      <dgm:spPr/>
      <dgm:t>
        <a:bodyPr/>
        <a:lstStyle/>
        <a:p>
          <a:endParaRPr lang="en-US"/>
        </a:p>
      </dgm:t>
    </dgm:pt>
    <dgm:pt modelId="{38B4D360-9D57-4AFC-A66C-814C33866615}" type="pres">
      <dgm:prSet presAssocID="{3F62D3E4-BD4C-4523-A98E-DC2D3531F83A}" presName="node" presStyleLbl="node1" presStyleIdx="8" presStyleCnt="12" custScaleX="130940" custScaleY="125068">
        <dgm:presLayoutVars>
          <dgm:bulletEnabled val="1"/>
        </dgm:presLayoutVars>
      </dgm:prSet>
      <dgm:spPr/>
      <dgm:t>
        <a:bodyPr/>
        <a:lstStyle/>
        <a:p>
          <a:endParaRPr lang="en-US"/>
        </a:p>
      </dgm:t>
    </dgm:pt>
    <dgm:pt modelId="{85229E19-D5BF-4A6A-AD8B-BA3895168E7C}" type="pres">
      <dgm:prSet presAssocID="{8D8553EF-82AC-44E1-B57C-7E9E6385421E}" presName="parTrans" presStyleLbl="sibTrans2D1" presStyleIdx="9" presStyleCnt="12" custAng="11004959"/>
      <dgm:spPr/>
      <dgm:t>
        <a:bodyPr/>
        <a:lstStyle/>
        <a:p>
          <a:endParaRPr lang="en-US"/>
        </a:p>
      </dgm:t>
    </dgm:pt>
    <dgm:pt modelId="{F74B2A8D-911D-4DC4-93D7-53F66EEF87F0}" type="pres">
      <dgm:prSet presAssocID="{8D8553EF-82AC-44E1-B57C-7E9E6385421E}" presName="connectorText" presStyleLbl="sibTrans2D1" presStyleIdx="9" presStyleCnt="12"/>
      <dgm:spPr/>
      <dgm:t>
        <a:bodyPr/>
        <a:lstStyle/>
        <a:p>
          <a:endParaRPr lang="en-US"/>
        </a:p>
      </dgm:t>
    </dgm:pt>
    <dgm:pt modelId="{6923EB10-51D0-4E26-B914-4855D5EF84CA}" type="pres">
      <dgm:prSet presAssocID="{094938EF-CF06-4D5E-84CF-C6E8F82251E4}" presName="node" presStyleLbl="node1" presStyleIdx="9" presStyleCnt="12" custScaleX="130940" custScaleY="125068">
        <dgm:presLayoutVars>
          <dgm:bulletEnabled val="1"/>
        </dgm:presLayoutVars>
      </dgm:prSet>
      <dgm:spPr/>
      <dgm:t>
        <a:bodyPr/>
        <a:lstStyle/>
        <a:p>
          <a:endParaRPr lang="en-US"/>
        </a:p>
      </dgm:t>
    </dgm:pt>
    <dgm:pt modelId="{44CF707D-AB89-410D-B9F3-99EF0579A5E9}" type="pres">
      <dgm:prSet presAssocID="{8E8ECE2D-F562-455D-8AE4-0A80505435BA}" presName="parTrans" presStyleLbl="sibTrans2D1" presStyleIdx="10" presStyleCnt="12" custAng="11004959"/>
      <dgm:spPr/>
      <dgm:t>
        <a:bodyPr/>
        <a:lstStyle/>
        <a:p>
          <a:endParaRPr lang="en-US"/>
        </a:p>
      </dgm:t>
    </dgm:pt>
    <dgm:pt modelId="{3BDA8C3C-8E81-4725-A8E2-3510ECE8D1C4}" type="pres">
      <dgm:prSet presAssocID="{8E8ECE2D-F562-455D-8AE4-0A80505435BA}" presName="connectorText" presStyleLbl="sibTrans2D1" presStyleIdx="10" presStyleCnt="12"/>
      <dgm:spPr/>
      <dgm:t>
        <a:bodyPr/>
        <a:lstStyle/>
        <a:p>
          <a:endParaRPr lang="en-US"/>
        </a:p>
      </dgm:t>
    </dgm:pt>
    <dgm:pt modelId="{48CC35EF-EDBF-42B5-9870-5A90A8D79D06}" type="pres">
      <dgm:prSet presAssocID="{F90A0E8E-AEEE-49AF-BA5C-7F9847F465CF}" presName="node" presStyleLbl="node1" presStyleIdx="10" presStyleCnt="12" custScaleX="130940" custScaleY="125068">
        <dgm:presLayoutVars>
          <dgm:bulletEnabled val="1"/>
        </dgm:presLayoutVars>
      </dgm:prSet>
      <dgm:spPr/>
      <dgm:t>
        <a:bodyPr/>
        <a:lstStyle/>
        <a:p>
          <a:endParaRPr lang="en-US"/>
        </a:p>
      </dgm:t>
    </dgm:pt>
    <dgm:pt modelId="{431788CC-D831-42B7-8950-139A406B3991}" type="pres">
      <dgm:prSet presAssocID="{EA6199C7-F3E1-4D1B-B02C-5270E1D5D0D1}" presName="parTrans" presStyleLbl="sibTrans2D1" presStyleIdx="11" presStyleCnt="12" custAng="11004959"/>
      <dgm:spPr/>
      <dgm:t>
        <a:bodyPr/>
        <a:lstStyle/>
        <a:p>
          <a:endParaRPr lang="en-US"/>
        </a:p>
      </dgm:t>
    </dgm:pt>
    <dgm:pt modelId="{FC35FCA2-15FE-4960-BA52-FD61D4DB2D28}" type="pres">
      <dgm:prSet presAssocID="{EA6199C7-F3E1-4D1B-B02C-5270E1D5D0D1}" presName="connectorText" presStyleLbl="sibTrans2D1" presStyleIdx="11" presStyleCnt="12"/>
      <dgm:spPr/>
      <dgm:t>
        <a:bodyPr/>
        <a:lstStyle/>
        <a:p>
          <a:endParaRPr lang="en-US"/>
        </a:p>
      </dgm:t>
    </dgm:pt>
    <dgm:pt modelId="{1AC983E1-2127-4135-8EFF-376BC4386B52}" type="pres">
      <dgm:prSet presAssocID="{68D892D2-1AFD-416F-990B-8F98D4CDEA0E}" presName="node" presStyleLbl="node1" presStyleIdx="11" presStyleCnt="12" custScaleX="130940" custScaleY="125068">
        <dgm:presLayoutVars>
          <dgm:bulletEnabled val="1"/>
        </dgm:presLayoutVars>
      </dgm:prSet>
      <dgm:spPr/>
      <dgm:t>
        <a:bodyPr/>
        <a:lstStyle/>
        <a:p>
          <a:endParaRPr lang="en-US"/>
        </a:p>
      </dgm:t>
    </dgm:pt>
  </dgm:ptLst>
  <dgm:cxnLst>
    <dgm:cxn modelId="{3958D1D6-4AF2-48FE-880B-B873E3CAC75B}" srcId="{9C836D1E-809A-4C91-A2FD-0C375921310B}" destId="{1DD95D59-4499-43F4-941E-B2AC5FCEF548}" srcOrd="6" destOrd="0" parTransId="{DED396BB-6305-4D69-AE04-4013ECBE0636}" sibTransId="{F8764228-43CF-48BD-9AF4-59BE18D2B89F}"/>
    <dgm:cxn modelId="{E75215AE-2CAA-401A-8CBC-9DAFE5F2FE9B}" type="presOf" srcId="{28F5F04E-352A-40BA-A7A7-91E10A5A5BF3}" destId="{6C1F0815-7C32-4631-AFDB-6D438B45A8F6}" srcOrd="0" destOrd="0" presId="urn:microsoft.com/office/officeart/2005/8/layout/radial5"/>
    <dgm:cxn modelId="{32A8AD7E-1F85-4F0C-A901-D43256EC6633}" type="presOf" srcId="{8787F033-695A-4526-A99C-F20CC3CD1564}" destId="{E3327539-5BAE-4E01-A0E3-63BDCCCA8FF5}" srcOrd="0" destOrd="0" presId="urn:microsoft.com/office/officeart/2005/8/layout/radial5"/>
    <dgm:cxn modelId="{D749D56B-F1C7-4DBF-A406-01DC8710B1DE}" type="presOf" srcId="{0053B461-2EC0-44E3-8FB3-DB5CB416EA00}" destId="{B08FBFB7-06BA-4D3B-929D-C391D865B50B}" srcOrd="0" destOrd="0" presId="urn:microsoft.com/office/officeart/2005/8/layout/radial5"/>
    <dgm:cxn modelId="{B0E25C6F-14CB-48F4-8732-3E6C0BE6077E}" srcId="{9C836D1E-809A-4C91-A2FD-0C375921310B}" destId="{3F62D3E4-BD4C-4523-A98E-DC2D3531F83A}" srcOrd="8" destOrd="0" parTransId="{B4BEFBFA-DC22-49BD-AB37-170F6638FDCE}" sibTransId="{D96F510A-61F4-48A0-9551-548864394A42}"/>
    <dgm:cxn modelId="{988E7B2B-74E7-41D8-A792-236F071BEB9F}" type="presOf" srcId="{418C0044-878D-4311-B674-B4E3A273B479}" destId="{89DDF5E5-D6BA-4B0F-A372-8F03A14609DA}" srcOrd="0" destOrd="0" presId="urn:microsoft.com/office/officeart/2005/8/layout/radial5"/>
    <dgm:cxn modelId="{A26F5331-A1DA-4FFE-B094-95E15F52DC62}" type="presOf" srcId="{DED396BB-6305-4D69-AE04-4013ECBE0636}" destId="{CABD8E1B-43D9-4F0B-A107-720FC4288612}" srcOrd="1" destOrd="0" presId="urn:microsoft.com/office/officeart/2005/8/layout/radial5"/>
    <dgm:cxn modelId="{F3D12425-5F89-4D38-BAD6-A37F1BDB2EF6}" type="presOf" srcId="{E476E40B-9C2C-4813-A792-18247BF3390D}" destId="{9D409591-CC57-4F0E-959A-806315FE8D5C}" srcOrd="0" destOrd="0" presId="urn:microsoft.com/office/officeart/2005/8/layout/radial5"/>
    <dgm:cxn modelId="{A16E19ED-6367-4D7A-97C7-378743F2B849}" srcId="{9C836D1E-809A-4C91-A2FD-0C375921310B}" destId="{094938EF-CF06-4D5E-84CF-C6E8F82251E4}" srcOrd="9" destOrd="0" parTransId="{8D8553EF-82AC-44E1-B57C-7E9E6385421E}" sibTransId="{36DA08C7-3965-4A14-9861-B3F3E79A355A}"/>
    <dgm:cxn modelId="{A53BB29D-BFCD-4C68-8AE4-1771E8F029BA}" type="presOf" srcId="{7DAED704-967E-428B-AD8E-6DCFE26A45E7}" destId="{64DF97B5-D10F-4303-8832-EC4B9EE28E13}" srcOrd="0" destOrd="0" presId="urn:microsoft.com/office/officeart/2005/8/layout/radial5"/>
    <dgm:cxn modelId="{D043B60B-B25D-4CEE-9017-8F27A6E803B7}" type="presOf" srcId="{9C836D1E-809A-4C91-A2FD-0C375921310B}" destId="{B0EC951A-0FAD-4FE6-94A8-8578205DA84D}" srcOrd="0" destOrd="0" presId="urn:microsoft.com/office/officeart/2005/8/layout/radial5"/>
    <dgm:cxn modelId="{15F81309-73A6-4D8C-821D-FECFEB9E8A56}" srcId="{9C836D1E-809A-4C91-A2FD-0C375921310B}" destId="{F90A0E8E-AEEE-49AF-BA5C-7F9847F465CF}" srcOrd="10" destOrd="0" parTransId="{8E8ECE2D-F562-455D-8AE4-0A80505435BA}" sibTransId="{0D268425-EDB7-4077-A888-73B10F023803}"/>
    <dgm:cxn modelId="{EC5E212E-3FD1-4FA6-9C8C-4E4A3F3159AC}" type="presOf" srcId="{A11744CA-8FC5-48DC-8959-4911F9945E8D}" destId="{30507703-B615-4BAC-AAED-D2D28F672534}" srcOrd="0" destOrd="0" presId="urn:microsoft.com/office/officeart/2005/8/layout/radial5"/>
    <dgm:cxn modelId="{5B3B4CC6-1DDC-480A-B993-167596E3ED4B}" type="presOf" srcId="{0B669140-C186-41DB-BD76-9032CB93CAFB}" destId="{CCD7CF8A-CB0F-4186-9BB9-53D06BDA8069}" srcOrd="1" destOrd="0" presId="urn:microsoft.com/office/officeart/2005/8/layout/radial5"/>
    <dgm:cxn modelId="{579E6345-8C7D-4FEA-9715-CB05BCC91F07}" type="presOf" srcId="{4D0818E9-8A34-44F6-9E24-7A0848778322}" destId="{2215B5E8-C53E-4BA1-A691-6FA3A12DCE17}" srcOrd="0" destOrd="0" presId="urn:microsoft.com/office/officeart/2005/8/layout/radial5"/>
    <dgm:cxn modelId="{3061F17D-0805-4455-8EFA-096E5143C443}" srcId="{9C836D1E-809A-4C91-A2FD-0C375921310B}" destId="{7DAED704-967E-428B-AD8E-6DCFE26A45E7}" srcOrd="7" destOrd="0" parTransId="{0B669140-C186-41DB-BD76-9032CB93CAFB}" sibTransId="{62124093-F680-4133-B0B2-C85BDC29B05F}"/>
    <dgm:cxn modelId="{3A0AFFCF-2F98-4922-B938-B15D72C907E0}" type="presOf" srcId="{8E8ECE2D-F562-455D-8AE4-0A80505435BA}" destId="{3BDA8C3C-8E81-4725-A8E2-3510ECE8D1C4}" srcOrd="1" destOrd="0" presId="urn:microsoft.com/office/officeart/2005/8/layout/radial5"/>
    <dgm:cxn modelId="{430B3562-00A9-43B1-839D-7BFFE46211CC}" type="presOf" srcId="{EA6199C7-F3E1-4D1B-B02C-5270E1D5D0D1}" destId="{431788CC-D831-42B7-8950-139A406B3991}" srcOrd="0" destOrd="0" presId="urn:microsoft.com/office/officeart/2005/8/layout/radial5"/>
    <dgm:cxn modelId="{29123CEB-DAE0-4981-8BA4-E9FF36E5AAE4}" type="presOf" srcId="{EA6199C7-F3E1-4D1B-B02C-5270E1D5D0D1}" destId="{FC35FCA2-15FE-4960-BA52-FD61D4DB2D28}" srcOrd="1" destOrd="0" presId="urn:microsoft.com/office/officeart/2005/8/layout/radial5"/>
    <dgm:cxn modelId="{CA7C3FC4-8082-4BB6-AA3A-00A01976B8EC}" srcId="{418C0044-878D-4311-B674-B4E3A273B479}" destId="{9C836D1E-809A-4C91-A2FD-0C375921310B}" srcOrd="0" destOrd="0" parTransId="{A4BF7A22-BA97-45C1-BBD8-553B346F1B20}" sibTransId="{05A3116C-BDCE-4306-BA73-9C35B9962A89}"/>
    <dgm:cxn modelId="{6BC711A0-AD3E-4C64-9812-07517CAD6D44}" type="presOf" srcId="{CAE7FFA3-7F0E-4949-9173-597B452C2949}" destId="{0E80E43C-695E-43BF-921B-8A0A39CD4052}" srcOrd="0" destOrd="0" presId="urn:microsoft.com/office/officeart/2005/8/layout/radial5"/>
    <dgm:cxn modelId="{7F9E0FBE-8039-4F10-A21F-12D6B5696F91}" type="presOf" srcId="{CAE7FFA3-7F0E-4949-9173-597B452C2949}" destId="{8DFE240B-375A-4C67-BC61-2ED6A8A6B163}" srcOrd="1" destOrd="0" presId="urn:microsoft.com/office/officeart/2005/8/layout/radial5"/>
    <dgm:cxn modelId="{868C7EFE-5C3B-4B0B-9A6B-528DAA78FF74}" srcId="{9C836D1E-809A-4C91-A2FD-0C375921310B}" destId="{4D0818E9-8A34-44F6-9E24-7A0848778322}" srcOrd="2" destOrd="0" parTransId="{28F5F04E-352A-40BA-A7A7-91E10A5A5BF3}" sibTransId="{F5BE1E3B-5F41-4EDA-9252-661796C32AA8}"/>
    <dgm:cxn modelId="{2221582F-9D07-4412-9A3D-747FC690C947}" type="presOf" srcId="{18758797-A850-49E3-AF02-6F016C473E90}" destId="{0D7766D7-3D4A-46CF-9CC2-978FE43E32B8}" srcOrd="0" destOrd="0" presId="urn:microsoft.com/office/officeart/2005/8/layout/radial5"/>
    <dgm:cxn modelId="{8856AA8C-B9F0-4E7A-94B5-FFE69AB9ADF1}" srcId="{9C836D1E-809A-4C91-A2FD-0C375921310B}" destId="{F978D499-6363-4554-9B05-44B9B5DA72E3}" srcOrd="0" destOrd="0" parTransId="{E476E40B-9C2C-4813-A792-18247BF3390D}" sibTransId="{160E3114-C680-472C-A2C4-30F828FE2306}"/>
    <dgm:cxn modelId="{2E439FB6-7A6D-470C-901F-6E5E19BF6F92}" type="presOf" srcId="{8D8553EF-82AC-44E1-B57C-7E9E6385421E}" destId="{85229E19-D5BF-4A6A-AD8B-BA3895168E7C}" srcOrd="0" destOrd="0" presId="urn:microsoft.com/office/officeart/2005/8/layout/radial5"/>
    <dgm:cxn modelId="{DB1EB04C-C9F6-4535-A850-A0D2EE622AC5}" type="presOf" srcId="{DED396BB-6305-4D69-AE04-4013ECBE0636}" destId="{7B8E9528-9B15-4571-A8C9-503113827E22}" srcOrd="0" destOrd="0" presId="urn:microsoft.com/office/officeart/2005/8/layout/radial5"/>
    <dgm:cxn modelId="{466B3AA4-31C2-4B78-8CC9-313CB58F7DD4}" type="presOf" srcId="{8D8553EF-82AC-44E1-B57C-7E9E6385421E}" destId="{F74B2A8D-911D-4DC4-93D7-53F66EEF87F0}" srcOrd="1" destOrd="0" presId="urn:microsoft.com/office/officeart/2005/8/layout/radial5"/>
    <dgm:cxn modelId="{147027EC-3DC2-4CE3-84E4-599CEEE918DB}" type="presOf" srcId="{28F5F04E-352A-40BA-A7A7-91E10A5A5BF3}" destId="{9C9B4F45-043C-4E9C-BFA4-F35B55B3D602}" srcOrd="1" destOrd="0" presId="urn:microsoft.com/office/officeart/2005/8/layout/radial5"/>
    <dgm:cxn modelId="{7F4357A1-DFCF-418F-A69B-DB5F8B2E5BEE}" type="presOf" srcId="{0B669140-C186-41DB-BD76-9032CB93CAFB}" destId="{4B27B386-A2D8-4A53-BF72-1C8D115985DE}" srcOrd="0" destOrd="0" presId="urn:microsoft.com/office/officeart/2005/8/layout/radial5"/>
    <dgm:cxn modelId="{9DB69D54-E321-4D5F-A923-CE41ACC6C5B3}" type="presOf" srcId="{E476E40B-9C2C-4813-A792-18247BF3390D}" destId="{31228891-FF4F-43D2-804E-2F218E787A26}" srcOrd="1" destOrd="0" presId="urn:microsoft.com/office/officeart/2005/8/layout/radial5"/>
    <dgm:cxn modelId="{5B51481D-7C80-410F-BE13-4F175228D49A}" type="presOf" srcId="{F978D499-6363-4554-9B05-44B9B5DA72E3}" destId="{8F9569ED-BA85-4D1A-A42D-60F7D8E3E48D}" srcOrd="0" destOrd="0" presId="urn:microsoft.com/office/officeart/2005/8/layout/radial5"/>
    <dgm:cxn modelId="{DE865E09-AD73-47F6-ABBF-F36313FA0FFA}" type="presOf" srcId="{FE0942B8-A80B-46AF-8958-7F76323D35E0}" destId="{96B2CBA8-E36D-406B-ABC6-2241DEB0359F}" srcOrd="1" destOrd="0" presId="urn:microsoft.com/office/officeart/2005/8/layout/radial5"/>
    <dgm:cxn modelId="{65B60676-5FCC-4FF6-80D6-A681F512F2DA}" type="presOf" srcId="{B4BEFBFA-DC22-49BD-AB37-170F6638FDCE}" destId="{016CF8D9-9E4E-4629-9D68-9876B8637DD1}" srcOrd="0" destOrd="0" presId="urn:microsoft.com/office/officeart/2005/8/layout/radial5"/>
    <dgm:cxn modelId="{E4A4893B-CB3B-41FC-8D05-313A1C7883FD}" srcId="{9C836D1E-809A-4C91-A2FD-0C375921310B}" destId="{01F1FCE5-37D3-4F53-BD6B-17CDC542408A}" srcOrd="3" destOrd="0" parTransId="{18758797-A850-49E3-AF02-6F016C473E90}" sibTransId="{AD58D6DB-FB7D-4F11-8126-22C33E7670C6}"/>
    <dgm:cxn modelId="{CE1A3AC3-E5C4-4DF3-B7C7-5D102FC52B7F}" type="presOf" srcId="{1DD95D59-4499-43F4-941E-B2AC5FCEF548}" destId="{C7A59A62-5068-4F26-A0F5-D50934AB644F}" srcOrd="0" destOrd="0" presId="urn:microsoft.com/office/officeart/2005/8/layout/radial5"/>
    <dgm:cxn modelId="{7266A3D0-B015-443E-80D2-1AAEACABD32C}" type="presOf" srcId="{3F62D3E4-BD4C-4523-A98E-DC2D3531F83A}" destId="{38B4D360-9D57-4AFC-A66C-814C33866615}" srcOrd="0" destOrd="0" presId="urn:microsoft.com/office/officeart/2005/8/layout/radial5"/>
    <dgm:cxn modelId="{D917483E-C334-4FA5-9F55-5C53E2AAF558}" srcId="{9C836D1E-809A-4C91-A2FD-0C375921310B}" destId="{68D892D2-1AFD-416F-990B-8F98D4CDEA0E}" srcOrd="11" destOrd="0" parTransId="{EA6199C7-F3E1-4D1B-B02C-5270E1D5D0D1}" sibTransId="{CB27CD2C-89FC-4F0B-851E-B80F0B40BEC0}"/>
    <dgm:cxn modelId="{25CB0439-3C99-4CE8-A95A-5DD0D37884E9}" type="presOf" srcId="{68D892D2-1AFD-416F-990B-8F98D4CDEA0E}" destId="{1AC983E1-2127-4135-8EFF-376BC4386B52}" srcOrd="0" destOrd="0" presId="urn:microsoft.com/office/officeart/2005/8/layout/radial5"/>
    <dgm:cxn modelId="{DA5F33A1-7B0B-4EFA-8711-21D742350574}" type="presOf" srcId="{B4BEFBFA-DC22-49BD-AB37-170F6638FDCE}" destId="{1EC6F92D-DB51-4329-B509-F938F8DBC164}" srcOrd="1" destOrd="0" presId="urn:microsoft.com/office/officeart/2005/8/layout/radial5"/>
    <dgm:cxn modelId="{ECD5D9A6-E200-46EB-8415-81EBA43BF416}" type="presOf" srcId="{01F1FCE5-37D3-4F53-BD6B-17CDC542408A}" destId="{A95A03C6-3AAF-4F99-AFA5-61D7B640C16D}" srcOrd="0" destOrd="0" presId="urn:microsoft.com/office/officeart/2005/8/layout/radial5"/>
    <dgm:cxn modelId="{AA0F5AD9-B29C-448D-8156-D4C4F9E2A724}" type="presOf" srcId="{094938EF-CF06-4D5E-84CF-C6E8F82251E4}" destId="{6923EB10-51D0-4E26-B914-4855D5EF84CA}" srcOrd="0" destOrd="0" presId="urn:microsoft.com/office/officeart/2005/8/layout/radial5"/>
    <dgm:cxn modelId="{42BC243C-B1A4-4AB6-89F6-C70E46F692F6}" type="presOf" srcId="{8E8ECE2D-F562-455D-8AE4-0A80505435BA}" destId="{44CF707D-AB89-410D-B9F3-99EF0579A5E9}" srcOrd="0" destOrd="0" presId="urn:microsoft.com/office/officeart/2005/8/layout/radial5"/>
    <dgm:cxn modelId="{DC669FC4-2E12-4DA9-B1EA-ADFECDAC5BC2}" srcId="{9C836D1E-809A-4C91-A2FD-0C375921310B}" destId="{0053B461-2EC0-44E3-8FB3-DB5CB416EA00}" srcOrd="5" destOrd="0" parTransId="{CAE7FFA3-7F0E-4949-9173-597B452C2949}" sibTransId="{37F4003F-5BE0-4615-A79D-B64D662C9092}"/>
    <dgm:cxn modelId="{1C88A132-CC77-4A0E-A1DD-F3014964184B}" srcId="{9C836D1E-809A-4C91-A2FD-0C375921310B}" destId="{8787F033-695A-4526-A99C-F20CC3CD1564}" srcOrd="1" destOrd="0" parTransId="{FE0942B8-A80B-46AF-8958-7F76323D35E0}" sibTransId="{86147F9D-49CC-415F-959B-86BD847F7950}"/>
    <dgm:cxn modelId="{43A1CE28-0157-4976-A471-AE8584EAE9DE}" type="presOf" srcId="{18758797-A850-49E3-AF02-6F016C473E90}" destId="{E6D5996C-9C36-4E4B-9869-D3B23475220B}" srcOrd="1" destOrd="0" presId="urn:microsoft.com/office/officeart/2005/8/layout/radial5"/>
    <dgm:cxn modelId="{5937FB9C-EA86-4474-A3F4-FEC3F1DC378B}" type="presOf" srcId="{F90A0E8E-AEEE-49AF-BA5C-7F9847F465CF}" destId="{48CC35EF-EDBF-42B5-9870-5A90A8D79D06}" srcOrd="0" destOrd="0" presId="urn:microsoft.com/office/officeart/2005/8/layout/radial5"/>
    <dgm:cxn modelId="{8D8464D7-C399-40F9-A5A4-F0CBCD9A1111}" type="presOf" srcId="{C12B0140-C6C9-43E2-8840-68AD826B92EF}" destId="{1FD78B8E-737A-4173-B8D3-BE9E52C85034}" srcOrd="1" destOrd="0" presId="urn:microsoft.com/office/officeart/2005/8/layout/radial5"/>
    <dgm:cxn modelId="{2900430B-8798-4925-8EBF-6E7CC0A10D91}" srcId="{9C836D1E-809A-4C91-A2FD-0C375921310B}" destId="{A11744CA-8FC5-48DC-8959-4911F9945E8D}" srcOrd="4" destOrd="0" parTransId="{C12B0140-C6C9-43E2-8840-68AD826B92EF}" sibTransId="{DD3CC6B4-6DAD-4FC0-B0D7-D88FE4C3908C}"/>
    <dgm:cxn modelId="{10C8B795-4C75-446E-ACD8-E609B5C2685E}" type="presOf" srcId="{C12B0140-C6C9-43E2-8840-68AD826B92EF}" destId="{1E992273-32D8-41ED-922A-202F968F4114}" srcOrd="0" destOrd="0" presId="urn:microsoft.com/office/officeart/2005/8/layout/radial5"/>
    <dgm:cxn modelId="{B89DF73C-8BAC-4018-9F3C-89444E19624B}" type="presOf" srcId="{FE0942B8-A80B-46AF-8958-7F76323D35E0}" destId="{69B0F242-1B49-40C4-8343-3EA9A0529C24}" srcOrd="0" destOrd="0" presId="urn:microsoft.com/office/officeart/2005/8/layout/radial5"/>
    <dgm:cxn modelId="{9964632B-1F98-4F48-89DC-2A748533D868}" type="presParOf" srcId="{89DDF5E5-D6BA-4B0F-A372-8F03A14609DA}" destId="{B0EC951A-0FAD-4FE6-94A8-8578205DA84D}" srcOrd="0" destOrd="0" presId="urn:microsoft.com/office/officeart/2005/8/layout/radial5"/>
    <dgm:cxn modelId="{00E82C4A-5E55-4570-A167-A0CEB7663258}" type="presParOf" srcId="{89DDF5E5-D6BA-4B0F-A372-8F03A14609DA}" destId="{9D409591-CC57-4F0E-959A-806315FE8D5C}" srcOrd="1" destOrd="0" presId="urn:microsoft.com/office/officeart/2005/8/layout/radial5"/>
    <dgm:cxn modelId="{64916507-0276-471C-BEBA-867E6C54D95D}" type="presParOf" srcId="{9D409591-CC57-4F0E-959A-806315FE8D5C}" destId="{31228891-FF4F-43D2-804E-2F218E787A26}" srcOrd="0" destOrd="0" presId="urn:microsoft.com/office/officeart/2005/8/layout/radial5"/>
    <dgm:cxn modelId="{4DC4BF78-EEDB-4E43-B37A-155DAFECBEC3}" type="presParOf" srcId="{89DDF5E5-D6BA-4B0F-A372-8F03A14609DA}" destId="{8F9569ED-BA85-4D1A-A42D-60F7D8E3E48D}" srcOrd="2" destOrd="0" presId="urn:microsoft.com/office/officeart/2005/8/layout/radial5"/>
    <dgm:cxn modelId="{2CC97693-0F31-4048-918A-492BA241994C}" type="presParOf" srcId="{89DDF5E5-D6BA-4B0F-A372-8F03A14609DA}" destId="{69B0F242-1B49-40C4-8343-3EA9A0529C24}" srcOrd="3" destOrd="0" presId="urn:microsoft.com/office/officeart/2005/8/layout/radial5"/>
    <dgm:cxn modelId="{41CFAB27-AF86-454E-8D9E-730454043218}" type="presParOf" srcId="{69B0F242-1B49-40C4-8343-3EA9A0529C24}" destId="{96B2CBA8-E36D-406B-ABC6-2241DEB0359F}" srcOrd="0" destOrd="0" presId="urn:microsoft.com/office/officeart/2005/8/layout/radial5"/>
    <dgm:cxn modelId="{476823F6-AA46-4FD7-9E1E-611E1A6A648C}" type="presParOf" srcId="{89DDF5E5-D6BA-4B0F-A372-8F03A14609DA}" destId="{E3327539-5BAE-4E01-A0E3-63BDCCCA8FF5}" srcOrd="4" destOrd="0" presId="urn:microsoft.com/office/officeart/2005/8/layout/radial5"/>
    <dgm:cxn modelId="{D4701B05-041B-4560-9300-7CEFA3DDCD00}" type="presParOf" srcId="{89DDF5E5-D6BA-4B0F-A372-8F03A14609DA}" destId="{6C1F0815-7C32-4631-AFDB-6D438B45A8F6}" srcOrd="5" destOrd="0" presId="urn:microsoft.com/office/officeart/2005/8/layout/radial5"/>
    <dgm:cxn modelId="{F15C3188-37A8-448F-B1EF-A5751A8E951F}" type="presParOf" srcId="{6C1F0815-7C32-4631-AFDB-6D438B45A8F6}" destId="{9C9B4F45-043C-4E9C-BFA4-F35B55B3D602}" srcOrd="0" destOrd="0" presId="urn:microsoft.com/office/officeart/2005/8/layout/radial5"/>
    <dgm:cxn modelId="{96D4746D-90AC-4073-A829-1F4AE8897358}" type="presParOf" srcId="{89DDF5E5-D6BA-4B0F-A372-8F03A14609DA}" destId="{2215B5E8-C53E-4BA1-A691-6FA3A12DCE17}" srcOrd="6" destOrd="0" presId="urn:microsoft.com/office/officeart/2005/8/layout/radial5"/>
    <dgm:cxn modelId="{DC02E570-F0E6-4329-8B8E-D42EAAFD554E}" type="presParOf" srcId="{89DDF5E5-D6BA-4B0F-A372-8F03A14609DA}" destId="{0D7766D7-3D4A-46CF-9CC2-978FE43E32B8}" srcOrd="7" destOrd="0" presId="urn:microsoft.com/office/officeart/2005/8/layout/radial5"/>
    <dgm:cxn modelId="{43004658-BB7A-46FD-8789-FF3950A0A6E3}" type="presParOf" srcId="{0D7766D7-3D4A-46CF-9CC2-978FE43E32B8}" destId="{E6D5996C-9C36-4E4B-9869-D3B23475220B}" srcOrd="0" destOrd="0" presId="urn:microsoft.com/office/officeart/2005/8/layout/radial5"/>
    <dgm:cxn modelId="{5C5A40AC-9063-4603-84E0-9C84F42ED709}" type="presParOf" srcId="{89DDF5E5-D6BA-4B0F-A372-8F03A14609DA}" destId="{A95A03C6-3AAF-4F99-AFA5-61D7B640C16D}" srcOrd="8" destOrd="0" presId="urn:microsoft.com/office/officeart/2005/8/layout/radial5"/>
    <dgm:cxn modelId="{6E0F491C-5C6A-4308-9EC4-C43405F0FA0C}" type="presParOf" srcId="{89DDF5E5-D6BA-4B0F-A372-8F03A14609DA}" destId="{1E992273-32D8-41ED-922A-202F968F4114}" srcOrd="9" destOrd="0" presId="urn:microsoft.com/office/officeart/2005/8/layout/radial5"/>
    <dgm:cxn modelId="{9E47C70D-4BA2-4B8B-B9E2-4FD21D53C45A}" type="presParOf" srcId="{1E992273-32D8-41ED-922A-202F968F4114}" destId="{1FD78B8E-737A-4173-B8D3-BE9E52C85034}" srcOrd="0" destOrd="0" presId="urn:microsoft.com/office/officeart/2005/8/layout/radial5"/>
    <dgm:cxn modelId="{A428C2A0-65A8-4B75-AB83-886FC41B995A}" type="presParOf" srcId="{89DDF5E5-D6BA-4B0F-A372-8F03A14609DA}" destId="{30507703-B615-4BAC-AAED-D2D28F672534}" srcOrd="10" destOrd="0" presId="urn:microsoft.com/office/officeart/2005/8/layout/radial5"/>
    <dgm:cxn modelId="{6A77ACD9-13F9-4C29-A8F0-97FE9C95890F}" type="presParOf" srcId="{89DDF5E5-D6BA-4B0F-A372-8F03A14609DA}" destId="{0E80E43C-695E-43BF-921B-8A0A39CD4052}" srcOrd="11" destOrd="0" presId="urn:microsoft.com/office/officeart/2005/8/layout/radial5"/>
    <dgm:cxn modelId="{6951E8A0-B9A3-49CF-8CD4-B185ED0290FA}" type="presParOf" srcId="{0E80E43C-695E-43BF-921B-8A0A39CD4052}" destId="{8DFE240B-375A-4C67-BC61-2ED6A8A6B163}" srcOrd="0" destOrd="0" presId="urn:microsoft.com/office/officeart/2005/8/layout/radial5"/>
    <dgm:cxn modelId="{586A61FF-C2A8-4A78-B8D0-B32FE2CFA831}" type="presParOf" srcId="{89DDF5E5-D6BA-4B0F-A372-8F03A14609DA}" destId="{B08FBFB7-06BA-4D3B-929D-C391D865B50B}" srcOrd="12" destOrd="0" presId="urn:microsoft.com/office/officeart/2005/8/layout/radial5"/>
    <dgm:cxn modelId="{E217ECD0-5F98-4232-80DA-9784071D5E90}" type="presParOf" srcId="{89DDF5E5-D6BA-4B0F-A372-8F03A14609DA}" destId="{7B8E9528-9B15-4571-A8C9-503113827E22}" srcOrd="13" destOrd="0" presId="urn:microsoft.com/office/officeart/2005/8/layout/radial5"/>
    <dgm:cxn modelId="{664D9A62-8141-4416-A76B-E63EFBDFE779}" type="presParOf" srcId="{7B8E9528-9B15-4571-A8C9-503113827E22}" destId="{CABD8E1B-43D9-4F0B-A107-720FC4288612}" srcOrd="0" destOrd="0" presId="urn:microsoft.com/office/officeart/2005/8/layout/radial5"/>
    <dgm:cxn modelId="{16B0D5FC-838C-4410-819E-9105B0F3797D}" type="presParOf" srcId="{89DDF5E5-D6BA-4B0F-A372-8F03A14609DA}" destId="{C7A59A62-5068-4F26-A0F5-D50934AB644F}" srcOrd="14" destOrd="0" presId="urn:microsoft.com/office/officeart/2005/8/layout/radial5"/>
    <dgm:cxn modelId="{61931A8F-9327-4F27-9064-0F48F6DCDBFE}" type="presParOf" srcId="{89DDF5E5-D6BA-4B0F-A372-8F03A14609DA}" destId="{4B27B386-A2D8-4A53-BF72-1C8D115985DE}" srcOrd="15" destOrd="0" presId="urn:microsoft.com/office/officeart/2005/8/layout/radial5"/>
    <dgm:cxn modelId="{0FF64840-AA5D-40EC-B71E-576DF3AA8289}" type="presParOf" srcId="{4B27B386-A2D8-4A53-BF72-1C8D115985DE}" destId="{CCD7CF8A-CB0F-4186-9BB9-53D06BDA8069}" srcOrd="0" destOrd="0" presId="urn:microsoft.com/office/officeart/2005/8/layout/radial5"/>
    <dgm:cxn modelId="{36FD87F8-083D-49B6-B96D-09C49115FBAA}" type="presParOf" srcId="{89DDF5E5-D6BA-4B0F-A372-8F03A14609DA}" destId="{64DF97B5-D10F-4303-8832-EC4B9EE28E13}" srcOrd="16" destOrd="0" presId="urn:microsoft.com/office/officeart/2005/8/layout/radial5"/>
    <dgm:cxn modelId="{3CC93D70-73F3-472C-B690-38E8B330CEC4}" type="presParOf" srcId="{89DDF5E5-D6BA-4B0F-A372-8F03A14609DA}" destId="{016CF8D9-9E4E-4629-9D68-9876B8637DD1}" srcOrd="17" destOrd="0" presId="urn:microsoft.com/office/officeart/2005/8/layout/radial5"/>
    <dgm:cxn modelId="{472E1060-FA29-41CF-BEB6-71C7BF5289E1}" type="presParOf" srcId="{016CF8D9-9E4E-4629-9D68-9876B8637DD1}" destId="{1EC6F92D-DB51-4329-B509-F938F8DBC164}" srcOrd="0" destOrd="0" presId="urn:microsoft.com/office/officeart/2005/8/layout/radial5"/>
    <dgm:cxn modelId="{469402A7-F5D7-40CE-8CC6-AD381FE641B1}" type="presParOf" srcId="{89DDF5E5-D6BA-4B0F-A372-8F03A14609DA}" destId="{38B4D360-9D57-4AFC-A66C-814C33866615}" srcOrd="18" destOrd="0" presId="urn:microsoft.com/office/officeart/2005/8/layout/radial5"/>
    <dgm:cxn modelId="{160EE782-FC70-4059-8FD0-F86EF88213D7}" type="presParOf" srcId="{89DDF5E5-D6BA-4B0F-A372-8F03A14609DA}" destId="{85229E19-D5BF-4A6A-AD8B-BA3895168E7C}" srcOrd="19" destOrd="0" presId="urn:microsoft.com/office/officeart/2005/8/layout/radial5"/>
    <dgm:cxn modelId="{D5E10C58-404E-40DB-9F1E-D5224C7B7A03}" type="presParOf" srcId="{85229E19-D5BF-4A6A-AD8B-BA3895168E7C}" destId="{F74B2A8D-911D-4DC4-93D7-53F66EEF87F0}" srcOrd="0" destOrd="0" presId="urn:microsoft.com/office/officeart/2005/8/layout/radial5"/>
    <dgm:cxn modelId="{D9292F07-59F5-4D2F-8557-8E19CBD22E0E}" type="presParOf" srcId="{89DDF5E5-D6BA-4B0F-A372-8F03A14609DA}" destId="{6923EB10-51D0-4E26-B914-4855D5EF84CA}" srcOrd="20" destOrd="0" presId="urn:microsoft.com/office/officeart/2005/8/layout/radial5"/>
    <dgm:cxn modelId="{1A8AAC8D-E915-47A3-9F0A-9C8B9D8C88D5}" type="presParOf" srcId="{89DDF5E5-D6BA-4B0F-A372-8F03A14609DA}" destId="{44CF707D-AB89-410D-B9F3-99EF0579A5E9}" srcOrd="21" destOrd="0" presId="urn:microsoft.com/office/officeart/2005/8/layout/radial5"/>
    <dgm:cxn modelId="{1050CC6E-2DAB-4562-9BED-047B91DE5CC4}" type="presParOf" srcId="{44CF707D-AB89-410D-B9F3-99EF0579A5E9}" destId="{3BDA8C3C-8E81-4725-A8E2-3510ECE8D1C4}" srcOrd="0" destOrd="0" presId="urn:microsoft.com/office/officeart/2005/8/layout/radial5"/>
    <dgm:cxn modelId="{43246A0D-2193-49C6-B718-4C94F3E65FBB}" type="presParOf" srcId="{89DDF5E5-D6BA-4B0F-A372-8F03A14609DA}" destId="{48CC35EF-EDBF-42B5-9870-5A90A8D79D06}" srcOrd="22" destOrd="0" presId="urn:microsoft.com/office/officeart/2005/8/layout/radial5"/>
    <dgm:cxn modelId="{106E879F-855B-4C6C-84A7-F7C813777D6F}" type="presParOf" srcId="{89DDF5E5-D6BA-4B0F-A372-8F03A14609DA}" destId="{431788CC-D831-42B7-8950-139A406B3991}" srcOrd="23" destOrd="0" presId="urn:microsoft.com/office/officeart/2005/8/layout/radial5"/>
    <dgm:cxn modelId="{A605FA0D-64A4-47CB-8112-0595CB59B10B}" type="presParOf" srcId="{431788CC-D831-42B7-8950-139A406B3991}" destId="{FC35FCA2-15FE-4960-BA52-FD61D4DB2D28}" srcOrd="0" destOrd="0" presId="urn:microsoft.com/office/officeart/2005/8/layout/radial5"/>
    <dgm:cxn modelId="{F228AFD4-A2A1-4E59-98F9-5C85E4E8B09E}" type="presParOf" srcId="{89DDF5E5-D6BA-4B0F-A372-8F03A14609DA}" destId="{1AC983E1-2127-4135-8EFF-376BC4386B52}" srcOrd="24" destOrd="0" presId="urn:microsoft.com/office/officeart/2005/8/layout/radial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1BBCED-60B7-4682-B289-9DC0E671154D}" type="doc">
      <dgm:prSet loTypeId="urn:microsoft.com/office/officeart/2005/8/layout/radial4" loCatId="relationship" qsTypeId="urn:microsoft.com/office/officeart/2005/8/quickstyle/simple3" qsCatId="simple" csTypeId="urn:microsoft.com/office/officeart/2005/8/colors/accent0_2" csCatId="mainScheme" phldr="1"/>
      <dgm:spPr/>
      <dgm:t>
        <a:bodyPr/>
        <a:lstStyle/>
        <a:p>
          <a:endParaRPr lang="en-US"/>
        </a:p>
      </dgm:t>
    </dgm:pt>
    <dgm:pt modelId="{761C6244-22D1-4041-B414-0B17900486E7}">
      <dgm:prSet phldrT="[Text]" custT="1"/>
      <dgm:spPr/>
      <dgm:t>
        <a:bodyPr/>
        <a:lstStyle/>
        <a:p>
          <a:r>
            <a:rPr lang="lt-LT" sz="1200" b="1">
              <a:solidFill>
                <a:schemeClr val="accent1">
                  <a:lumMod val="75000"/>
                </a:schemeClr>
              </a:solidFill>
              <a:latin typeface="Times New Roman" pitchFamily="18" charset="0"/>
              <a:cs typeface="Times New Roman" pitchFamily="18" charset="0"/>
            </a:rPr>
            <a:t>Organizacinis kapitalas</a:t>
          </a:r>
        </a:p>
        <a:p>
          <a:r>
            <a:rPr lang="lt-LT" sz="1000">
              <a:solidFill>
                <a:schemeClr val="accent1">
                  <a:lumMod val="75000"/>
                </a:schemeClr>
              </a:solidFill>
              <a:latin typeface="Times New Roman" pitchFamily="18" charset="0"/>
              <a:cs typeface="Times New Roman" pitchFamily="18" charset="0"/>
            </a:rPr>
            <a:t>(Patirtis naudojant aukštas technologijas, gamybos efektyvumas, darbo našumas, gamybos lankstumas, leidžiantis vykdyti užsakymus, platus gaminių asortimentas, efektyvus produktų paskirstymo tinklas, įmonės įvaizdis ir reputacija,  užsakymų patvirtinimo greitis, užsakymų vykdymo tikslumas ir gretiis, sugebėjimas įsisavinti inovacijas.)</a:t>
          </a:r>
        </a:p>
      </dgm:t>
    </dgm:pt>
    <dgm:pt modelId="{F11B5DCA-71A7-4007-808F-58341E087821}" type="parTrans" cxnId="{CBF25384-CC89-49A3-A738-A46A7DFC7BB8}">
      <dgm:prSet/>
      <dgm:spPr/>
      <dgm:t>
        <a:bodyPr/>
        <a:lstStyle/>
        <a:p>
          <a:endParaRPr lang="en-US"/>
        </a:p>
      </dgm:t>
    </dgm:pt>
    <dgm:pt modelId="{2D558011-14C8-4BA2-8784-06DB759533F1}" type="sibTrans" cxnId="{CBF25384-CC89-49A3-A738-A46A7DFC7BB8}">
      <dgm:prSet/>
      <dgm:spPr/>
      <dgm:t>
        <a:bodyPr/>
        <a:lstStyle/>
        <a:p>
          <a:endParaRPr lang="en-US"/>
        </a:p>
      </dgm:t>
    </dgm:pt>
    <dgm:pt modelId="{37553403-E67E-41AB-84E0-8BD920E0C0FA}">
      <dgm:prSet phldrT="[Text]" custT="1"/>
      <dgm:spPr/>
      <dgm:t>
        <a:bodyPr/>
        <a:lstStyle/>
        <a:p>
          <a:r>
            <a:rPr lang="lt-LT" sz="1200">
              <a:solidFill>
                <a:schemeClr val="accent1">
                  <a:lumMod val="75000"/>
                </a:schemeClr>
              </a:solidFill>
              <a:latin typeface="Times New Roman" pitchFamily="18" charset="0"/>
              <a:cs typeface="Times New Roman" pitchFamily="18" charset="0"/>
            </a:rPr>
            <a:t>Struktūrinis kapitlas</a:t>
          </a:r>
          <a:endParaRPr lang="en-US" sz="1200">
            <a:solidFill>
              <a:schemeClr val="accent1">
                <a:lumMod val="75000"/>
              </a:schemeClr>
            </a:solidFill>
            <a:latin typeface="Times New Roman" pitchFamily="18" charset="0"/>
            <a:cs typeface="Times New Roman" pitchFamily="18" charset="0"/>
          </a:endParaRPr>
        </a:p>
      </dgm:t>
    </dgm:pt>
    <dgm:pt modelId="{1FBFA874-2EF7-4DA8-86AD-B65CAA2A692F}" type="parTrans" cxnId="{1E5F7944-2E33-4877-B80F-8D22E727FBB9}">
      <dgm:prSet>
        <dgm:style>
          <a:lnRef idx="1">
            <a:schemeClr val="accent1"/>
          </a:lnRef>
          <a:fillRef idx="2">
            <a:schemeClr val="accent1"/>
          </a:fillRef>
          <a:effectRef idx="1">
            <a:schemeClr val="accent1"/>
          </a:effectRef>
          <a:fontRef idx="minor">
            <a:schemeClr val="dk1"/>
          </a:fontRef>
        </dgm:style>
      </dgm:prSet>
      <dgm:spPr/>
      <dgm:t>
        <a:bodyPr/>
        <a:lstStyle/>
        <a:p>
          <a:endParaRPr lang="en-US"/>
        </a:p>
      </dgm:t>
    </dgm:pt>
    <dgm:pt modelId="{6C2A344A-744A-4D34-AA43-9427F6DE0280}" type="sibTrans" cxnId="{1E5F7944-2E33-4877-B80F-8D22E727FBB9}">
      <dgm:prSet/>
      <dgm:spPr/>
      <dgm:t>
        <a:bodyPr/>
        <a:lstStyle/>
        <a:p>
          <a:endParaRPr lang="en-US"/>
        </a:p>
      </dgm:t>
    </dgm:pt>
    <dgm:pt modelId="{65D31BAA-3981-45F0-A360-929F0DFF8468}">
      <dgm:prSet phldrT="[Text]" custT="1"/>
      <dgm:spPr/>
      <dgm:t>
        <a:bodyPr/>
        <a:lstStyle/>
        <a:p>
          <a:r>
            <a:rPr lang="lt-LT" sz="1200">
              <a:latin typeface="Times New Roman" pitchFamily="18" charset="0"/>
              <a:cs typeface="Times New Roman" pitchFamily="18" charset="0"/>
            </a:rPr>
            <a:t>Klientų kapitalas</a:t>
          </a:r>
          <a:endParaRPr lang="en-US" sz="1200">
            <a:latin typeface="Times New Roman" pitchFamily="18" charset="0"/>
            <a:cs typeface="Times New Roman" pitchFamily="18" charset="0"/>
          </a:endParaRPr>
        </a:p>
      </dgm:t>
    </dgm:pt>
    <dgm:pt modelId="{275ECCF5-C877-4951-9DCD-FE2FEE5969D1}" type="parTrans" cxnId="{21DD0400-AC40-4F36-90EB-25133EC3435C}">
      <dgm:prSet>
        <dgm:style>
          <a:lnRef idx="1">
            <a:schemeClr val="accent1"/>
          </a:lnRef>
          <a:fillRef idx="2">
            <a:schemeClr val="accent1"/>
          </a:fillRef>
          <a:effectRef idx="1">
            <a:schemeClr val="accent1"/>
          </a:effectRef>
          <a:fontRef idx="minor">
            <a:schemeClr val="dk1"/>
          </a:fontRef>
        </dgm:style>
      </dgm:prSet>
      <dgm:spPr/>
      <dgm:t>
        <a:bodyPr/>
        <a:lstStyle/>
        <a:p>
          <a:endParaRPr lang="en-US"/>
        </a:p>
      </dgm:t>
    </dgm:pt>
    <dgm:pt modelId="{6AB43CD5-049A-4F05-817D-737408C6E34E}" type="sibTrans" cxnId="{21DD0400-AC40-4F36-90EB-25133EC3435C}">
      <dgm:prSet/>
      <dgm:spPr/>
      <dgm:t>
        <a:bodyPr/>
        <a:lstStyle/>
        <a:p>
          <a:endParaRPr lang="en-US"/>
        </a:p>
      </dgm:t>
    </dgm:pt>
    <dgm:pt modelId="{A101B9B0-E369-4AEB-B404-546CF7EC2487}">
      <dgm:prSet phldrT="[Text]" custT="1"/>
      <dgm:spPr/>
      <dgm:t>
        <a:bodyPr/>
        <a:lstStyle/>
        <a:p>
          <a:r>
            <a:rPr lang="lt-LT" sz="1200">
              <a:latin typeface="Times New Roman" pitchFamily="18" charset="0"/>
              <a:cs typeface="Times New Roman" pitchFamily="18" charset="0"/>
            </a:rPr>
            <a:t>Inovatyvu-mas</a:t>
          </a:r>
        </a:p>
      </dgm:t>
    </dgm:pt>
    <dgm:pt modelId="{886CC7B7-174D-4095-AD87-834BAD11D402}" type="sibTrans" cxnId="{4593AF13-6429-482F-A820-55B14F6FB5B2}">
      <dgm:prSet/>
      <dgm:spPr/>
      <dgm:t>
        <a:bodyPr/>
        <a:lstStyle/>
        <a:p>
          <a:endParaRPr lang="en-US"/>
        </a:p>
      </dgm:t>
    </dgm:pt>
    <dgm:pt modelId="{4AD6517C-1B9A-4A23-A29F-B4356D5C6208}" type="parTrans" cxnId="{4593AF13-6429-482F-A820-55B14F6FB5B2}">
      <dgm:prSet>
        <dgm:style>
          <a:lnRef idx="1">
            <a:schemeClr val="accent1"/>
          </a:lnRef>
          <a:fillRef idx="2">
            <a:schemeClr val="accent1"/>
          </a:fillRef>
          <a:effectRef idx="1">
            <a:schemeClr val="accent1"/>
          </a:effectRef>
          <a:fontRef idx="minor">
            <a:schemeClr val="dk1"/>
          </a:fontRef>
        </dgm:style>
      </dgm:prSet>
      <dgm:spPr/>
      <dgm:t>
        <a:bodyPr/>
        <a:lstStyle/>
        <a:p>
          <a:endParaRPr lang="en-US"/>
        </a:p>
      </dgm:t>
    </dgm:pt>
    <dgm:pt modelId="{F9B86C87-F07A-4FC4-B9B9-2F28F83978C0}" type="pres">
      <dgm:prSet presAssocID="{091BBCED-60B7-4682-B289-9DC0E671154D}" presName="cycle" presStyleCnt="0">
        <dgm:presLayoutVars>
          <dgm:chMax val="1"/>
          <dgm:dir/>
          <dgm:animLvl val="ctr"/>
          <dgm:resizeHandles val="exact"/>
        </dgm:presLayoutVars>
      </dgm:prSet>
      <dgm:spPr/>
      <dgm:t>
        <a:bodyPr/>
        <a:lstStyle/>
        <a:p>
          <a:endParaRPr lang="en-US"/>
        </a:p>
      </dgm:t>
    </dgm:pt>
    <dgm:pt modelId="{EF98C208-2DC3-4C21-A55F-24A4C1B013D8}" type="pres">
      <dgm:prSet presAssocID="{761C6244-22D1-4041-B414-0B17900486E7}" presName="centerShape" presStyleLbl="node0" presStyleIdx="0" presStyleCnt="1" custScaleX="575461" custLinFactNeighborX="1177" custLinFactNeighborY="-1570"/>
      <dgm:spPr>
        <a:prstGeom prst="flowChartAlternateProcess">
          <a:avLst/>
        </a:prstGeom>
      </dgm:spPr>
      <dgm:t>
        <a:bodyPr/>
        <a:lstStyle/>
        <a:p>
          <a:endParaRPr lang="en-US"/>
        </a:p>
      </dgm:t>
    </dgm:pt>
    <dgm:pt modelId="{1D4ABE9E-1799-4216-8D47-4C7390399107}" type="pres">
      <dgm:prSet presAssocID="{1FBFA874-2EF7-4DA8-86AD-B65CAA2A692F}" presName="parTrans" presStyleLbl="bgSibTrans2D1" presStyleIdx="0" presStyleCnt="3"/>
      <dgm:spPr/>
      <dgm:t>
        <a:bodyPr/>
        <a:lstStyle/>
        <a:p>
          <a:endParaRPr lang="en-US"/>
        </a:p>
      </dgm:t>
    </dgm:pt>
    <dgm:pt modelId="{7F23F774-9561-4CF2-BB1C-769D3DC85457}" type="pres">
      <dgm:prSet presAssocID="{37553403-E67E-41AB-84E0-8BD920E0C0FA}" presName="node" presStyleLbl="node1" presStyleIdx="0" presStyleCnt="3" custScaleY="69074" custRadScaleRad="144788" custRadScaleInc="5042">
        <dgm:presLayoutVars>
          <dgm:bulletEnabled val="1"/>
        </dgm:presLayoutVars>
      </dgm:prSet>
      <dgm:spPr/>
      <dgm:t>
        <a:bodyPr/>
        <a:lstStyle/>
        <a:p>
          <a:endParaRPr lang="en-US"/>
        </a:p>
      </dgm:t>
    </dgm:pt>
    <dgm:pt modelId="{1E011070-547F-4C96-B40F-0F226E58DEE6}" type="pres">
      <dgm:prSet presAssocID="{275ECCF5-C877-4951-9DCD-FE2FEE5969D1}" presName="parTrans" presStyleLbl="bgSibTrans2D1" presStyleIdx="1" presStyleCnt="3"/>
      <dgm:spPr/>
      <dgm:t>
        <a:bodyPr/>
        <a:lstStyle/>
        <a:p>
          <a:endParaRPr lang="en-US"/>
        </a:p>
      </dgm:t>
    </dgm:pt>
    <dgm:pt modelId="{C3680C92-0E98-40EE-A88D-9CF1D27D7CF1}" type="pres">
      <dgm:prSet presAssocID="{65D31BAA-3981-45F0-A360-929F0DFF8468}" presName="node" presStyleLbl="node1" presStyleIdx="1" presStyleCnt="3" custScaleY="65029" custRadScaleRad="105134" custRadScaleInc="2126">
        <dgm:presLayoutVars>
          <dgm:bulletEnabled val="1"/>
        </dgm:presLayoutVars>
      </dgm:prSet>
      <dgm:spPr/>
      <dgm:t>
        <a:bodyPr/>
        <a:lstStyle/>
        <a:p>
          <a:endParaRPr lang="en-US"/>
        </a:p>
      </dgm:t>
    </dgm:pt>
    <dgm:pt modelId="{5A4DAB33-16AB-4AF9-B6E9-B53F8C404EB4}" type="pres">
      <dgm:prSet presAssocID="{4AD6517C-1B9A-4A23-A29F-B4356D5C6208}" presName="parTrans" presStyleLbl="bgSibTrans2D1" presStyleIdx="2" presStyleCnt="3"/>
      <dgm:spPr/>
      <dgm:t>
        <a:bodyPr/>
        <a:lstStyle/>
        <a:p>
          <a:endParaRPr lang="en-US"/>
        </a:p>
      </dgm:t>
    </dgm:pt>
    <dgm:pt modelId="{672BC784-B33F-49C4-BCB7-FE6B6C776032}" type="pres">
      <dgm:prSet presAssocID="{A101B9B0-E369-4AEB-B404-546CF7EC2487}" presName="node" presStyleLbl="node1" presStyleIdx="2" presStyleCnt="3" custScaleY="62252" custRadScaleRad="140202" custRadScaleInc="-6170">
        <dgm:presLayoutVars>
          <dgm:bulletEnabled val="1"/>
        </dgm:presLayoutVars>
      </dgm:prSet>
      <dgm:spPr/>
      <dgm:t>
        <a:bodyPr/>
        <a:lstStyle/>
        <a:p>
          <a:endParaRPr lang="en-US"/>
        </a:p>
      </dgm:t>
    </dgm:pt>
  </dgm:ptLst>
  <dgm:cxnLst>
    <dgm:cxn modelId="{1C182ABF-2D9B-42E3-94A3-6019BA93F40E}" type="presOf" srcId="{4AD6517C-1B9A-4A23-A29F-B4356D5C6208}" destId="{5A4DAB33-16AB-4AF9-B6E9-B53F8C404EB4}" srcOrd="0" destOrd="0" presId="urn:microsoft.com/office/officeart/2005/8/layout/radial4"/>
    <dgm:cxn modelId="{1E5F7944-2E33-4877-B80F-8D22E727FBB9}" srcId="{761C6244-22D1-4041-B414-0B17900486E7}" destId="{37553403-E67E-41AB-84E0-8BD920E0C0FA}" srcOrd="0" destOrd="0" parTransId="{1FBFA874-2EF7-4DA8-86AD-B65CAA2A692F}" sibTransId="{6C2A344A-744A-4D34-AA43-9427F6DE0280}"/>
    <dgm:cxn modelId="{4593AF13-6429-482F-A820-55B14F6FB5B2}" srcId="{761C6244-22D1-4041-B414-0B17900486E7}" destId="{A101B9B0-E369-4AEB-B404-546CF7EC2487}" srcOrd="2" destOrd="0" parTransId="{4AD6517C-1B9A-4A23-A29F-B4356D5C6208}" sibTransId="{886CC7B7-174D-4095-AD87-834BAD11D402}"/>
    <dgm:cxn modelId="{07C50B50-3AB9-4B54-AD22-AC83BA862E60}" type="presOf" srcId="{275ECCF5-C877-4951-9DCD-FE2FEE5969D1}" destId="{1E011070-547F-4C96-B40F-0F226E58DEE6}" srcOrd="0" destOrd="0" presId="urn:microsoft.com/office/officeart/2005/8/layout/radial4"/>
    <dgm:cxn modelId="{5D6CE5B8-F781-4BBF-B2D3-B33522F1487C}" type="presOf" srcId="{761C6244-22D1-4041-B414-0B17900486E7}" destId="{EF98C208-2DC3-4C21-A55F-24A4C1B013D8}" srcOrd="0" destOrd="0" presId="urn:microsoft.com/office/officeart/2005/8/layout/radial4"/>
    <dgm:cxn modelId="{E4CFF8AB-20A8-45EF-9670-E58BD8E777A6}" type="presOf" srcId="{1FBFA874-2EF7-4DA8-86AD-B65CAA2A692F}" destId="{1D4ABE9E-1799-4216-8D47-4C7390399107}" srcOrd="0" destOrd="0" presId="urn:microsoft.com/office/officeart/2005/8/layout/radial4"/>
    <dgm:cxn modelId="{28635F08-4D7E-4831-8DC1-A14A986E6E05}" type="presOf" srcId="{A101B9B0-E369-4AEB-B404-546CF7EC2487}" destId="{672BC784-B33F-49C4-BCB7-FE6B6C776032}" srcOrd="0" destOrd="0" presId="urn:microsoft.com/office/officeart/2005/8/layout/radial4"/>
    <dgm:cxn modelId="{CBF25384-CC89-49A3-A738-A46A7DFC7BB8}" srcId="{091BBCED-60B7-4682-B289-9DC0E671154D}" destId="{761C6244-22D1-4041-B414-0B17900486E7}" srcOrd="0" destOrd="0" parTransId="{F11B5DCA-71A7-4007-808F-58341E087821}" sibTransId="{2D558011-14C8-4BA2-8784-06DB759533F1}"/>
    <dgm:cxn modelId="{8EAE35B5-07F4-409F-A2D5-B6CACA0657C9}" type="presOf" srcId="{65D31BAA-3981-45F0-A360-929F0DFF8468}" destId="{C3680C92-0E98-40EE-A88D-9CF1D27D7CF1}" srcOrd="0" destOrd="0" presId="urn:microsoft.com/office/officeart/2005/8/layout/radial4"/>
    <dgm:cxn modelId="{72A8F31F-0C3B-445F-9CA0-557807D096B5}" type="presOf" srcId="{091BBCED-60B7-4682-B289-9DC0E671154D}" destId="{F9B86C87-F07A-4FC4-B9B9-2F28F83978C0}" srcOrd="0" destOrd="0" presId="urn:microsoft.com/office/officeart/2005/8/layout/radial4"/>
    <dgm:cxn modelId="{0DB5FC40-1B4C-41B1-852C-07867FEE422C}" type="presOf" srcId="{37553403-E67E-41AB-84E0-8BD920E0C0FA}" destId="{7F23F774-9561-4CF2-BB1C-769D3DC85457}" srcOrd="0" destOrd="0" presId="urn:microsoft.com/office/officeart/2005/8/layout/radial4"/>
    <dgm:cxn modelId="{21DD0400-AC40-4F36-90EB-25133EC3435C}" srcId="{761C6244-22D1-4041-B414-0B17900486E7}" destId="{65D31BAA-3981-45F0-A360-929F0DFF8468}" srcOrd="1" destOrd="0" parTransId="{275ECCF5-C877-4951-9DCD-FE2FEE5969D1}" sibTransId="{6AB43CD5-049A-4F05-817D-737408C6E34E}"/>
    <dgm:cxn modelId="{1313BDF5-029D-4F3C-8821-49AE3A7B4149}" type="presParOf" srcId="{F9B86C87-F07A-4FC4-B9B9-2F28F83978C0}" destId="{EF98C208-2DC3-4C21-A55F-24A4C1B013D8}" srcOrd="0" destOrd="0" presId="urn:microsoft.com/office/officeart/2005/8/layout/radial4"/>
    <dgm:cxn modelId="{C2AF9E15-1BE4-4C1F-A41A-395154E2C422}" type="presParOf" srcId="{F9B86C87-F07A-4FC4-B9B9-2F28F83978C0}" destId="{1D4ABE9E-1799-4216-8D47-4C7390399107}" srcOrd="1" destOrd="0" presId="urn:microsoft.com/office/officeart/2005/8/layout/radial4"/>
    <dgm:cxn modelId="{E693BAEF-1C4F-409C-A940-AE74C32A498F}" type="presParOf" srcId="{F9B86C87-F07A-4FC4-B9B9-2F28F83978C0}" destId="{7F23F774-9561-4CF2-BB1C-769D3DC85457}" srcOrd="2" destOrd="0" presId="urn:microsoft.com/office/officeart/2005/8/layout/radial4"/>
    <dgm:cxn modelId="{9ED619F0-76AC-42D9-8414-587F8BE9A99C}" type="presParOf" srcId="{F9B86C87-F07A-4FC4-B9B9-2F28F83978C0}" destId="{1E011070-547F-4C96-B40F-0F226E58DEE6}" srcOrd="3" destOrd="0" presId="urn:microsoft.com/office/officeart/2005/8/layout/radial4"/>
    <dgm:cxn modelId="{07B12B25-86EC-4C92-900B-12A3653FC464}" type="presParOf" srcId="{F9B86C87-F07A-4FC4-B9B9-2F28F83978C0}" destId="{C3680C92-0E98-40EE-A88D-9CF1D27D7CF1}" srcOrd="4" destOrd="0" presId="urn:microsoft.com/office/officeart/2005/8/layout/radial4"/>
    <dgm:cxn modelId="{673AC861-BB54-4773-81AA-B5E1F621B252}" type="presParOf" srcId="{F9B86C87-F07A-4FC4-B9B9-2F28F83978C0}" destId="{5A4DAB33-16AB-4AF9-B6E9-B53F8C404EB4}" srcOrd="5" destOrd="0" presId="urn:microsoft.com/office/officeart/2005/8/layout/radial4"/>
    <dgm:cxn modelId="{4CE40EFD-4054-4413-8115-DDF548F8084E}" type="presParOf" srcId="{F9B86C87-F07A-4FC4-B9B9-2F28F83978C0}" destId="{672BC784-B33F-49C4-BCB7-FE6B6C776032}" srcOrd="6" destOrd="0" presId="urn:microsoft.com/office/officeart/2005/8/layout/radial4"/>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9ED958C-FDE5-4736-BF7D-FDD7B21D6E19}">
      <dsp:nvSpPr>
        <dsp:cNvPr id="0" name=""/>
        <dsp:cNvSpPr/>
      </dsp:nvSpPr>
      <dsp:spPr>
        <a:xfrm rot="16200000">
          <a:off x="572205" y="-572205"/>
          <a:ext cx="1599852" cy="2744263"/>
        </a:xfrm>
        <a:prstGeom prst="round1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b="1" kern="1200" cap="none" spc="0" baseline="0">
              <a:ln w="12700">
                <a:prstDash val="solid"/>
              </a:ln>
              <a:effectLst>
                <a:outerShdw blurRad="41275" dist="20320" dir="1800000" algn="tl" rotWithShape="0">
                  <a:srgbClr val="000000">
                    <a:alpha val="40000"/>
                  </a:srgbClr>
                </a:outerShdw>
              </a:effectLst>
            </a:rPr>
            <a:t>Konkurencingumo        didinimas</a:t>
          </a:r>
          <a:endParaRPr lang="en-US" sz="1600" b="1" kern="1200" cap="none" spc="0" baseline="0">
            <a:ln w="12700">
              <a:prstDash val="solid"/>
            </a:ln>
            <a:effectLst>
              <a:outerShdw blurRad="41275" dist="20320" dir="1800000" algn="tl" rotWithShape="0">
                <a:srgbClr val="000000">
                  <a:alpha val="40000"/>
                </a:srgbClr>
              </a:outerShdw>
            </a:effectLst>
          </a:endParaRPr>
        </a:p>
      </dsp:txBody>
      <dsp:txXfrm rot="16200000">
        <a:off x="772187" y="-772187"/>
        <a:ext cx="1199889" cy="2744263"/>
      </dsp:txXfrm>
    </dsp:sp>
    <dsp:sp modelId="{48563468-EA26-4537-B522-4125D8BF8D68}">
      <dsp:nvSpPr>
        <dsp:cNvPr id="0" name=""/>
        <dsp:cNvSpPr/>
      </dsp:nvSpPr>
      <dsp:spPr>
        <a:xfrm>
          <a:off x="2744263" y="0"/>
          <a:ext cx="2744263" cy="1599852"/>
        </a:xfrm>
        <a:prstGeom prst="round1Rect">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b="1" kern="1200" cap="none" spc="0" baseline="0">
              <a:ln w="12700">
                <a:prstDash val="solid"/>
              </a:ln>
              <a:effectLst>
                <a:outerShdw blurRad="41275" dist="20320" dir="1800000" algn="tl" rotWithShape="0">
                  <a:srgbClr val="000000">
                    <a:alpha val="40000"/>
                  </a:srgbClr>
                </a:outerShdw>
              </a:effectLst>
            </a:rPr>
            <a:t>Augimas</a:t>
          </a:r>
        </a:p>
      </dsp:txBody>
      <dsp:txXfrm>
        <a:off x="2744263" y="0"/>
        <a:ext cx="2744263" cy="1199889"/>
      </dsp:txXfrm>
    </dsp:sp>
    <dsp:sp modelId="{029BB9A6-98B5-4B4D-8AD3-E254334835A0}">
      <dsp:nvSpPr>
        <dsp:cNvPr id="0" name=""/>
        <dsp:cNvSpPr/>
      </dsp:nvSpPr>
      <dsp:spPr>
        <a:xfrm rot="10800000">
          <a:off x="137542" y="1599852"/>
          <a:ext cx="2744263" cy="1599852"/>
        </a:xfrm>
        <a:prstGeom prst="round1Rect">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b="1" kern="1200" cap="none" spc="0" baseline="0">
              <a:ln w="12700">
                <a:prstDash val="solid"/>
              </a:ln>
              <a:effectLst>
                <a:outerShdw blurRad="41275" dist="20320" dir="1800000" algn="tl" rotWithShape="0">
                  <a:srgbClr val="000000">
                    <a:alpha val="40000"/>
                  </a:srgbClr>
                </a:outerShdw>
              </a:effectLst>
            </a:rPr>
            <a:t>Išgyvenimas</a:t>
          </a:r>
          <a:endParaRPr lang="en-US" sz="1600" b="1" kern="1200" cap="none" spc="0" baseline="0">
            <a:ln w="12700">
              <a:prstDash val="solid"/>
            </a:ln>
            <a:effectLst>
              <a:outerShdw blurRad="41275" dist="20320" dir="1800000" algn="tl" rotWithShape="0">
                <a:srgbClr val="000000">
                  <a:alpha val="40000"/>
                </a:srgbClr>
              </a:outerShdw>
            </a:effectLst>
          </a:endParaRPr>
        </a:p>
      </dsp:txBody>
      <dsp:txXfrm rot="10800000">
        <a:off x="137542" y="1999815"/>
        <a:ext cx="2744263" cy="1199889"/>
      </dsp:txXfrm>
    </dsp:sp>
    <dsp:sp modelId="{DA63E9E0-FE08-4F12-BD7E-0ED8095F636B}">
      <dsp:nvSpPr>
        <dsp:cNvPr id="0" name=""/>
        <dsp:cNvSpPr/>
      </dsp:nvSpPr>
      <dsp:spPr>
        <a:xfrm rot="5400000">
          <a:off x="3316469" y="1027646"/>
          <a:ext cx="1599852" cy="2744263"/>
        </a:xfrm>
        <a:prstGeom prst="round1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b="1" kern="1200" cap="none" spc="0" baseline="0">
              <a:ln w="12700">
                <a:prstDash val="solid"/>
              </a:ln>
              <a:effectLst>
                <a:outerShdw blurRad="41275" dist="20320" dir="1800000" algn="tl" rotWithShape="0">
                  <a:srgbClr val="000000">
                    <a:alpha val="40000"/>
                  </a:srgbClr>
                </a:outerShdw>
              </a:effectLst>
            </a:rPr>
            <a:t>Stabilumas</a:t>
          </a:r>
        </a:p>
      </dsp:txBody>
      <dsp:txXfrm rot="5400000">
        <a:off x="3516451" y="1227628"/>
        <a:ext cx="1199889" cy="2744263"/>
      </dsp:txXfrm>
    </dsp:sp>
    <dsp:sp modelId="{91620B68-C424-4652-BB0C-656DD046AD1D}">
      <dsp:nvSpPr>
        <dsp:cNvPr id="0" name=""/>
        <dsp:cNvSpPr/>
      </dsp:nvSpPr>
      <dsp:spPr>
        <a:xfrm>
          <a:off x="2" y="3"/>
          <a:ext cx="5488522" cy="3199697"/>
        </a:xfrm>
        <a:prstGeom prst="quadArrow">
          <a:avLst/>
        </a:prstGeom>
        <a:gradFill flip="none" rotWithShape="1">
          <a:gsLst>
            <a:gs pos="0">
              <a:srgbClr val="8488C4"/>
            </a:gs>
            <a:gs pos="53000">
              <a:srgbClr val="D4DEFF"/>
            </a:gs>
            <a:gs pos="83000">
              <a:srgbClr val="D4DEFF"/>
            </a:gs>
            <a:gs pos="100000">
              <a:srgbClr val="96AB94"/>
            </a:gs>
          </a:gsLst>
          <a:path path="shape">
            <a:fillToRect l="50000" t="50000" r="50000" b="50000"/>
          </a:path>
          <a:tileRect/>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Palanki</a:t>
          </a:r>
        </a:p>
        <a:p>
          <a:pPr lvl="0" algn="ctr"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aplinka</a:t>
          </a:r>
          <a:endParaRPr lang="lt-LT" sz="1200" b="1" kern="1200" cap="none" spc="0" baseline="0">
            <a:ln w="12700">
              <a:prstDash val="solid"/>
            </a:ln>
            <a:effectLst>
              <a:outerShdw blurRad="41275" dist="20320" dir="1800000" algn="tl" rotWithShape="0">
                <a:srgbClr val="000000">
                  <a:alpha val="40000"/>
                </a:srgbClr>
              </a:outerShdw>
            </a:effectLst>
          </a:endParaRPr>
        </a:p>
        <a:p>
          <a:pPr lvl="0" algn="ctr" defTabSz="622300">
            <a:lnSpc>
              <a:spcPct val="100000"/>
            </a:lnSpc>
            <a:spcBef>
              <a:spcPct val="0"/>
            </a:spcBef>
            <a:spcAft>
              <a:spcPts val="0"/>
            </a:spcAft>
          </a:pPr>
          <a:endParaRPr lang="lt-LT" sz="1200" b="1" kern="1200" cap="none" spc="0" baseline="0">
            <a:ln w="12700">
              <a:prstDash val="solid"/>
            </a:ln>
            <a:effectLst>
              <a:outerShdw blurRad="41275" dist="20320" dir="1800000" algn="tl" rotWithShape="0">
                <a:srgbClr val="000000">
                  <a:alpha val="40000"/>
                </a:srgbClr>
              </a:outerShdw>
            </a:effectLst>
          </a:endParaRPr>
        </a:p>
        <a:p>
          <a:pPr lvl="0" algn="ctr" defTabSz="622300">
            <a:lnSpc>
              <a:spcPct val="100000"/>
            </a:lnSpc>
            <a:spcBef>
              <a:spcPct val="0"/>
            </a:spcBef>
            <a:spcAft>
              <a:spcPts val="0"/>
            </a:spcAft>
          </a:pPr>
          <a:endParaRPr lang="lt-LT" sz="1400" b="1" kern="1200" cap="none" spc="0" baseline="0">
            <a:ln w="12700">
              <a:prstDash val="solid"/>
            </a:ln>
            <a:effectLst>
              <a:outerShdw blurRad="41275" dist="20320" dir="1800000" algn="tl" rotWithShape="0">
                <a:srgbClr val="000000">
                  <a:alpha val="40000"/>
                </a:srgbClr>
              </a:outerShdw>
            </a:effectLst>
          </a:endParaRPr>
        </a:p>
        <a:p>
          <a:pPr lvl="0" algn="l" defTabSz="622300">
            <a:lnSpc>
              <a:spcPct val="100000"/>
            </a:lnSpc>
            <a:spcBef>
              <a:spcPct val="0"/>
            </a:spcBef>
            <a:spcAft>
              <a:spcPts val="0"/>
            </a:spcAft>
          </a:pPr>
          <a:endParaRPr lang="lt-LT" sz="1400" b="1" kern="1200" cap="none" spc="0" baseline="0">
            <a:ln w="12700">
              <a:prstDash val="solid"/>
            </a:ln>
            <a:effectLst>
              <a:outerShdw blurRad="41275" dist="20320" dir="1800000" algn="tl" rotWithShape="0">
                <a:srgbClr val="000000">
                  <a:alpha val="40000"/>
                </a:srgbClr>
              </a:outerShdw>
            </a:effectLst>
          </a:endParaRPr>
        </a:p>
        <a:p>
          <a:pPr lvl="0" algn="l"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Smulkus 	                                                                    Stambus</a:t>
          </a:r>
        </a:p>
        <a:p>
          <a:pPr lvl="0" algn="l"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 verslas                                                            	                         verslas</a:t>
          </a:r>
        </a:p>
        <a:p>
          <a:pPr lvl="0" algn="ctr" defTabSz="622300">
            <a:lnSpc>
              <a:spcPct val="100000"/>
            </a:lnSpc>
            <a:spcBef>
              <a:spcPct val="0"/>
            </a:spcBef>
            <a:spcAft>
              <a:spcPts val="0"/>
            </a:spcAft>
          </a:pPr>
          <a:endParaRPr lang="lt-LT" sz="1400" b="1" kern="1200" cap="none" spc="0" baseline="0">
            <a:ln w="12700">
              <a:prstDash val="solid"/>
            </a:ln>
            <a:effectLst>
              <a:outerShdw blurRad="41275" dist="20320" dir="1800000" algn="tl" rotWithShape="0">
                <a:srgbClr val="000000">
                  <a:alpha val="40000"/>
                </a:srgbClr>
              </a:outerShdw>
            </a:effectLst>
          </a:endParaRPr>
        </a:p>
        <a:p>
          <a:pPr lvl="0" algn="ctr" defTabSz="622300">
            <a:lnSpc>
              <a:spcPct val="100000"/>
            </a:lnSpc>
            <a:spcBef>
              <a:spcPct val="0"/>
            </a:spcBef>
            <a:spcAft>
              <a:spcPts val="0"/>
            </a:spcAft>
          </a:pPr>
          <a:endParaRPr lang="lt-LT" sz="1400" b="1" kern="1200" cap="none" spc="0" baseline="0">
            <a:ln w="12700">
              <a:prstDash val="solid"/>
            </a:ln>
            <a:effectLst>
              <a:outerShdw blurRad="41275" dist="20320" dir="1800000" algn="tl" rotWithShape="0">
                <a:srgbClr val="000000">
                  <a:alpha val="40000"/>
                </a:srgbClr>
              </a:outerShdw>
            </a:effectLst>
          </a:endParaRPr>
        </a:p>
        <a:p>
          <a:pPr lvl="0" algn="ctr" defTabSz="622300">
            <a:lnSpc>
              <a:spcPct val="100000"/>
            </a:lnSpc>
            <a:spcBef>
              <a:spcPct val="0"/>
            </a:spcBef>
            <a:spcAft>
              <a:spcPts val="0"/>
            </a:spcAft>
          </a:pPr>
          <a:endParaRPr lang="lt-LT" sz="1400" b="1" kern="1200" cap="none" spc="0" baseline="0">
            <a:ln w="12700">
              <a:prstDash val="solid"/>
            </a:ln>
            <a:effectLst>
              <a:outerShdw blurRad="41275" dist="20320" dir="1800000" algn="tl" rotWithShape="0">
                <a:srgbClr val="000000">
                  <a:alpha val="40000"/>
                </a:srgbClr>
              </a:outerShdw>
            </a:effectLst>
          </a:endParaRPr>
        </a:p>
        <a:p>
          <a:pPr lvl="0" algn="ctr"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Nepalanki</a:t>
          </a:r>
        </a:p>
        <a:p>
          <a:pPr lvl="0" algn="ctr" defTabSz="622300">
            <a:lnSpc>
              <a:spcPct val="100000"/>
            </a:lnSpc>
            <a:spcBef>
              <a:spcPct val="0"/>
            </a:spcBef>
            <a:spcAft>
              <a:spcPts val="0"/>
            </a:spcAft>
          </a:pPr>
          <a:r>
            <a:rPr lang="lt-LT" sz="1400" b="1" kern="1200" cap="none" spc="0" baseline="0">
              <a:ln w="12700">
                <a:prstDash val="solid"/>
              </a:ln>
              <a:effectLst>
                <a:outerShdw blurRad="41275" dist="20320" dir="1800000" algn="tl" rotWithShape="0">
                  <a:srgbClr val="000000">
                    <a:alpha val="40000"/>
                  </a:srgbClr>
                </a:outerShdw>
              </a:effectLst>
            </a:rPr>
            <a:t>aplinka</a:t>
          </a:r>
        </a:p>
      </dsp:txBody>
      <dsp:txXfrm>
        <a:off x="2" y="3"/>
        <a:ext cx="5488522" cy="319969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EC951A-0FAD-4FE6-94A8-8578205DA84D}">
      <dsp:nvSpPr>
        <dsp:cNvPr id="0" name=""/>
        <dsp:cNvSpPr/>
      </dsp:nvSpPr>
      <dsp:spPr>
        <a:xfrm>
          <a:off x="2809776" y="1089890"/>
          <a:ext cx="495954" cy="491638"/>
        </a:xfrm>
        <a:prstGeom prst="ellipse">
          <a:avLst/>
        </a:prstGeom>
        <a:gradFill flip="none" rotWithShape="1">
          <a:gsLst>
            <a:gs pos="0">
              <a:srgbClr val="8488C4"/>
            </a:gs>
            <a:gs pos="53000">
              <a:srgbClr val="D4DEFF"/>
            </a:gs>
            <a:gs pos="83000">
              <a:srgbClr val="D4DEFF"/>
            </a:gs>
            <a:gs pos="100000">
              <a:srgbClr val="96AB94"/>
            </a:gs>
          </a:gsLst>
          <a:path path="shape">
            <a:fillToRect l="50000" t="50000" r="50000" b="50000"/>
          </a:path>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t-LT" sz="1400" kern="1200"/>
            <a:t>SVV</a:t>
          </a:r>
          <a:endParaRPr lang="en-US" sz="1400" kern="1200"/>
        </a:p>
      </dsp:txBody>
      <dsp:txXfrm>
        <a:off x="2809776" y="1089890"/>
        <a:ext cx="495954" cy="491638"/>
      </dsp:txXfrm>
    </dsp:sp>
    <dsp:sp modelId="{9D409591-CC57-4F0E-959A-806315FE8D5C}">
      <dsp:nvSpPr>
        <dsp:cNvPr id="0" name=""/>
        <dsp:cNvSpPr/>
      </dsp:nvSpPr>
      <dsp:spPr>
        <a:xfrm rot="5604959">
          <a:off x="2902690" y="699317"/>
          <a:ext cx="310126" cy="213555"/>
        </a:xfrm>
        <a:prstGeom prst="rightArrow">
          <a:avLst>
            <a:gd name="adj1" fmla="val 600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604959">
        <a:off x="2902690" y="699317"/>
        <a:ext cx="310126" cy="213555"/>
      </dsp:txXfrm>
    </dsp:sp>
    <dsp:sp modelId="{8F9569ED-BA85-4D1A-A42D-60F7D8E3E48D}">
      <dsp:nvSpPr>
        <dsp:cNvPr id="0" name=""/>
        <dsp:cNvSpPr/>
      </dsp:nvSpPr>
      <dsp:spPr>
        <a:xfrm>
          <a:off x="2769899" y="-45144"/>
          <a:ext cx="575708" cy="549890"/>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Kon-kuren-cija</a:t>
          </a:r>
          <a:endParaRPr lang="en-US" sz="1100" kern="1200"/>
        </a:p>
      </dsp:txBody>
      <dsp:txXfrm>
        <a:off x="2769899" y="-45144"/>
        <a:ext cx="575708" cy="549890"/>
      </dsp:txXfrm>
    </dsp:sp>
    <dsp:sp modelId="{69B0F242-1B49-40C4-8343-3EA9A0529C24}">
      <dsp:nvSpPr>
        <dsp:cNvPr id="0" name=""/>
        <dsp:cNvSpPr/>
      </dsp:nvSpPr>
      <dsp:spPr>
        <a:xfrm rot="7404959">
          <a:off x="3167845" y="771321"/>
          <a:ext cx="308219" cy="213555"/>
        </a:xfrm>
        <a:prstGeom prst="rightArrow">
          <a:avLst>
            <a:gd name="adj1" fmla="val 60000"/>
            <a:gd name="adj2" fmla="val 50000"/>
          </a:avLst>
        </a:prstGeom>
        <a:gradFill rotWithShape="0">
          <a:gsLst>
            <a:gs pos="0">
              <a:schemeClr val="accent4">
                <a:hueOff val="-405888"/>
                <a:satOff val="2445"/>
                <a:lumOff val="196"/>
                <a:alphaOff val="0"/>
                <a:tint val="50000"/>
                <a:satMod val="300000"/>
              </a:schemeClr>
            </a:gs>
            <a:gs pos="35000">
              <a:schemeClr val="accent4">
                <a:hueOff val="-405888"/>
                <a:satOff val="2445"/>
                <a:lumOff val="196"/>
                <a:alphaOff val="0"/>
                <a:tint val="37000"/>
                <a:satMod val="300000"/>
              </a:schemeClr>
            </a:gs>
            <a:gs pos="100000">
              <a:schemeClr val="accent4">
                <a:hueOff val="-405888"/>
                <a:satOff val="2445"/>
                <a:lumOff val="19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7404959">
        <a:off x="3167845" y="771321"/>
        <a:ext cx="308219" cy="213555"/>
      </dsp:txXfrm>
    </dsp:sp>
    <dsp:sp modelId="{E3327539-5BAE-4E01-A0E3-63BDCCCA8FF5}">
      <dsp:nvSpPr>
        <dsp:cNvPr id="0" name=""/>
        <dsp:cNvSpPr/>
      </dsp:nvSpPr>
      <dsp:spPr>
        <a:xfrm>
          <a:off x="3322854" y="103019"/>
          <a:ext cx="575708" cy="549890"/>
        </a:xfrm>
        <a:prstGeom prst="ellipse">
          <a:avLst/>
        </a:prstGeom>
        <a:gradFill rotWithShape="0">
          <a:gsLst>
            <a:gs pos="0">
              <a:schemeClr val="accent4">
                <a:hueOff val="-405888"/>
                <a:satOff val="2445"/>
                <a:lumOff val="196"/>
                <a:alphaOff val="0"/>
                <a:tint val="50000"/>
                <a:satMod val="300000"/>
              </a:schemeClr>
            </a:gs>
            <a:gs pos="35000">
              <a:schemeClr val="accent4">
                <a:hueOff val="-405888"/>
                <a:satOff val="2445"/>
                <a:lumOff val="196"/>
                <a:alphaOff val="0"/>
                <a:tint val="37000"/>
                <a:satMod val="300000"/>
              </a:schemeClr>
            </a:gs>
            <a:gs pos="100000">
              <a:schemeClr val="accent4">
                <a:hueOff val="-405888"/>
                <a:satOff val="2445"/>
                <a:lumOff val="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Mo-kesčiai</a:t>
          </a:r>
          <a:endParaRPr lang="en-US" sz="1100" kern="1200"/>
        </a:p>
      </dsp:txBody>
      <dsp:txXfrm>
        <a:off x="3322854" y="103019"/>
        <a:ext cx="575708" cy="549890"/>
      </dsp:txXfrm>
    </dsp:sp>
    <dsp:sp modelId="{6C1F0815-7C32-4631-AFDB-6D438B45A8F6}">
      <dsp:nvSpPr>
        <dsp:cNvPr id="0" name=""/>
        <dsp:cNvSpPr/>
      </dsp:nvSpPr>
      <dsp:spPr>
        <a:xfrm rot="9204959">
          <a:off x="3361022" y="966016"/>
          <a:ext cx="304230" cy="213555"/>
        </a:xfrm>
        <a:prstGeom prst="rightArrow">
          <a:avLst>
            <a:gd name="adj1" fmla="val 60000"/>
            <a:gd name="adj2" fmla="val 50000"/>
          </a:avLst>
        </a:prstGeom>
        <a:gradFill rotWithShape="0">
          <a:gsLst>
            <a:gs pos="0">
              <a:schemeClr val="accent4">
                <a:hueOff val="-811776"/>
                <a:satOff val="4891"/>
                <a:lumOff val="392"/>
                <a:alphaOff val="0"/>
                <a:tint val="50000"/>
                <a:satMod val="300000"/>
              </a:schemeClr>
            </a:gs>
            <a:gs pos="35000">
              <a:schemeClr val="accent4">
                <a:hueOff val="-811776"/>
                <a:satOff val="4891"/>
                <a:lumOff val="392"/>
                <a:alphaOff val="0"/>
                <a:tint val="37000"/>
                <a:satMod val="300000"/>
              </a:schemeClr>
            </a:gs>
            <a:gs pos="100000">
              <a:schemeClr val="accent4">
                <a:hueOff val="-811776"/>
                <a:satOff val="4891"/>
                <a:lumOff val="39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9204959">
        <a:off x="3361022" y="966016"/>
        <a:ext cx="304230" cy="213555"/>
      </dsp:txXfrm>
    </dsp:sp>
    <dsp:sp modelId="{2215B5E8-C53E-4BA1-A691-6FA3A12DCE17}">
      <dsp:nvSpPr>
        <dsp:cNvPr id="0" name=""/>
        <dsp:cNvSpPr/>
      </dsp:nvSpPr>
      <dsp:spPr>
        <a:xfrm>
          <a:off x="3727644" y="507809"/>
          <a:ext cx="575708" cy="549890"/>
        </a:xfrm>
        <a:prstGeom prst="ellipse">
          <a:avLst/>
        </a:prstGeom>
        <a:gradFill rotWithShape="0">
          <a:gsLst>
            <a:gs pos="0">
              <a:schemeClr val="accent4">
                <a:hueOff val="-811776"/>
                <a:satOff val="4891"/>
                <a:lumOff val="392"/>
                <a:alphaOff val="0"/>
                <a:tint val="50000"/>
                <a:satMod val="300000"/>
              </a:schemeClr>
            </a:gs>
            <a:gs pos="35000">
              <a:schemeClr val="accent4">
                <a:hueOff val="-811776"/>
                <a:satOff val="4891"/>
                <a:lumOff val="392"/>
                <a:alphaOff val="0"/>
                <a:tint val="37000"/>
                <a:satMod val="300000"/>
              </a:schemeClr>
            </a:gs>
            <a:gs pos="100000">
              <a:schemeClr val="accent4">
                <a:hueOff val="-811776"/>
                <a:satOff val="4891"/>
                <a:lumOff val="39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Įstaty-mai</a:t>
          </a:r>
          <a:endParaRPr lang="en-US" sz="1100" kern="1200"/>
        </a:p>
      </dsp:txBody>
      <dsp:txXfrm>
        <a:off x="3727644" y="507809"/>
        <a:ext cx="575708" cy="549890"/>
      </dsp:txXfrm>
    </dsp:sp>
    <dsp:sp modelId="{0D7766D7-3D4A-46CF-9CC2-978FE43E32B8}">
      <dsp:nvSpPr>
        <dsp:cNvPr id="0" name=""/>
        <dsp:cNvSpPr/>
      </dsp:nvSpPr>
      <dsp:spPr>
        <a:xfrm rot="11004959">
          <a:off x="3431147" y="1228932"/>
          <a:ext cx="302141" cy="213555"/>
        </a:xfrm>
        <a:prstGeom prst="rightArrow">
          <a:avLst>
            <a:gd name="adj1" fmla="val 60000"/>
            <a:gd name="adj2" fmla="val 50000"/>
          </a:avLst>
        </a:prstGeom>
        <a:gradFill rotWithShape="0">
          <a:gsLst>
            <a:gs pos="0">
              <a:schemeClr val="accent4">
                <a:hueOff val="-1217664"/>
                <a:satOff val="7336"/>
                <a:lumOff val="588"/>
                <a:alphaOff val="0"/>
                <a:tint val="50000"/>
                <a:satMod val="300000"/>
              </a:schemeClr>
            </a:gs>
            <a:gs pos="35000">
              <a:schemeClr val="accent4">
                <a:hueOff val="-1217664"/>
                <a:satOff val="7336"/>
                <a:lumOff val="588"/>
                <a:alphaOff val="0"/>
                <a:tint val="37000"/>
                <a:satMod val="300000"/>
              </a:schemeClr>
            </a:gs>
            <a:gs pos="100000">
              <a:schemeClr val="accent4">
                <a:hueOff val="-1217664"/>
                <a:satOff val="7336"/>
                <a:lumOff val="58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1004959">
        <a:off x="3431147" y="1228932"/>
        <a:ext cx="302141" cy="213555"/>
      </dsp:txXfrm>
    </dsp:sp>
    <dsp:sp modelId="{A95A03C6-3AAF-4F99-AFA5-61D7B640C16D}">
      <dsp:nvSpPr>
        <dsp:cNvPr id="0" name=""/>
        <dsp:cNvSpPr/>
      </dsp:nvSpPr>
      <dsp:spPr>
        <a:xfrm>
          <a:off x="3875808" y="1060764"/>
          <a:ext cx="575708" cy="549890"/>
        </a:xfrm>
        <a:prstGeom prst="ellipse">
          <a:avLst/>
        </a:prstGeom>
        <a:gradFill rotWithShape="0">
          <a:gsLst>
            <a:gs pos="0">
              <a:schemeClr val="accent4">
                <a:hueOff val="-1217664"/>
                <a:satOff val="7336"/>
                <a:lumOff val="588"/>
                <a:alphaOff val="0"/>
                <a:tint val="50000"/>
                <a:satMod val="300000"/>
              </a:schemeClr>
            </a:gs>
            <a:gs pos="35000">
              <a:schemeClr val="accent4">
                <a:hueOff val="-1217664"/>
                <a:satOff val="7336"/>
                <a:lumOff val="588"/>
                <a:alphaOff val="0"/>
                <a:tint val="37000"/>
                <a:satMod val="300000"/>
              </a:schemeClr>
            </a:gs>
            <a:gs pos="100000">
              <a:schemeClr val="accent4">
                <a:hueOff val="-1217664"/>
                <a:satOff val="7336"/>
                <a:lumOff val="58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Regu-liavimas</a:t>
          </a:r>
          <a:endParaRPr lang="en-US" sz="1100" kern="1200"/>
        </a:p>
      </dsp:txBody>
      <dsp:txXfrm>
        <a:off x="3875808" y="1060764"/>
        <a:ext cx="575708" cy="549890"/>
      </dsp:txXfrm>
    </dsp:sp>
    <dsp:sp modelId="{1E992273-32D8-41ED-922A-202F968F4114}">
      <dsp:nvSpPr>
        <dsp:cNvPr id="0" name=""/>
        <dsp:cNvSpPr/>
      </dsp:nvSpPr>
      <dsp:spPr>
        <a:xfrm rot="12804959">
          <a:off x="3361022" y="1491848"/>
          <a:ext cx="304230" cy="213555"/>
        </a:xfrm>
        <a:prstGeom prst="rightArrow">
          <a:avLst>
            <a:gd name="adj1" fmla="val 60000"/>
            <a:gd name="adj2" fmla="val 50000"/>
          </a:avLst>
        </a:prstGeom>
        <a:gradFill rotWithShape="0">
          <a:gsLst>
            <a:gs pos="0">
              <a:schemeClr val="accent4">
                <a:hueOff val="-1623553"/>
                <a:satOff val="9781"/>
                <a:lumOff val="784"/>
                <a:alphaOff val="0"/>
                <a:tint val="50000"/>
                <a:satMod val="300000"/>
              </a:schemeClr>
            </a:gs>
            <a:gs pos="35000">
              <a:schemeClr val="accent4">
                <a:hueOff val="-1623553"/>
                <a:satOff val="9781"/>
                <a:lumOff val="784"/>
                <a:alphaOff val="0"/>
                <a:tint val="37000"/>
                <a:satMod val="300000"/>
              </a:schemeClr>
            </a:gs>
            <a:gs pos="100000">
              <a:schemeClr val="accent4">
                <a:hueOff val="-1623553"/>
                <a:satOff val="9781"/>
                <a:lumOff val="784"/>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2804959">
        <a:off x="3361022" y="1491848"/>
        <a:ext cx="304230" cy="213555"/>
      </dsp:txXfrm>
    </dsp:sp>
    <dsp:sp modelId="{30507703-B615-4BAC-AAED-D2D28F672534}">
      <dsp:nvSpPr>
        <dsp:cNvPr id="0" name=""/>
        <dsp:cNvSpPr/>
      </dsp:nvSpPr>
      <dsp:spPr>
        <a:xfrm>
          <a:off x="3727644" y="1613719"/>
          <a:ext cx="575708" cy="549890"/>
        </a:xfrm>
        <a:prstGeom prst="ellipse">
          <a:avLst/>
        </a:prstGeom>
        <a:gradFill rotWithShape="0">
          <a:gsLst>
            <a:gs pos="0">
              <a:schemeClr val="accent4">
                <a:hueOff val="-1623553"/>
                <a:satOff val="9781"/>
                <a:lumOff val="784"/>
                <a:alphaOff val="0"/>
                <a:tint val="50000"/>
                <a:satMod val="300000"/>
              </a:schemeClr>
            </a:gs>
            <a:gs pos="35000">
              <a:schemeClr val="accent4">
                <a:hueOff val="-1623553"/>
                <a:satOff val="9781"/>
                <a:lumOff val="784"/>
                <a:alphaOff val="0"/>
                <a:tint val="37000"/>
                <a:satMod val="300000"/>
              </a:schemeClr>
            </a:gs>
            <a:gs pos="100000">
              <a:schemeClr val="accent4">
                <a:hueOff val="-1623553"/>
                <a:satOff val="9781"/>
                <a:lumOff val="78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Para-ma</a:t>
          </a:r>
          <a:endParaRPr lang="en-US" sz="1100" kern="1200"/>
        </a:p>
      </dsp:txBody>
      <dsp:txXfrm>
        <a:off x="3727644" y="1613719"/>
        <a:ext cx="575708" cy="549890"/>
      </dsp:txXfrm>
    </dsp:sp>
    <dsp:sp modelId="{0E80E43C-695E-43BF-921B-8A0A39CD4052}">
      <dsp:nvSpPr>
        <dsp:cNvPr id="0" name=""/>
        <dsp:cNvSpPr/>
      </dsp:nvSpPr>
      <dsp:spPr>
        <a:xfrm rot="14604959">
          <a:off x="3167845" y="1686543"/>
          <a:ext cx="308219" cy="213555"/>
        </a:xfrm>
        <a:prstGeom prst="rightArrow">
          <a:avLst>
            <a:gd name="adj1" fmla="val 60000"/>
            <a:gd name="adj2" fmla="val 50000"/>
          </a:avLst>
        </a:prstGeom>
        <a:gradFill rotWithShape="0">
          <a:gsLst>
            <a:gs pos="0">
              <a:schemeClr val="accent4">
                <a:hueOff val="-2029441"/>
                <a:satOff val="12227"/>
                <a:lumOff val="980"/>
                <a:alphaOff val="0"/>
                <a:tint val="50000"/>
                <a:satMod val="300000"/>
              </a:schemeClr>
            </a:gs>
            <a:gs pos="35000">
              <a:schemeClr val="accent4">
                <a:hueOff val="-2029441"/>
                <a:satOff val="12227"/>
                <a:lumOff val="980"/>
                <a:alphaOff val="0"/>
                <a:tint val="37000"/>
                <a:satMod val="300000"/>
              </a:schemeClr>
            </a:gs>
            <a:gs pos="100000">
              <a:schemeClr val="accent4">
                <a:hueOff val="-2029441"/>
                <a:satOff val="12227"/>
                <a:lumOff val="98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4604959">
        <a:off x="3167845" y="1686543"/>
        <a:ext cx="308219" cy="213555"/>
      </dsp:txXfrm>
    </dsp:sp>
    <dsp:sp modelId="{B08FBFB7-06BA-4D3B-929D-C391D865B50B}">
      <dsp:nvSpPr>
        <dsp:cNvPr id="0" name=""/>
        <dsp:cNvSpPr/>
      </dsp:nvSpPr>
      <dsp:spPr>
        <a:xfrm>
          <a:off x="3322854" y="2018510"/>
          <a:ext cx="575708" cy="549890"/>
        </a:xfrm>
        <a:prstGeom prst="ellipse">
          <a:avLst/>
        </a:prstGeom>
        <a:gradFill rotWithShape="0">
          <a:gsLst>
            <a:gs pos="0">
              <a:schemeClr val="accent4">
                <a:hueOff val="-2029441"/>
                <a:satOff val="12227"/>
                <a:lumOff val="980"/>
                <a:alphaOff val="0"/>
                <a:tint val="50000"/>
                <a:satMod val="300000"/>
              </a:schemeClr>
            </a:gs>
            <a:gs pos="35000">
              <a:schemeClr val="accent4">
                <a:hueOff val="-2029441"/>
                <a:satOff val="12227"/>
                <a:lumOff val="980"/>
                <a:alphaOff val="0"/>
                <a:tint val="37000"/>
                <a:satMod val="300000"/>
              </a:schemeClr>
            </a:gs>
            <a:gs pos="100000">
              <a:schemeClr val="accent4">
                <a:hueOff val="-2029441"/>
                <a:satOff val="12227"/>
                <a:lumOff val="98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Eko-nomi-ka</a:t>
          </a:r>
          <a:endParaRPr lang="en-US" sz="1100" kern="1200"/>
        </a:p>
      </dsp:txBody>
      <dsp:txXfrm>
        <a:off x="3322854" y="2018510"/>
        <a:ext cx="575708" cy="549890"/>
      </dsp:txXfrm>
    </dsp:sp>
    <dsp:sp modelId="{7B8E9528-9B15-4571-A8C9-503113827E22}">
      <dsp:nvSpPr>
        <dsp:cNvPr id="0" name=""/>
        <dsp:cNvSpPr/>
      </dsp:nvSpPr>
      <dsp:spPr>
        <a:xfrm rot="16404959">
          <a:off x="2902690" y="1758546"/>
          <a:ext cx="310126" cy="213555"/>
        </a:xfrm>
        <a:prstGeom prst="rightArrow">
          <a:avLst>
            <a:gd name="adj1" fmla="val 60000"/>
            <a:gd name="adj2" fmla="val 50000"/>
          </a:avLst>
        </a:prstGeom>
        <a:gradFill rotWithShape="0">
          <a:gsLst>
            <a:gs pos="0">
              <a:schemeClr val="accent4">
                <a:hueOff val="-2435329"/>
                <a:satOff val="14672"/>
                <a:lumOff val="1176"/>
                <a:alphaOff val="0"/>
                <a:tint val="50000"/>
                <a:satMod val="300000"/>
              </a:schemeClr>
            </a:gs>
            <a:gs pos="35000">
              <a:schemeClr val="accent4">
                <a:hueOff val="-2435329"/>
                <a:satOff val="14672"/>
                <a:lumOff val="1176"/>
                <a:alphaOff val="0"/>
                <a:tint val="37000"/>
                <a:satMod val="300000"/>
              </a:schemeClr>
            </a:gs>
            <a:gs pos="100000">
              <a:schemeClr val="accent4">
                <a:hueOff val="-2435329"/>
                <a:satOff val="14672"/>
                <a:lumOff val="117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6404959">
        <a:off x="2902690" y="1758546"/>
        <a:ext cx="310126" cy="213555"/>
      </dsp:txXfrm>
    </dsp:sp>
    <dsp:sp modelId="{C7A59A62-5068-4F26-A0F5-D50934AB644F}">
      <dsp:nvSpPr>
        <dsp:cNvPr id="0" name=""/>
        <dsp:cNvSpPr/>
      </dsp:nvSpPr>
      <dsp:spPr>
        <a:xfrm>
          <a:off x="2769899" y="2166674"/>
          <a:ext cx="575708" cy="549890"/>
        </a:xfrm>
        <a:prstGeom prst="ellipse">
          <a:avLst/>
        </a:prstGeom>
        <a:gradFill rotWithShape="0">
          <a:gsLst>
            <a:gs pos="0">
              <a:schemeClr val="accent4">
                <a:hueOff val="-2435329"/>
                <a:satOff val="14672"/>
                <a:lumOff val="1176"/>
                <a:alphaOff val="0"/>
                <a:tint val="50000"/>
                <a:satMod val="300000"/>
              </a:schemeClr>
            </a:gs>
            <a:gs pos="35000">
              <a:schemeClr val="accent4">
                <a:hueOff val="-2435329"/>
                <a:satOff val="14672"/>
                <a:lumOff val="1176"/>
                <a:alphaOff val="0"/>
                <a:tint val="37000"/>
                <a:satMod val="300000"/>
              </a:schemeClr>
            </a:gs>
            <a:gs pos="100000">
              <a:schemeClr val="accent4">
                <a:hueOff val="-2435329"/>
                <a:satOff val="14672"/>
                <a:lumOff val="11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Geo-grafija</a:t>
          </a:r>
          <a:endParaRPr lang="en-US" sz="1100" kern="1200"/>
        </a:p>
      </dsp:txBody>
      <dsp:txXfrm>
        <a:off x="2769899" y="2166674"/>
        <a:ext cx="575708" cy="549890"/>
      </dsp:txXfrm>
    </dsp:sp>
    <dsp:sp modelId="{4B27B386-A2D8-4A53-BF72-1C8D115985DE}">
      <dsp:nvSpPr>
        <dsp:cNvPr id="0" name=""/>
        <dsp:cNvSpPr/>
      </dsp:nvSpPr>
      <dsp:spPr>
        <a:xfrm rot="18204959">
          <a:off x="2639441" y="1686543"/>
          <a:ext cx="308219" cy="213555"/>
        </a:xfrm>
        <a:prstGeom prst="rightArrow">
          <a:avLst>
            <a:gd name="adj1" fmla="val 60000"/>
            <a:gd name="adj2" fmla="val 50000"/>
          </a:avLst>
        </a:prstGeom>
        <a:gradFill rotWithShape="0">
          <a:gsLst>
            <a:gs pos="0">
              <a:schemeClr val="accent4">
                <a:hueOff val="-2841217"/>
                <a:satOff val="17118"/>
                <a:lumOff val="1372"/>
                <a:alphaOff val="0"/>
                <a:tint val="50000"/>
                <a:satMod val="300000"/>
              </a:schemeClr>
            </a:gs>
            <a:gs pos="35000">
              <a:schemeClr val="accent4">
                <a:hueOff val="-2841217"/>
                <a:satOff val="17118"/>
                <a:lumOff val="1372"/>
                <a:alphaOff val="0"/>
                <a:tint val="37000"/>
                <a:satMod val="300000"/>
              </a:schemeClr>
            </a:gs>
            <a:gs pos="100000">
              <a:schemeClr val="accent4">
                <a:hueOff val="-2841217"/>
                <a:satOff val="17118"/>
                <a:lumOff val="137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8204959">
        <a:off x="2639441" y="1686543"/>
        <a:ext cx="308219" cy="213555"/>
      </dsp:txXfrm>
    </dsp:sp>
    <dsp:sp modelId="{64DF97B5-D10F-4303-8832-EC4B9EE28E13}">
      <dsp:nvSpPr>
        <dsp:cNvPr id="0" name=""/>
        <dsp:cNvSpPr/>
      </dsp:nvSpPr>
      <dsp:spPr>
        <a:xfrm>
          <a:off x="2216944" y="2018510"/>
          <a:ext cx="575708" cy="549890"/>
        </a:xfrm>
        <a:prstGeom prst="ellipse">
          <a:avLst/>
        </a:prstGeom>
        <a:gradFill rotWithShape="0">
          <a:gsLst>
            <a:gs pos="0">
              <a:schemeClr val="accent4">
                <a:hueOff val="-2841217"/>
                <a:satOff val="17118"/>
                <a:lumOff val="1372"/>
                <a:alphaOff val="0"/>
                <a:tint val="50000"/>
                <a:satMod val="300000"/>
              </a:schemeClr>
            </a:gs>
            <a:gs pos="35000">
              <a:schemeClr val="accent4">
                <a:hueOff val="-2841217"/>
                <a:satOff val="17118"/>
                <a:lumOff val="1372"/>
                <a:alphaOff val="0"/>
                <a:tint val="37000"/>
                <a:satMod val="300000"/>
              </a:schemeClr>
            </a:gs>
            <a:gs pos="100000">
              <a:schemeClr val="accent4">
                <a:hueOff val="-2841217"/>
                <a:satOff val="17118"/>
                <a:lumOff val="137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Ištek-liai</a:t>
          </a:r>
          <a:endParaRPr lang="en-US" sz="1100" kern="1200"/>
        </a:p>
      </dsp:txBody>
      <dsp:txXfrm>
        <a:off x="2216944" y="2018510"/>
        <a:ext cx="575708" cy="549890"/>
      </dsp:txXfrm>
    </dsp:sp>
    <dsp:sp modelId="{016CF8D9-9E4E-4629-9D68-9876B8637DD1}">
      <dsp:nvSpPr>
        <dsp:cNvPr id="0" name=""/>
        <dsp:cNvSpPr/>
      </dsp:nvSpPr>
      <dsp:spPr>
        <a:xfrm rot="20004959">
          <a:off x="2450254" y="1491848"/>
          <a:ext cx="304230" cy="213555"/>
        </a:xfrm>
        <a:prstGeom prst="rightArrow">
          <a:avLst>
            <a:gd name="adj1" fmla="val 60000"/>
            <a:gd name="adj2" fmla="val 50000"/>
          </a:avLst>
        </a:prstGeom>
        <a:gradFill rotWithShape="0">
          <a:gsLst>
            <a:gs pos="0">
              <a:schemeClr val="accent4">
                <a:hueOff val="-3247105"/>
                <a:satOff val="19563"/>
                <a:lumOff val="1568"/>
                <a:alphaOff val="0"/>
                <a:tint val="50000"/>
                <a:satMod val="300000"/>
              </a:schemeClr>
            </a:gs>
            <a:gs pos="35000">
              <a:schemeClr val="accent4">
                <a:hueOff val="-3247105"/>
                <a:satOff val="19563"/>
                <a:lumOff val="1568"/>
                <a:alphaOff val="0"/>
                <a:tint val="37000"/>
                <a:satMod val="300000"/>
              </a:schemeClr>
            </a:gs>
            <a:gs pos="100000">
              <a:schemeClr val="accent4">
                <a:hueOff val="-3247105"/>
                <a:satOff val="19563"/>
                <a:lumOff val="156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20004959">
        <a:off x="2450254" y="1491848"/>
        <a:ext cx="304230" cy="213555"/>
      </dsp:txXfrm>
    </dsp:sp>
    <dsp:sp modelId="{38B4D360-9D57-4AFC-A66C-814C33866615}">
      <dsp:nvSpPr>
        <dsp:cNvPr id="0" name=""/>
        <dsp:cNvSpPr/>
      </dsp:nvSpPr>
      <dsp:spPr>
        <a:xfrm>
          <a:off x="1812153" y="1613719"/>
          <a:ext cx="575708" cy="549890"/>
        </a:xfrm>
        <a:prstGeom prst="ellipse">
          <a:avLst/>
        </a:prstGeom>
        <a:gradFill rotWithShape="0">
          <a:gsLst>
            <a:gs pos="0">
              <a:schemeClr val="accent4">
                <a:hueOff val="-3247105"/>
                <a:satOff val="19563"/>
                <a:lumOff val="1568"/>
                <a:alphaOff val="0"/>
                <a:tint val="50000"/>
                <a:satMod val="300000"/>
              </a:schemeClr>
            </a:gs>
            <a:gs pos="35000">
              <a:schemeClr val="accent4">
                <a:hueOff val="-3247105"/>
                <a:satOff val="19563"/>
                <a:lumOff val="1568"/>
                <a:alphaOff val="0"/>
                <a:tint val="37000"/>
                <a:satMod val="300000"/>
              </a:schemeClr>
            </a:gs>
            <a:gs pos="100000">
              <a:schemeClr val="accent4">
                <a:hueOff val="-3247105"/>
                <a:satOff val="19563"/>
                <a:lumOff val="156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Ko-rup-cija</a:t>
          </a:r>
          <a:endParaRPr lang="en-US" sz="1100" kern="1200"/>
        </a:p>
      </dsp:txBody>
      <dsp:txXfrm>
        <a:off x="1812153" y="1613719"/>
        <a:ext cx="575708" cy="549890"/>
      </dsp:txXfrm>
    </dsp:sp>
    <dsp:sp modelId="{85229E19-D5BF-4A6A-AD8B-BA3895168E7C}">
      <dsp:nvSpPr>
        <dsp:cNvPr id="0" name=""/>
        <dsp:cNvSpPr/>
      </dsp:nvSpPr>
      <dsp:spPr>
        <a:xfrm rot="204959">
          <a:off x="2382217" y="1228932"/>
          <a:ext cx="302141" cy="213555"/>
        </a:xfrm>
        <a:prstGeom prst="rightArrow">
          <a:avLst>
            <a:gd name="adj1" fmla="val 60000"/>
            <a:gd name="adj2" fmla="val 50000"/>
          </a:avLst>
        </a:prstGeom>
        <a:gradFill rotWithShape="0">
          <a:gsLst>
            <a:gs pos="0">
              <a:schemeClr val="accent4">
                <a:hueOff val="-3652993"/>
                <a:satOff val="22008"/>
                <a:lumOff val="1764"/>
                <a:alphaOff val="0"/>
                <a:tint val="50000"/>
                <a:satMod val="300000"/>
              </a:schemeClr>
            </a:gs>
            <a:gs pos="35000">
              <a:schemeClr val="accent4">
                <a:hueOff val="-3652993"/>
                <a:satOff val="22008"/>
                <a:lumOff val="1764"/>
                <a:alphaOff val="0"/>
                <a:tint val="37000"/>
                <a:satMod val="300000"/>
              </a:schemeClr>
            </a:gs>
            <a:gs pos="100000">
              <a:schemeClr val="accent4">
                <a:hueOff val="-3652993"/>
                <a:satOff val="22008"/>
                <a:lumOff val="1764"/>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204959">
        <a:off x="2382217" y="1228932"/>
        <a:ext cx="302141" cy="213555"/>
      </dsp:txXfrm>
    </dsp:sp>
    <dsp:sp modelId="{6923EB10-51D0-4E26-B914-4855D5EF84CA}">
      <dsp:nvSpPr>
        <dsp:cNvPr id="0" name=""/>
        <dsp:cNvSpPr/>
      </dsp:nvSpPr>
      <dsp:spPr>
        <a:xfrm>
          <a:off x="1663989" y="1060764"/>
          <a:ext cx="575708" cy="549890"/>
        </a:xfrm>
        <a:prstGeom prst="ellipse">
          <a:avLst/>
        </a:prstGeom>
        <a:gradFill rotWithShape="0">
          <a:gsLst>
            <a:gs pos="0">
              <a:schemeClr val="accent4">
                <a:hueOff val="-3652993"/>
                <a:satOff val="22008"/>
                <a:lumOff val="1764"/>
                <a:alphaOff val="0"/>
                <a:tint val="50000"/>
                <a:satMod val="300000"/>
              </a:schemeClr>
            </a:gs>
            <a:gs pos="35000">
              <a:schemeClr val="accent4">
                <a:hueOff val="-3652993"/>
                <a:satOff val="22008"/>
                <a:lumOff val="1764"/>
                <a:alphaOff val="0"/>
                <a:tint val="37000"/>
                <a:satMod val="300000"/>
              </a:schemeClr>
            </a:gs>
            <a:gs pos="100000">
              <a:schemeClr val="accent4">
                <a:hueOff val="-3652993"/>
                <a:satOff val="22008"/>
                <a:lumOff val="176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Eks-portas</a:t>
          </a:r>
          <a:endParaRPr lang="en-US" sz="1100" kern="1200"/>
        </a:p>
      </dsp:txBody>
      <dsp:txXfrm>
        <a:off x="1663989" y="1060764"/>
        <a:ext cx="575708" cy="549890"/>
      </dsp:txXfrm>
    </dsp:sp>
    <dsp:sp modelId="{44CF707D-AB89-410D-B9F3-99EF0579A5E9}">
      <dsp:nvSpPr>
        <dsp:cNvPr id="0" name=""/>
        <dsp:cNvSpPr/>
      </dsp:nvSpPr>
      <dsp:spPr>
        <a:xfrm rot="2004959">
          <a:off x="2450254" y="966016"/>
          <a:ext cx="304230" cy="213555"/>
        </a:xfrm>
        <a:prstGeom prst="rightArrow">
          <a:avLst>
            <a:gd name="adj1" fmla="val 60000"/>
            <a:gd name="adj2" fmla="val 50000"/>
          </a:avLst>
        </a:prstGeom>
        <a:gradFill rotWithShape="0">
          <a:gsLst>
            <a:gs pos="0">
              <a:schemeClr val="accent4">
                <a:hueOff val="-4058882"/>
                <a:satOff val="24454"/>
                <a:lumOff val="1960"/>
                <a:alphaOff val="0"/>
                <a:tint val="50000"/>
                <a:satMod val="300000"/>
              </a:schemeClr>
            </a:gs>
            <a:gs pos="35000">
              <a:schemeClr val="accent4">
                <a:hueOff val="-4058882"/>
                <a:satOff val="24454"/>
                <a:lumOff val="1960"/>
                <a:alphaOff val="0"/>
                <a:tint val="37000"/>
                <a:satMod val="300000"/>
              </a:schemeClr>
            </a:gs>
            <a:gs pos="100000">
              <a:schemeClr val="accent4">
                <a:hueOff val="-4058882"/>
                <a:satOff val="24454"/>
                <a:lumOff val="196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2004959">
        <a:off x="2450254" y="966016"/>
        <a:ext cx="304230" cy="213555"/>
      </dsp:txXfrm>
    </dsp:sp>
    <dsp:sp modelId="{48CC35EF-EDBF-42B5-9870-5A90A8D79D06}">
      <dsp:nvSpPr>
        <dsp:cNvPr id="0" name=""/>
        <dsp:cNvSpPr/>
      </dsp:nvSpPr>
      <dsp:spPr>
        <a:xfrm>
          <a:off x="1812153" y="507809"/>
          <a:ext cx="575708" cy="549890"/>
        </a:xfrm>
        <a:prstGeom prst="ellipse">
          <a:avLst/>
        </a:prstGeom>
        <a:gradFill rotWithShape="0">
          <a:gsLst>
            <a:gs pos="0">
              <a:schemeClr val="accent4">
                <a:hueOff val="-4058882"/>
                <a:satOff val="24454"/>
                <a:lumOff val="1960"/>
                <a:alphaOff val="0"/>
                <a:tint val="50000"/>
                <a:satMod val="300000"/>
              </a:schemeClr>
            </a:gs>
            <a:gs pos="35000">
              <a:schemeClr val="accent4">
                <a:hueOff val="-4058882"/>
                <a:satOff val="24454"/>
                <a:lumOff val="1960"/>
                <a:alphaOff val="0"/>
                <a:tint val="37000"/>
                <a:satMod val="300000"/>
              </a:schemeClr>
            </a:gs>
            <a:gs pos="100000">
              <a:schemeClr val="accent4">
                <a:hueOff val="-4058882"/>
                <a:satOff val="24454"/>
                <a:lumOff val="196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Varto-jimas</a:t>
          </a:r>
          <a:endParaRPr lang="en-US" sz="1100" kern="1200"/>
        </a:p>
      </dsp:txBody>
      <dsp:txXfrm>
        <a:off x="1812153" y="507809"/>
        <a:ext cx="575708" cy="549890"/>
      </dsp:txXfrm>
    </dsp:sp>
    <dsp:sp modelId="{431788CC-D831-42B7-8950-139A406B3991}">
      <dsp:nvSpPr>
        <dsp:cNvPr id="0" name=""/>
        <dsp:cNvSpPr/>
      </dsp:nvSpPr>
      <dsp:spPr>
        <a:xfrm rot="3804959">
          <a:off x="2639441" y="771321"/>
          <a:ext cx="308219" cy="213555"/>
        </a:xfrm>
        <a:prstGeom prst="rightArrow">
          <a:avLst>
            <a:gd name="adj1" fmla="val 60000"/>
            <a:gd name="adj2" fmla="val 50000"/>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3804959">
        <a:off x="2639441" y="771321"/>
        <a:ext cx="308219" cy="213555"/>
      </dsp:txXfrm>
    </dsp:sp>
    <dsp:sp modelId="{1AC983E1-2127-4135-8EFF-376BC4386B52}">
      <dsp:nvSpPr>
        <dsp:cNvPr id="0" name=""/>
        <dsp:cNvSpPr/>
      </dsp:nvSpPr>
      <dsp:spPr>
        <a:xfrm>
          <a:off x="2216944" y="103019"/>
          <a:ext cx="575708" cy="549890"/>
        </a:xfrm>
        <a:prstGeom prst="ellipse">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t-LT" sz="1100" kern="1200"/>
            <a:t>Skoli-nimas</a:t>
          </a:r>
          <a:endParaRPr lang="en-US" sz="1100" kern="1200"/>
        </a:p>
      </dsp:txBody>
      <dsp:txXfrm>
        <a:off x="2216944" y="103019"/>
        <a:ext cx="575708" cy="54989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98C208-2DC3-4C21-A55F-24A4C1B013D8}">
      <dsp:nvSpPr>
        <dsp:cNvPr id="0" name=""/>
        <dsp:cNvSpPr/>
      </dsp:nvSpPr>
      <dsp:spPr>
        <a:xfrm>
          <a:off x="383227" y="908596"/>
          <a:ext cx="4823440" cy="838187"/>
        </a:xfrm>
        <a:prstGeom prst="flowChartAlternateProcess">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b="1" kern="1200">
              <a:solidFill>
                <a:schemeClr val="accent1">
                  <a:lumMod val="75000"/>
                </a:schemeClr>
              </a:solidFill>
              <a:latin typeface="Times New Roman" pitchFamily="18" charset="0"/>
              <a:cs typeface="Times New Roman" pitchFamily="18" charset="0"/>
            </a:rPr>
            <a:t>Organizacinis kapitalas</a:t>
          </a:r>
        </a:p>
        <a:p>
          <a:pPr lvl="0" algn="ctr" defTabSz="533400">
            <a:lnSpc>
              <a:spcPct val="90000"/>
            </a:lnSpc>
            <a:spcBef>
              <a:spcPct val="0"/>
            </a:spcBef>
            <a:spcAft>
              <a:spcPct val="35000"/>
            </a:spcAft>
          </a:pPr>
          <a:r>
            <a:rPr lang="lt-LT" sz="1000" kern="1200">
              <a:solidFill>
                <a:schemeClr val="accent1">
                  <a:lumMod val="75000"/>
                </a:schemeClr>
              </a:solidFill>
              <a:latin typeface="Times New Roman" pitchFamily="18" charset="0"/>
              <a:cs typeface="Times New Roman" pitchFamily="18" charset="0"/>
            </a:rPr>
            <a:t>(Patirtis naudojant aukštas technologijas, gamybos efektyvumas, darbo našumas, gamybos lankstumas, leidžiantis vykdyti užsakymus, platus gaminių asortimentas, efektyvus produktų paskirstymo tinklas, įmonės įvaizdis ir reputacija,  užsakymų patvirtinimo greitis, užsakymų vykdymo tikslumas ir gretiis, sugebėjimas įsisavinti inovacijas.)</a:t>
          </a:r>
        </a:p>
      </dsp:txBody>
      <dsp:txXfrm>
        <a:off x="383227" y="908596"/>
        <a:ext cx="4823440" cy="838187"/>
      </dsp:txXfrm>
    </dsp:sp>
    <dsp:sp modelId="{1D4ABE9E-1799-4216-8D47-4C7390399107}">
      <dsp:nvSpPr>
        <dsp:cNvPr id="0" name=""/>
        <dsp:cNvSpPr/>
      </dsp:nvSpPr>
      <dsp:spPr>
        <a:xfrm rot="12988324">
          <a:off x="1431979" y="516655"/>
          <a:ext cx="854762" cy="238883"/>
        </a:xfrm>
        <a:prstGeom prst="leftArrow">
          <a:avLst>
            <a:gd name="adj1" fmla="val 60000"/>
            <a:gd name="adj2" fmla="val 5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7F23F774-9561-4CF2-BB1C-769D3DC85457}">
      <dsp:nvSpPr>
        <dsp:cNvPr id="0" name=""/>
        <dsp:cNvSpPr/>
      </dsp:nvSpPr>
      <dsp:spPr>
        <a:xfrm>
          <a:off x="1117544" y="162040"/>
          <a:ext cx="796277" cy="4400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solidFill>
                <a:schemeClr val="accent1">
                  <a:lumMod val="75000"/>
                </a:schemeClr>
              </a:solidFill>
              <a:latin typeface="Times New Roman" pitchFamily="18" charset="0"/>
              <a:cs typeface="Times New Roman" pitchFamily="18" charset="0"/>
            </a:rPr>
            <a:t>Struktūrinis kapitlas</a:t>
          </a:r>
          <a:endParaRPr lang="en-US" sz="1200" kern="1200">
            <a:solidFill>
              <a:schemeClr val="accent1">
                <a:lumMod val="75000"/>
              </a:schemeClr>
            </a:solidFill>
            <a:latin typeface="Times New Roman" pitchFamily="18" charset="0"/>
            <a:cs typeface="Times New Roman" pitchFamily="18" charset="0"/>
          </a:endParaRPr>
        </a:p>
      </dsp:txBody>
      <dsp:txXfrm>
        <a:off x="1117544" y="162040"/>
        <a:ext cx="796277" cy="440016"/>
      </dsp:txXfrm>
    </dsp:sp>
    <dsp:sp modelId="{1E011070-547F-4C96-B40F-0F226E58DEE6}">
      <dsp:nvSpPr>
        <dsp:cNvPr id="0" name=""/>
        <dsp:cNvSpPr/>
      </dsp:nvSpPr>
      <dsp:spPr>
        <a:xfrm rot="16199543">
          <a:off x="2463398" y="419129"/>
          <a:ext cx="662888" cy="238883"/>
        </a:xfrm>
        <a:prstGeom prst="leftArrow">
          <a:avLst>
            <a:gd name="adj1" fmla="val 60000"/>
            <a:gd name="adj2" fmla="val 5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C3680C92-0E98-40EE-A88D-9CF1D27D7CF1}">
      <dsp:nvSpPr>
        <dsp:cNvPr id="0" name=""/>
        <dsp:cNvSpPr/>
      </dsp:nvSpPr>
      <dsp:spPr>
        <a:xfrm>
          <a:off x="2396660" y="2"/>
          <a:ext cx="796277" cy="41424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Klientų kapitalas</a:t>
          </a:r>
          <a:endParaRPr lang="en-US" sz="1200" kern="1200">
            <a:latin typeface="Times New Roman" pitchFamily="18" charset="0"/>
            <a:cs typeface="Times New Roman" pitchFamily="18" charset="0"/>
          </a:endParaRPr>
        </a:p>
      </dsp:txBody>
      <dsp:txXfrm>
        <a:off x="2396660" y="2"/>
        <a:ext cx="796277" cy="414249"/>
      </dsp:txXfrm>
    </dsp:sp>
    <dsp:sp modelId="{5A4DAB33-16AB-4AF9-B6E9-B53F8C404EB4}">
      <dsp:nvSpPr>
        <dsp:cNvPr id="0" name=""/>
        <dsp:cNvSpPr/>
      </dsp:nvSpPr>
      <dsp:spPr>
        <a:xfrm rot="19302543">
          <a:off x="3264341" y="524879"/>
          <a:ext cx="792365" cy="238883"/>
        </a:xfrm>
        <a:prstGeom prst="leftArrow">
          <a:avLst>
            <a:gd name="adj1" fmla="val 60000"/>
            <a:gd name="adj2" fmla="val 5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672BC784-B33F-49C4-BCB7-FE6B6C776032}">
      <dsp:nvSpPr>
        <dsp:cNvPr id="0" name=""/>
        <dsp:cNvSpPr/>
      </dsp:nvSpPr>
      <dsp:spPr>
        <a:xfrm>
          <a:off x="3573339" y="200544"/>
          <a:ext cx="796277" cy="3965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Inovatyvu-mas</a:t>
          </a:r>
        </a:p>
      </dsp:txBody>
      <dsp:txXfrm>
        <a:off x="3573339" y="200544"/>
        <a:ext cx="796277" cy="39655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219CC7-6ACB-4AE1-B5A3-350B9AB8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31321</Words>
  <Characters>178536</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SVV sėkmės veiksniai</vt:lpstr>
    </vt:vector>
  </TitlesOfParts>
  <Company/>
  <LinksUpToDate>false</LinksUpToDate>
  <CharactersWithSpaces>209439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SVV sėkmės veiksniai</dc:title>
  <dc:subject/>
  <dc:creator>Laura Verbalytė</dc:creator>
  <cp:keywords/>
  <dc:description/>
  <cp:lastModifiedBy>Laura Verblalytė</cp:lastModifiedBy>
  <cp:revision>48</cp:revision>
  <cp:lastPrinted>2011-01-12T18:10:00Z</cp:lastPrinted>
  <dcterms:created xsi:type="dcterms:W3CDTF">2010-12-21T20:04:00Z</dcterms:created>
  <dcterms:modified xsi:type="dcterms:W3CDTF">2011-01-12T18:20:00Z</dcterms:modified>
</cp:coreProperties>
</file>